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91B" w:rsidRPr="0069791B" w:rsidRDefault="0069791B" w:rsidP="0069791B">
      <w:pPr>
        <w:pStyle w:val="Style1"/>
      </w:pPr>
      <w:r w:rsidRPr="0069791B">
        <w:t>Programmes d'enseignement du cycle des apprentissages fondamentaux (cycle 2), du cycle de consolidation (cycle 3) et du cycle des approfondissements (cycle 4)</w:t>
      </w:r>
    </w:p>
    <w:p w:rsidR="0069791B" w:rsidRPr="0069791B" w:rsidRDefault="0069791B" w:rsidP="0069791B">
      <w:pPr>
        <w:widowControl w:val="0"/>
        <w:spacing w:after="0" w:line="240" w:lineRule="auto"/>
        <w:rPr>
          <w:rFonts w:eastAsia="MS Mincho" w:cs="Calibri"/>
          <w:sz w:val="20"/>
        </w:rPr>
      </w:pPr>
      <w:r w:rsidRPr="0069791B">
        <w:rPr>
          <w:rFonts w:eastAsia="MS Mincho" w:cs="Calibri"/>
          <w:sz w:val="20"/>
        </w:rPr>
        <w:t>NOR : MENE1526483A</w:t>
      </w:r>
      <w:r w:rsidRPr="0069791B">
        <w:rPr>
          <w:rFonts w:eastAsia="MS Mincho" w:cs="Calibri"/>
          <w:sz w:val="20"/>
        </w:rPr>
        <w:br/>
        <w:t>arrêté du 9-11-2015 - J.O. du 24-11-2015</w:t>
      </w:r>
      <w:r w:rsidRPr="0069791B">
        <w:rPr>
          <w:rFonts w:eastAsia="MS Mincho" w:cs="Calibri"/>
          <w:sz w:val="20"/>
        </w:rPr>
        <w:br/>
        <w:t>MENESR - DGESCO MAF 1</w:t>
      </w:r>
    </w:p>
    <w:p w:rsidR="0069791B" w:rsidRPr="0069791B" w:rsidRDefault="0069791B" w:rsidP="0069791B">
      <w:pPr>
        <w:widowControl w:val="0"/>
        <w:spacing w:after="0" w:line="240" w:lineRule="auto"/>
        <w:ind w:firstLine="33"/>
        <w:rPr>
          <w:rFonts w:eastAsia="MS Mincho" w:cs="Calibri"/>
          <w:sz w:val="20"/>
        </w:rPr>
      </w:pPr>
    </w:p>
    <w:p w:rsidR="0069791B" w:rsidRPr="0069791B" w:rsidRDefault="000F6D10" w:rsidP="0069791B">
      <w:pPr>
        <w:widowControl w:val="0"/>
        <w:spacing w:after="0" w:line="240" w:lineRule="auto"/>
        <w:ind w:firstLine="33"/>
        <w:rPr>
          <w:rFonts w:eastAsia="MS Mincho" w:cs="Calibri"/>
          <w:sz w:val="20"/>
        </w:rPr>
      </w:pPr>
      <w:r w:rsidRPr="000F6D10">
        <w:rPr>
          <w:rFonts w:eastAsia="MS Mincho" w:cs="Calibri"/>
          <w:sz w:val="20"/>
        </w:rPr>
        <w:pict>
          <v:rect id="_x0000_i1025" style="width:0;height:1.5pt" o:hrstd="t" o:hr="t" fillcolor="#a0a0a0" stroked="f"/>
        </w:pic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Vu code de l'éducation, notamment article D. 311-5 ; décret n° 2013-682 du 24-7-2013 modifié ; avis du CSE des 7 et 8-10-2015</w:t>
      </w:r>
    </w:p>
    <w:p w:rsidR="0069791B" w:rsidRPr="0069791B" w:rsidRDefault="000F6D10" w:rsidP="0069791B">
      <w:pPr>
        <w:widowControl w:val="0"/>
        <w:spacing w:after="0" w:line="240" w:lineRule="auto"/>
        <w:ind w:firstLine="33"/>
        <w:rPr>
          <w:rFonts w:eastAsia="MS Mincho" w:cs="Calibri"/>
          <w:sz w:val="20"/>
        </w:rPr>
      </w:pPr>
      <w:r w:rsidRPr="000F6D10">
        <w:rPr>
          <w:rFonts w:eastAsia="MS Mincho" w:cs="Calibri"/>
          <w:sz w:val="20"/>
        </w:rPr>
        <w:pict>
          <v:rect id="_x0000_i1026" style="width:0;height:1.5pt" o:hrstd="t" o:hr="t" fillcolor="#a0a0a0" stroked="f"/>
        </w:pict>
      </w:r>
    </w:p>
    <w:p w:rsidR="0069791B" w:rsidRDefault="0069791B" w:rsidP="0069791B">
      <w:pPr>
        <w:widowControl w:val="0"/>
        <w:spacing w:after="0" w:line="240" w:lineRule="auto"/>
        <w:rPr>
          <w:rFonts w:eastAsia="MS Mincho" w:cs="Calibri"/>
          <w:b/>
          <w:sz w:val="20"/>
        </w:rPr>
      </w:pPr>
    </w:p>
    <w:p w:rsidR="0069791B" w:rsidRPr="0069791B" w:rsidRDefault="0069791B" w:rsidP="0069791B">
      <w:pPr>
        <w:widowControl w:val="0"/>
        <w:spacing w:after="0" w:line="240" w:lineRule="auto"/>
        <w:rPr>
          <w:rFonts w:eastAsia="MS Mincho" w:cs="Calibri"/>
          <w:sz w:val="20"/>
        </w:rPr>
      </w:pPr>
      <w:r w:rsidRPr="0069791B">
        <w:rPr>
          <w:rFonts w:eastAsia="MS Mincho" w:cs="Calibri"/>
          <w:b/>
          <w:sz w:val="20"/>
        </w:rPr>
        <w:t>Article 1</w:t>
      </w:r>
      <w:r w:rsidRPr="0069791B">
        <w:rPr>
          <w:rFonts w:eastAsia="MS Mincho" w:cs="Calibri"/>
          <w:sz w:val="20"/>
        </w:rPr>
        <w:t xml:space="preserve"> - Le programme d'enseignement du cycle des apprentissages fondamentaux (cycle 2) est fixé conformément à l'annexe 1 du présent arrêté.</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w:t>
      </w:r>
    </w:p>
    <w:p w:rsidR="0069791B" w:rsidRPr="0069791B" w:rsidRDefault="0069791B" w:rsidP="0069791B">
      <w:pPr>
        <w:widowControl w:val="0"/>
        <w:spacing w:after="0" w:line="240" w:lineRule="auto"/>
        <w:rPr>
          <w:rFonts w:eastAsia="MS Mincho" w:cs="Calibri"/>
          <w:sz w:val="20"/>
        </w:rPr>
      </w:pPr>
      <w:r w:rsidRPr="0069791B">
        <w:rPr>
          <w:rFonts w:eastAsia="MS Mincho" w:cs="Calibri"/>
          <w:b/>
          <w:sz w:val="20"/>
        </w:rPr>
        <w:t>Article 2</w:t>
      </w:r>
      <w:r w:rsidRPr="0069791B">
        <w:rPr>
          <w:rFonts w:eastAsia="MS Mincho" w:cs="Calibri"/>
          <w:sz w:val="20"/>
        </w:rPr>
        <w:t xml:space="preserve"> - Le programme d'enseignement du cycle de consolidation (cycle 3) est fixé conformément à l'annexe 2 du présent arrêté.</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w:t>
      </w:r>
    </w:p>
    <w:p w:rsidR="0069791B" w:rsidRPr="0069791B" w:rsidRDefault="0069791B" w:rsidP="0069791B">
      <w:pPr>
        <w:widowControl w:val="0"/>
        <w:spacing w:after="0" w:line="240" w:lineRule="auto"/>
        <w:rPr>
          <w:rFonts w:eastAsia="MS Mincho" w:cs="Calibri"/>
          <w:sz w:val="20"/>
        </w:rPr>
      </w:pPr>
      <w:r w:rsidRPr="0069791B">
        <w:rPr>
          <w:rFonts w:eastAsia="MS Mincho" w:cs="Calibri"/>
          <w:b/>
          <w:sz w:val="20"/>
        </w:rPr>
        <w:t>Article 3</w:t>
      </w:r>
      <w:r w:rsidRPr="0069791B">
        <w:rPr>
          <w:rFonts w:eastAsia="MS Mincho" w:cs="Calibri"/>
          <w:sz w:val="20"/>
        </w:rPr>
        <w:t xml:space="preserve"> - Le programme d'enseignement du cycle des approfondissements (cycle 4) est fixé conformément à l'annexe 3 du présent arrêté.</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w:t>
      </w:r>
    </w:p>
    <w:p w:rsidR="0069791B" w:rsidRPr="0069791B" w:rsidRDefault="0069791B" w:rsidP="0069791B">
      <w:pPr>
        <w:widowControl w:val="0"/>
        <w:spacing w:after="0" w:line="240" w:lineRule="auto"/>
        <w:rPr>
          <w:rFonts w:eastAsia="MS Mincho" w:cs="Calibri"/>
          <w:sz w:val="20"/>
        </w:rPr>
      </w:pPr>
      <w:r w:rsidRPr="0069791B">
        <w:rPr>
          <w:rFonts w:eastAsia="MS Mincho" w:cs="Calibri"/>
          <w:b/>
          <w:sz w:val="20"/>
        </w:rPr>
        <w:t>Article 4</w:t>
      </w:r>
      <w:r w:rsidRPr="0069791B">
        <w:rPr>
          <w:rFonts w:eastAsia="MS Mincho" w:cs="Calibri"/>
          <w:sz w:val="20"/>
        </w:rPr>
        <w:t xml:space="preserve"> - I - Sont abrogés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25 juillet 2005 relatif au programme de l'enseignement des langues vivantes étrangères au palier 1 du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20 mars 2007 relatif aux programmes de l'enseignement de langues régionales au palier 1 du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17 avril 2007 relatif aux programmes de l'enseignement des langues vivantes étrangères au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24 juillet 2007 relatif au programme de l'enseignement du japonais pour le palier 2 du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26 décembre 2007 relatif aux programmes de l'enseignement de langues régionales au palier 1 du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9 juin 2008 modifié fixant les programmes d'enseignement de l'école primaire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8 juillet 2008 relatif au programme d'enseignement d'éducation physique et sportive pour les classes de sixième, de cinquième, de quatrième et de troisième du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8 juillet 2008 relatif au programme d'enseignement de français pour les classes de sixième, de cinquième, de quatrième et de troisième du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9 juillet 2008 relatif au programme d'enseignement d'arts plastiques et d'éducation musicale pour les classes de sixième, de cinquième, de quatrième et de troisième du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9 juillet 2008 relatif aux programmes des enseignements de mathématiques, de physique-chimie, de sciences de la vie et de la Terre, de technologie pour les classes de sixième, de cinquième, de quatrième et de troisième du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15 juillet 2008 modifié relatif au programme d'enseignement d'histoire-géographie-éducation civique pour les classes de sixième, de cinquième, de quatrième et de troisième du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7 juin 2010 relatif aux programmes d'enseignement de langues régionales au palier 2 du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3 janvier 2011 relatif à l'enseignement du polonais au palier 1 du collège.</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II - Dans l'annexe de l'arrêté du 11 juillet 2008 relatif à l'organisation de l'enseignement de l'histoire des arts à l'école primaire, au collège et au lycée, sont supprimés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1° La partie « I. Dispositions générales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2° Le programme « II - L'école primaire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3° Le programme « III - La scolarité obligatoire. Le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w:t>
      </w:r>
    </w:p>
    <w:p w:rsidR="0069791B" w:rsidRPr="0069791B" w:rsidRDefault="0069791B" w:rsidP="0069791B">
      <w:pPr>
        <w:widowControl w:val="0"/>
        <w:spacing w:after="0" w:line="240" w:lineRule="auto"/>
        <w:rPr>
          <w:rFonts w:eastAsia="MS Mincho" w:cs="Calibri"/>
          <w:sz w:val="20"/>
        </w:rPr>
      </w:pPr>
      <w:r w:rsidRPr="0069791B">
        <w:rPr>
          <w:rFonts w:eastAsia="MS Mincho" w:cs="Calibri"/>
          <w:b/>
          <w:sz w:val="20"/>
        </w:rPr>
        <w:t>Article 5</w:t>
      </w:r>
      <w:r w:rsidRPr="0069791B">
        <w:rPr>
          <w:rFonts w:eastAsia="MS Mincho" w:cs="Calibri"/>
          <w:sz w:val="20"/>
        </w:rPr>
        <w:t xml:space="preserve"> - Les dispositions du présent arrêté entrent en vigueur à compter de la rentrée scolaire 2016.</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w:t>
      </w:r>
    </w:p>
    <w:p w:rsidR="0069791B" w:rsidRPr="0069791B" w:rsidRDefault="0069791B" w:rsidP="0069791B">
      <w:pPr>
        <w:widowControl w:val="0"/>
        <w:spacing w:after="0" w:line="240" w:lineRule="auto"/>
        <w:rPr>
          <w:rFonts w:eastAsia="MS Mincho" w:cs="Calibri"/>
          <w:sz w:val="20"/>
        </w:rPr>
      </w:pPr>
      <w:r w:rsidRPr="0069791B">
        <w:rPr>
          <w:rFonts w:eastAsia="MS Mincho" w:cs="Calibri"/>
          <w:b/>
          <w:sz w:val="20"/>
        </w:rPr>
        <w:t>Article 6</w:t>
      </w:r>
      <w:r w:rsidRPr="0069791B">
        <w:rPr>
          <w:rFonts w:eastAsia="MS Mincho" w:cs="Calibri"/>
          <w:sz w:val="20"/>
        </w:rPr>
        <w:t xml:space="preserve"> - La directrice générale de l'enseignement scolaire est </w:t>
      </w:r>
      <w:proofErr w:type="gramStart"/>
      <w:r w:rsidRPr="0069791B">
        <w:rPr>
          <w:rFonts w:eastAsia="MS Mincho" w:cs="Calibri"/>
          <w:sz w:val="20"/>
        </w:rPr>
        <w:t>chargée</w:t>
      </w:r>
      <w:proofErr w:type="gramEnd"/>
      <w:r w:rsidRPr="0069791B">
        <w:rPr>
          <w:rFonts w:eastAsia="MS Mincho" w:cs="Calibri"/>
          <w:sz w:val="20"/>
        </w:rPr>
        <w:t xml:space="preserve"> de l'exécution du présent arrêté, qui sera publié au Journal officiel de la République française.</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w:t>
      </w:r>
    </w:p>
    <w:p w:rsidR="0069791B" w:rsidRPr="0069791B" w:rsidRDefault="0069791B" w:rsidP="0069791B">
      <w:pPr>
        <w:widowControl w:val="0"/>
        <w:spacing w:after="0" w:line="240" w:lineRule="auto"/>
        <w:rPr>
          <w:rFonts w:eastAsia="MS Mincho" w:cs="Calibri"/>
          <w:sz w:val="20"/>
        </w:rPr>
      </w:pPr>
      <w:r w:rsidRPr="0069791B">
        <w:rPr>
          <w:rFonts w:eastAsia="MS Mincho" w:cs="Calibri"/>
          <w:sz w:val="20"/>
        </w:rPr>
        <w:t>Fait le 9 novembre 2015</w:t>
      </w:r>
    </w:p>
    <w:p w:rsidR="0069791B" w:rsidRPr="0069791B" w:rsidRDefault="0069791B" w:rsidP="0069791B">
      <w:pPr>
        <w:widowControl w:val="0"/>
        <w:spacing w:after="0" w:line="240" w:lineRule="auto"/>
        <w:ind w:firstLine="33"/>
        <w:rPr>
          <w:rFonts w:eastAsia="MS Mincho" w:cs="Calibri"/>
          <w:sz w:val="20"/>
        </w:rPr>
      </w:pPr>
    </w:p>
    <w:p w:rsidR="0069791B" w:rsidRPr="0069791B" w:rsidRDefault="0069791B" w:rsidP="0069791B">
      <w:pPr>
        <w:widowControl w:val="0"/>
        <w:spacing w:after="0" w:line="240" w:lineRule="auto"/>
        <w:rPr>
          <w:rFonts w:eastAsia="MS Mincho" w:cs="Calibri"/>
          <w:sz w:val="20"/>
        </w:rPr>
      </w:pPr>
      <w:r w:rsidRPr="0069791B">
        <w:rPr>
          <w:rFonts w:eastAsia="MS Mincho" w:cs="Calibri"/>
          <w:sz w:val="20"/>
        </w:rPr>
        <w:t>La ministre de l'éducation nationale, de l'enseignement supérieur et de la recherche</w:t>
      </w:r>
      <w:r w:rsidRPr="0069791B">
        <w:rPr>
          <w:rFonts w:eastAsia="MS Mincho" w:cs="Calibri"/>
          <w:sz w:val="20"/>
        </w:rPr>
        <w:br/>
        <w:t xml:space="preserve">Najat </w:t>
      </w:r>
      <w:proofErr w:type="spellStart"/>
      <w:r w:rsidRPr="0069791B">
        <w:rPr>
          <w:rFonts w:eastAsia="MS Mincho" w:cs="Calibri"/>
          <w:sz w:val="20"/>
        </w:rPr>
        <w:t>Vallaud</w:t>
      </w:r>
      <w:proofErr w:type="spellEnd"/>
      <w:r w:rsidRPr="0069791B">
        <w:rPr>
          <w:rFonts w:eastAsia="MS Mincho" w:cs="Calibri"/>
          <w:sz w:val="20"/>
        </w:rPr>
        <w:t>-</w:t>
      </w:r>
      <w:proofErr w:type="spellStart"/>
      <w:r w:rsidRPr="0069791B">
        <w:rPr>
          <w:rFonts w:eastAsia="MS Mincho" w:cs="Calibri"/>
          <w:sz w:val="20"/>
        </w:rPr>
        <w:t>Belkacem</w:t>
      </w:r>
      <w:proofErr w:type="spellEnd"/>
    </w:p>
    <w:p w:rsidR="0069791B" w:rsidRPr="0069791B" w:rsidRDefault="0069791B" w:rsidP="0069791B">
      <w:pPr>
        <w:widowControl w:val="0"/>
        <w:spacing w:after="0" w:line="240" w:lineRule="auto"/>
        <w:ind w:firstLine="33"/>
        <w:rPr>
          <w:rFonts w:eastAsia="MS Mincho" w:cs="Calibri"/>
          <w:sz w:val="20"/>
        </w:rPr>
      </w:pPr>
    </w:p>
    <w:p w:rsidR="0069791B" w:rsidRPr="0069791B" w:rsidRDefault="0069791B" w:rsidP="0069791B">
      <w:pPr>
        <w:pStyle w:val="Style2"/>
      </w:pPr>
      <w:r w:rsidRPr="0069791B">
        <w:lastRenderedPageBreak/>
        <w:t>Annexe 1</w:t>
      </w:r>
    </w:p>
    <w:p w:rsidR="0069791B" w:rsidRPr="0069791B" w:rsidRDefault="000F6D10" w:rsidP="0069791B">
      <w:pPr>
        <w:widowControl w:val="0"/>
        <w:spacing w:after="0" w:line="240" w:lineRule="auto"/>
        <w:rPr>
          <w:rFonts w:eastAsia="MS Mincho" w:cs="Calibri"/>
          <w:b/>
          <w:sz w:val="20"/>
        </w:rPr>
      </w:pPr>
      <w:hyperlink r:id="rId8" w:tooltip="Le site de l'éducation nationale" w:history="1">
        <w:r w:rsidR="0069791B" w:rsidRPr="0069791B">
          <w:rPr>
            <w:rFonts w:eastAsia="MS Mincho" w:cs="Calibri"/>
            <w:b/>
            <w:sz w:val="20"/>
          </w:rPr>
          <w:t>Programme d'enseignement du cycle des apprentissages fondamentaux (cycle 2)</w:t>
        </w:r>
      </w:hyperlink>
    </w:p>
    <w:p w:rsidR="0069791B" w:rsidRDefault="0069791B" w:rsidP="0069791B">
      <w:pPr>
        <w:pStyle w:val="Style2"/>
      </w:pPr>
    </w:p>
    <w:p w:rsidR="0069791B" w:rsidRPr="0069791B" w:rsidRDefault="0069791B" w:rsidP="0069791B">
      <w:pPr>
        <w:pStyle w:val="Style2"/>
      </w:pPr>
      <w:r w:rsidRPr="0069791B">
        <w:t>Annexe 2</w:t>
      </w:r>
    </w:p>
    <w:p w:rsidR="0069791B" w:rsidRPr="0069791B" w:rsidRDefault="000F6D10" w:rsidP="0069791B">
      <w:pPr>
        <w:widowControl w:val="0"/>
        <w:spacing w:after="0" w:line="240" w:lineRule="auto"/>
        <w:rPr>
          <w:rFonts w:eastAsia="MS Mincho" w:cs="Calibri"/>
          <w:b/>
          <w:sz w:val="20"/>
        </w:rPr>
      </w:pPr>
      <w:hyperlink r:id="rId9" w:tooltip="Le site de l'éducation nationale" w:history="1">
        <w:r w:rsidR="0069791B" w:rsidRPr="0069791B">
          <w:rPr>
            <w:rFonts w:eastAsia="MS Mincho" w:cs="Calibri"/>
            <w:b/>
            <w:sz w:val="20"/>
          </w:rPr>
          <w:t>Programme d'enseignement du cycle de consolidation (cycle 3)</w:t>
        </w:r>
      </w:hyperlink>
    </w:p>
    <w:p w:rsidR="0069791B" w:rsidRDefault="0069791B" w:rsidP="0069791B">
      <w:pPr>
        <w:pStyle w:val="Style2"/>
      </w:pPr>
    </w:p>
    <w:p w:rsidR="0069791B" w:rsidRPr="0069791B" w:rsidRDefault="0069791B" w:rsidP="0069791B">
      <w:pPr>
        <w:pStyle w:val="Style2"/>
      </w:pPr>
      <w:r w:rsidRPr="0069791B">
        <w:t>Annexe 3</w:t>
      </w:r>
    </w:p>
    <w:p w:rsidR="0069791B" w:rsidRPr="0069791B" w:rsidRDefault="000F6D10" w:rsidP="0069791B">
      <w:pPr>
        <w:widowControl w:val="0"/>
        <w:spacing w:after="0" w:line="240" w:lineRule="auto"/>
        <w:rPr>
          <w:rFonts w:eastAsia="MS Mincho" w:cs="Calibri"/>
          <w:b/>
          <w:sz w:val="20"/>
        </w:rPr>
      </w:pPr>
      <w:hyperlink r:id="rId10" w:tooltip="Le site de l'éducation nationale" w:history="1">
        <w:r w:rsidR="0069791B" w:rsidRPr="0069791B">
          <w:rPr>
            <w:rFonts w:eastAsia="MS Mincho" w:cs="Calibri"/>
            <w:b/>
            <w:sz w:val="20"/>
          </w:rPr>
          <w:t>Programme d'enseignement du cycle des approfondissements (cycle 4)</w:t>
        </w:r>
      </w:hyperlink>
    </w:p>
    <w:p w:rsidR="009976E5" w:rsidRPr="003B72A0" w:rsidRDefault="009976E5" w:rsidP="009976E5">
      <w:pPr>
        <w:spacing w:after="0" w:line="240" w:lineRule="auto"/>
        <w:rPr>
          <w:rFonts w:cs="Calibri"/>
          <w:sz w:val="56"/>
          <w:szCs w:val="56"/>
        </w:rPr>
      </w:pPr>
    </w:p>
    <w:p w:rsidR="009976E5" w:rsidRPr="003B72A0" w:rsidRDefault="009976E5" w:rsidP="009976E5">
      <w:pPr>
        <w:spacing w:after="0" w:line="240" w:lineRule="auto"/>
        <w:rPr>
          <w:rFonts w:cs="Calibri"/>
          <w:sz w:val="56"/>
          <w:szCs w:val="56"/>
        </w:rPr>
      </w:pPr>
    </w:p>
    <w:p w:rsidR="009976E5" w:rsidRPr="003B72A0" w:rsidRDefault="009976E5" w:rsidP="009976E5">
      <w:pPr>
        <w:spacing w:after="0" w:line="240" w:lineRule="auto"/>
        <w:rPr>
          <w:rFonts w:cs="Calibri"/>
          <w:sz w:val="56"/>
          <w:szCs w:val="56"/>
        </w:rPr>
      </w:pPr>
    </w:p>
    <w:p w:rsidR="009976E5" w:rsidRPr="003B72A0" w:rsidRDefault="009976E5" w:rsidP="009976E5">
      <w:pPr>
        <w:spacing w:after="0" w:line="240" w:lineRule="auto"/>
        <w:rPr>
          <w:rFonts w:cs="Calibri"/>
          <w:sz w:val="56"/>
          <w:szCs w:val="56"/>
        </w:rPr>
      </w:pPr>
    </w:p>
    <w:p w:rsidR="009976E5" w:rsidRPr="003B72A0" w:rsidRDefault="009976E5" w:rsidP="009976E5">
      <w:pPr>
        <w:spacing w:after="0" w:line="240" w:lineRule="auto"/>
        <w:rPr>
          <w:rFonts w:cs="Calibri"/>
          <w:sz w:val="56"/>
          <w:szCs w:val="56"/>
        </w:rPr>
      </w:pPr>
    </w:p>
    <w:p w:rsidR="009976E5" w:rsidRPr="003B72A0" w:rsidRDefault="0069791B" w:rsidP="009976E5">
      <w:pPr>
        <w:spacing w:after="0" w:line="240" w:lineRule="auto"/>
        <w:rPr>
          <w:rFonts w:cs="Calibri"/>
          <w:sz w:val="56"/>
          <w:szCs w:val="56"/>
        </w:rPr>
      </w:pPr>
      <w:r>
        <w:rPr>
          <w:rFonts w:cs="Calibri"/>
          <w:sz w:val="56"/>
          <w:szCs w:val="56"/>
        </w:rPr>
        <w:br w:type="page"/>
      </w:r>
    </w:p>
    <w:tbl>
      <w:tblPr>
        <w:tblW w:w="0" w:type="auto"/>
        <w:tblInd w:w="675" w:type="dxa"/>
        <w:tblBorders>
          <w:left w:val="single" w:sz="24" w:space="0" w:color="007F9F"/>
        </w:tblBorders>
        <w:tblLook w:val="04A0"/>
      </w:tblPr>
      <w:tblGrid>
        <w:gridCol w:w="8895"/>
      </w:tblGrid>
      <w:tr w:rsidR="009976E5" w:rsidRPr="003B72A0">
        <w:tc>
          <w:tcPr>
            <w:tcW w:w="8895" w:type="dxa"/>
          </w:tcPr>
          <w:p w:rsidR="009976E5" w:rsidRPr="003B72A0" w:rsidRDefault="009976E5" w:rsidP="002555DC">
            <w:pPr>
              <w:spacing w:after="0" w:line="240" w:lineRule="auto"/>
              <w:ind w:left="113"/>
              <w:rPr>
                <w:rFonts w:cs="Calibri"/>
                <w:b/>
                <w:color w:val="007F9F"/>
                <w:sz w:val="72"/>
                <w:szCs w:val="72"/>
              </w:rPr>
            </w:pPr>
            <w:r w:rsidRPr="003B72A0">
              <w:rPr>
                <w:rFonts w:cs="Calibri"/>
                <w:b/>
                <w:color w:val="007F9F"/>
                <w:sz w:val="72"/>
                <w:szCs w:val="72"/>
              </w:rPr>
              <w:lastRenderedPageBreak/>
              <w:t>Programme pour le cycle 2</w:t>
            </w:r>
          </w:p>
        </w:tc>
      </w:tr>
    </w:tbl>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both"/>
        <w:rPr>
          <w:rFonts w:cs="Calibri"/>
          <w:b/>
          <w:color w:val="007F9F"/>
          <w:sz w:val="72"/>
          <w:szCs w:val="72"/>
        </w:rPr>
      </w:pPr>
      <w:r w:rsidRPr="007C16BC">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w:t>
      </w:r>
      <w:r>
        <w:rPr>
          <w:rFonts w:ascii="Arial" w:hAnsi="Arial" w:cs="Arial"/>
          <w:b/>
          <w:bCs/>
          <w:color w:val="000000"/>
          <w:sz w:val="20"/>
          <w:szCs w:val="20"/>
          <w:lang w:eastAsia="fr-FR"/>
        </w:rPr>
        <w:t>ue française le 6 décembre 1990</w:t>
      </w:r>
      <w:r w:rsidRPr="003B72A0">
        <w:rPr>
          <w:rFonts w:ascii="Arial" w:hAnsi="Arial" w:cs="Arial"/>
          <w:b/>
          <w:bCs/>
          <w:color w:val="000000"/>
          <w:sz w:val="20"/>
          <w:szCs w:val="20"/>
          <w:lang w:eastAsia="fr-FR"/>
        </w:rPr>
        <w:t>.</w:t>
      </w: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center"/>
        <w:rPr>
          <w:rFonts w:cs="Calibri"/>
          <w:b/>
          <w:color w:val="007F9F"/>
          <w:sz w:val="72"/>
          <w:szCs w:val="72"/>
        </w:rPr>
      </w:pPr>
      <w:bookmarkStart w:id="0" w:name="_GoBack"/>
      <w:bookmarkEnd w:id="0"/>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pStyle w:val="Standard"/>
        <w:jc w:val="both"/>
        <w:rPr>
          <w:rFonts w:ascii="Calibri" w:hAnsi="Calibri" w:cs="Calibri"/>
        </w:rPr>
      </w:pPr>
    </w:p>
    <w:p w:rsidR="009976E5" w:rsidRPr="00CD37ED" w:rsidRDefault="009976E5" w:rsidP="00F827FB">
      <w:pPr>
        <w:pStyle w:val="Standard"/>
        <w:jc w:val="both"/>
      </w:pPr>
    </w:p>
    <w:p w:rsidR="009976E5" w:rsidRPr="00DD7C01" w:rsidRDefault="009976E5" w:rsidP="009976E5">
      <w:pPr>
        <w:pStyle w:val="Style1"/>
      </w:pPr>
      <w:bookmarkStart w:id="1" w:name="_Toc430177044"/>
      <w:r>
        <w:br w:type="page"/>
      </w:r>
      <w:r w:rsidRPr="00DD7C01">
        <w:lastRenderedPageBreak/>
        <w:t>Volet 1 : Les spécificités du cycle des apprentissages fondamentaux (cycle 2)</w:t>
      </w:r>
      <w:bookmarkEnd w:id="1"/>
    </w:p>
    <w:p w:rsidR="009976E5" w:rsidRDefault="009976E5" w:rsidP="009976E5">
      <w:pPr>
        <w:spacing w:after="0" w:line="240" w:lineRule="auto"/>
        <w:jc w:val="both"/>
        <w:rPr>
          <w:rFonts w:cs="Calibri"/>
          <w:sz w:val="20"/>
        </w:rPr>
      </w:pPr>
    </w:p>
    <w:p w:rsidR="009976E5" w:rsidRDefault="009976E5" w:rsidP="009976E5">
      <w:pPr>
        <w:shd w:val="clear" w:color="auto" w:fill="DAEEF3"/>
        <w:spacing w:after="0" w:line="240" w:lineRule="auto"/>
        <w:jc w:val="both"/>
        <w:rPr>
          <w:rFonts w:cs="Calibri"/>
          <w:sz w:val="20"/>
        </w:rPr>
      </w:pPr>
    </w:p>
    <w:p w:rsidR="009976E5" w:rsidRPr="003B72A0" w:rsidRDefault="009976E5" w:rsidP="009976E5">
      <w:pPr>
        <w:shd w:val="clear" w:color="auto" w:fill="DAEEF3"/>
        <w:spacing w:after="0" w:line="240" w:lineRule="auto"/>
        <w:jc w:val="both"/>
        <w:rPr>
          <w:rFonts w:cs="Calibri"/>
          <w:sz w:val="20"/>
        </w:rPr>
      </w:pPr>
      <w:r w:rsidRPr="003B72A0">
        <w:rPr>
          <w:rFonts w:cs="Calibri"/>
          <w:sz w:val="20"/>
        </w:rPr>
        <w:t>Apprendre à l’école, c’est interroger le monde. C’est aussi acquérir des langages spécifiques, acquisitions pour lesquelles le simple fait de grandir ne suffit pas. Le cycle 2 couvre désormais la période du CP au CE2</w:t>
      </w:r>
      <w:r w:rsidR="00233222">
        <w:rPr>
          <w:rFonts w:cs="Calibri"/>
          <w:sz w:val="20"/>
        </w:rPr>
        <w:t>,</w:t>
      </w:r>
      <w:r w:rsidRPr="003B72A0">
        <w:rPr>
          <w:rFonts w:cs="Calibri"/>
          <w:sz w:val="20"/>
        </w:rPr>
        <w:t xml:space="preserve"> offrant ainsi la durée et la cohérence nécessaires pour des apprentissages progressifs et exigeants. Au cycle 2, tous les enseigneme</w:t>
      </w:r>
      <w:r>
        <w:rPr>
          <w:rFonts w:cs="Calibri"/>
          <w:sz w:val="20"/>
        </w:rPr>
        <w:t>nts interrogent le monde. La mai</w:t>
      </w:r>
      <w:r w:rsidRPr="003B72A0">
        <w:rPr>
          <w:rFonts w:cs="Calibri"/>
          <w:sz w:val="20"/>
        </w:rPr>
        <w:t>trise des langages, et notamment de la langue française, est la priorité.</w:t>
      </w:r>
    </w:p>
    <w:p w:rsidR="009976E5" w:rsidRPr="003B72A0" w:rsidRDefault="009976E5" w:rsidP="009976E5">
      <w:pPr>
        <w:shd w:val="clear" w:color="auto" w:fill="DAEEF3"/>
        <w:spacing w:after="0" w:line="240" w:lineRule="auto"/>
        <w:jc w:val="both"/>
        <w:rPr>
          <w:rFonts w:cs="Calibri"/>
          <w:sz w:val="20"/>
        </w:rPr>
      </w:pPr>
      <w:r w:rsidRPr="003B72A0">
        <w:rPr>
          <w:rFonts w:cs="Calibri"/>
          <w:b/>
          <w:sz w:val="20"/>
        </w:rPr>
        <w:t>Au cycle 2, les élèves</w:t>
      </w:r>
      <w:r>
        <w:rPr>
          <w:rStyle w:val="Appelnotedebasdep"/>
          <w:rFonts w:cs="Calibri"/>
          <w:b/>
          <w:sz w:val="20"/>
        </w:rPr>
        <w:footnoteReference w:id="1"/>
      </w:r>
      <w:r>
        <w:rPr>
          <w:rFonts w:cs="Calibri"/>
          <w:b/>
          <w:sz w:val="20"/>
        </w:rPr>
        <w:t xml:space="preserve"> </w:t>
      </w:r>
      <w:r w:rsidRPr="003B72A0">
        <w:rPr>
          <w:rFonts w:cs="Calibri"/>
          <w:b/>
          <w:sz w:val="20"/>
        </w:rPr>
        <w:t>ont le temps d’apprendre</w:t>
      </w:r>
      <w:r w:rsidRPr="003B72A0">
        <w:rPr>
          <w:rFonts w:cs="Calibri"/>
          <w:sz w:val="20"/>
        </w:rPr>
        <w:t xml:space="preserve">. Les enfants qui arrivent au cycle 2 sont très différents entre eux. Ils ont grandi et ont appris dans des contextes familiaux et scolaires divers qui influencent fortement les apprentissages et leur </w:t>
      </w:r>
      <w:r w:rsidR="00CF58E8">
        <w:rPr>
          <w:rFonts w:cs="Calibri"/>
          <w:sz w:val="20"/>
        </w:rPr>
        <w:t>rythme</w:t>
      </w:r>
      <w:r w:rsidRPr="003B72A0">
        <w:rPr>
          <w:rFonts w:cs="Calibri"/>
          <w:sz w:val="20"/>
        </w:rPr>
        <w:t xml:space="preserve">. La classe s’organise donc autour de reprises constantes des connaissances en cours d’acquisition et si les élèves apprennent ensemble, c’est de façon progressive et chacun à son rythme. </w:t>
      </w:r>
      <w:r w:rsidR="004621BC">
        <w:rPr>
          <w:rFonts w:cs="Calibri"/>
          <w:sz w:val="20"/>
        </w:rPr>
        <w:t xml:space="preserve">Il s’agit de prendre en compte les besoins éducatifs particuliers de certains élèves </w:t>
      </w:r>
      <w:r w:rsidRPr="003B72A0">
        <w:rPr>
          <w:rFonts w:cs="Calibri"/>
          <w:sz w:val="20"/>
        </w:rPr>
        <w:t>(élèves allophones nouvellement arrivés, en situation de handicap, éprouvant des difficultés importantes à entrer dans l’écrit, entrant nouvellement à l’école, etc.)</w:t>
      </w:r>
      <w:r w:rsidR="004621BC">
        <w:rPr>
          <w:rFonts w:cs="Calibri"/>
          <w:sz w:val="20"/>
        </w:rPr>
        <w:t xml:space="preserve"> qui nécessitent des aménagements pédagogiques appropriés</w:t>
      </w:r>
      <w:r w:rsidRPr="003B72A0">
        <w:rPr>
          <w:rFonts w:cs="Calibri"/>
          <w:sz w:val="20"/>
        </w:rPr>
        <w:t xml:space="preserve">. </w:t>
      </w:r>
    </w:p>
    <w:p w:rsidR="009976E5" w:rsidRPr="003B72A0" w:rsidRDefault="009976E5" w:rsidP="009976E5">
      <w:pPr>
        <w:shd w:val="clear" w:color="auto" w:fill="DAEEF3"/>
        <w:spacing w:after="0" w:line="240" w:lineRule="auto"/>
        <w:jc w:val="both"/>
        <w:rPr>
          <w:rFonts w:cs="Calibri"/>
          <w:sz w:val="20"/>
        </w:rPr>
      </w:pPr>
      <w:r w:rsidRPr="003B72A0">
        <w:rPr>
          <w:rFonts w:cs="Calibri"/>
          <w:b/>
          <w:sz w:val="20"/>
        </w:rPr>
        <w:t>Au cycle 2, le sens et l’automatisation se construisent simultanément</w:t>
      </w:r>
      <w:r w:rsidRPr="003B72A0">
        <w:rPr>
          <w:rFonts w:cs="Calibri"/>
          <w:sz w:val="20"/>
        </w:rPr>
        <w:t>. La compréhension est indispensable à l’élaboration de savoirs solides que les élèves pourront réinvestir et l’automatisation de certains savoir-faire est le moyen de libérer des ressources cognitives pour qu’ils puissent accéder à des opérations plus élaborées et à la compréhension. Tous les enseignements sont concernés. En mathématiques par exemple, comprendre les différentes opérations est indispensable à l’élaboration de ces savoirs que les élèves réinvestissent. En parallèle, des connaissances immédiatement disponibles (comme les résultats des tables de multiplication) améliorent considérablement les capacités de « calcul intelligent », où les élèves comprennent ce qu’ils font et pourquoi ils le font. En questionnement du monde, la construction des repères temporels répond à la même logique : leur compréhension liée à un apprentissage explicite permet progressivement de les utiliser spontanément.</w:t>
      </w:r>
    </w:p>
    <w:p w:rsidR="009976E5" w:rsidRPr="003B72A0" w:rsidRDefault="009976E5" w:rsidP="009976E5">
      <w:pPr>
        <w:shd w:val="clear" w:color="auto" w:fill="DAEEF3"/>
        <w:spacing w:after="0" w:line="240" w:lineRule="auto"/>
        <w:jc w:val="both"/>
        <w:rPr>
          <w:rFonts w:cs="Calibri"/>
          <w:sz w:val="20"/>
        </w:rPr>
      </w:pPr>
      <w:r w:rsidRPr="003B72A0">
        <w:rPr>
          <w:rFonts w:cs="Calibri"/>
          <w:b/>
          <w:sz w:val="20"/>
        </w:rPr>
        <w:t>Au cycle 2, la langue française constitue l’objet d’apprentissage central</w:t>
      </w:r>
      <w:r w:rsidRPr="003B72A0">
        <w:rPr>
          <w:rFonts w:cs="Calibri"/>
          <w:sz w:val="20"/>
        </w:rPr>
        <w:t>. La construction du sens et l’automatisation constituent deux</w:t>
      </w:r>
      <w:r>
        <w:rPr>
          <w:rFonts w:cs="Calibri"/>
          <w:sz w:val="20"/>
        </w:rPr>
        <w:t xml:space="preserve"> dimensions nécessaires à la mai</w:t>
      </w:r>
      <w:r w:rsidRPr="003B72A0">
        <w:rPr>
          <w:rFonts w:cs="Calibri"/>
          <w:sz w:val="20"/>
        </w:rPr>
        <w:t>t</w:t>
      </w:r>
      <w:r>
        <w:rPr>
          <w:rFonts w:cs="Calibri"/>
          <w:sz w:val="20"/>
        </w:rPr>
        <w:t>rise de la langue. La mai</w:t>
      </w:r>
      <w:r w:rsidRPr="003B72A0">
        <w:rPr>
          <w:rFonts w:cs="Calibri"/>
          <w:sz w:val="20"/>
        </w:rPr>
        <w:t xml:space="preserve">trise du fonctionnement du code phonographique, qui va des sons vers les lettres et réciproquement, constitue un enjeu essentiel de l’apprentissage du français au cycle 2. Cependant, l’apprentissage de la lecture nécessite aussi de comprendre des textes narratifs ou documentaires, de commencer à interpréter et à apprécier des textes, en comprenant ce qui parfois n’est pas tout à fait explicite. Cet apprentissage est conduit en écriture et en lecture de façon simultanée et complémentaire. </w:t>
      </w:r>
    </w:p>
    <w:p w:rsidR="009976E5" w:rsidRPr="003B72A0" w:rsidRDefault="009976E5" w:rsidP="009976E5">
      <w:pPr>
        <w:shd w:val="clear" w:color="auto" w:fill="DAEEF3"/>
        <w:spacing w:after="0" w:line="240" w:lineRule="auto"/>
        <w:jc w:val="both"/>
        <w:rPr>
          <w:rFonts w:cs="Calibri"/>
          <w:sz w:val="20"/>
        </w:rPr>
      </w:pPr>
      <w:r w:rsidRPr="003B72A0">
        <w:rPr>
          <w:rFonts w:cs="Calibri"/>
          <w:sz w:val="20"/>
        </w:rPr>
        <w:t>La place centrale donnée à la langue française ne s’acquiert pas au détriment des autres apprentissages. Bien au contraire, la langue est aussi un outil au service de tous les apprentissages du cycle dans des champs qui ont chacun leur langage. S’approprier un champ d’apprentissage, c’est pouvoir repérer puis utiliser peu à peu des vocabulaires spécifiques. Ce repérage débute au cycle 2, se poursuit et s’intensifie dans les cycles suivants. La polyvalence des professeurs</w:t>
      </w:r>
      <w:r>
        <w:rPr>
          <w:rStyle w:val="Appelnotedebasdep"/>
          <w:rFonts w:cs="Calibri"/>
          <w:sz w:val="20"/>
        </w:rPr>
        <w:footnoteReference w:id="2"/>
      </w:r>
      <w:r w:rsidRPr="003B72A0">
        <w:rPr>
          <w:rFonts w:cs="Calibri"/>
          <w:sz w:val="20"/>
        </w:rPr>
        <w:t xml:space="preserve"> permet de privilégier des situations de transversalité, avec des retours réguliers sur les apprentissag</w:t>
      </w:r>
      <w:r>
        <w:rPr>
          <w:rFonts w:cs="Calibri"/>
          <w:sz w:val="20"/>
        </w:rPr>
        <w:t xml:space="preserve">es fondamentaux. Elle permet d’élaborer </w:t>
      </w:r>
      <w:r w:rsidRPr="003B72A0">
        <w:rPr>
          <w:rFonts w:cs="Calibri"/>
          <w:sz w:val="20"/>
        </w:rPr>
        <w:t xml:space="preserve">des projets où les élèves s’emparent de la langue française comme outil de communication, avec de véritables destinataires, en rendant compte de visites, d'expériences, de recherches. La langue </w:t>
      </w:r>
      <w:r w:rsidRPr="0050094A">
        <w:rPr>
          <w:rFonts w:cs="Calibri"/>
          <w:sz w:val="20"/>
        </w:rPr>
        <w:t>est un moyen pour</w:t>
      </w:r>
      <w:r w:rsidRPr="003B72A0">
        <w:rPr>
          <w:rFonts w:cs="Calibri"/>
          <w:sz w:val="20"/>
        </w:rPr>
        <w:t xml:space="preserve"> donner plus de sens aux apprentissages, puisqu’elle construit du lien entre les différents enseignements et permet d’intégrer dans le langage des expériences vécues.</w:t>
      </w:r>
    </w:p>
    <w:p w:rsidR="009976E5" w:rsidRPr="003B72A0" w:rsidRDefault="009976E5" w:rsidP="009976E5">
      <w:pPr>
        <w:shd w:val="clear" w:color="auto" w:fill="DAEEF3"/>
        <w:spacing w:after="0" w:line="240" w:lineRule="auto"/>
        <w:jc w:val="both"/>
        <w:rPr>
          <w:rFonts w:cs="Calibri"/>
          <w:sz w:val="20"/>
        </w:rPr>
      </w:pPr>
      <w:r w:rsidRPr="003B72A0">
        <w:rPr>
          <w:rFonts w:cs="Calibri"/>
          <w:b/>
          <w:sz w:val="20"/>
        </w:rPr>
        <w:t>Au cycle 2, on ne cesse d’articuler le concret et l’abstrait</w:t>
      </w:r>
      <w:r w:rsidRPr="003B72A0">
        <w:rPr>
          <w:rFonts w:cs="Calibri"/>
          <w:sz w:val="20"/>
        </w:rPr>
        <w:t>. Observer et agir sur le réel, manipuler, expérimenter, toutes ces activités mènent à la représentation</w:t>
      </w:r>
      <w:r w:rsidR="00233222">
        <w:rPr>
          <w:rFonts w:cs="Calibri"/>
          <w:sz w:val="20"/>
        </w:rPr>
        <w:t>,</w:t>
      </w:r>
      <w:r w:rsidRPr="003B72A0">
        <w:rPr>
          <w:rFonts w:cs="Calibri"/>
          <w:sz w:val="20"/>
        </w:rPr>
        <w:t xml:space="preserve"> qu’elle soit analogique (dessins, images, schématisations) ou symbolique</w:t>
      </w:r>
      <w:r w:rsidR="00233222">
        <w:rPr>
          <w:rFonts w:cs="Calibri"/>
          <w:sz w:val="20"/>
        </w:rPr>
        <w:t>,</w:t>
      </w:r>
      <w:r w:rsidRPr="003B72A0">
        <w:rPr>
          <w:rFonts w:cs="Calibri"/>
          <w:sz w:val="20"/>
        </w:rPr>
        <w:t xml:space="preserve"> abstraite (nombres, concepts). Le lien entre familiarisation pratique et élaboration conceptuelle est toujours à construire et reconstruire, dans les deux sens.</w:t>
      </w:r>
    </w:p>
    <w:p w:rsidR="009976E5" w:rsidRPr="003B72A0" w:rsidRDefault="009976E5" w:rsidP="009976E5">
      <w:pPr>
        <w:shd w:val="clear" w:color="auto" w:fill="DAEEF3"/>
        <w:spacing w:after="0" w:line="240" w:lineRule="auto"/>
        <w:jc w:val="both"/>
        <w:rPr>
          <w:rFonts w:cs="Calibri"/>
          <w:sz w:val="20"/>
        </w:rPr>
      </w:pPr>
      <w:r w:rsidRPr="003B72A0">
        <w:rPr>
          <w:rFonts w:cs="Calibri"/>
          <w:b/>
          <w:sz w:val="20"/>
        </w:rPr>
        <w:t>Au cycle 2, l’oral et l’écrit sont en décalage important</w:t>
      </w:r>
      <w:r w:rsidRPr="003B72A0">
        <w:rPr>
          <w:rFonts w:cs="Calibri"/>
          <w:sz w:val="20"/>
        </w:rPr>
        <w:t xml:space="preserve">. Ce qu’un élève est capable de comprendre et de produire à l’oral est d’un niveau très supérieur à ce qu’il est capable de comprendre et de produire à l'écrit. Mais l’oral et l’écrit sont très liés, et au cours du cycle 2, les élèves ont accès à l’écrit structuré, en production et lecture-compréhension. Dans tous les enseignements, les élèves apprennent que parler ou écrire, c’est à la fois traduire ce qu’on pense et respecter des règles, c’est être libre sur le fond et contraint sur la forme. Ce décalage entre oral et écrit est particulièrement important dans l’apprentissage des langues vivantes. Le cycle 2 contribue à mettre en place les jalons en vue d’un premier développement de la compétence des élèves dans plusieurs langues, d’abord à l’oral. L'enseignement et l’apprentissage d'une langue vivante, étrangère ou régionale, doivent mettre les élèves en position de s'exercer dans la langue, de réfléchir sur la langue et sur les processus et stratégies qu’ils mobilisent en situation. Le travail sur la langue et </w:t>
      </w:r>
      <w:r w:rsidR="00233222">
        <w:rPr>
          <w:rFonts w:cs="Calibri"/>
          <w:sz w:val="20"/>
        </w:rPr>
        <w:t xml:space="preserve">celui </w:t>
      </w:r>
      <w:r w:rsidRPr="003B72A0">
        <w:rPr>
          <w:rFonts w:cs="Calibri"/>
          <w:sz w:val="20"/>
        </w:rPr>
        <w:t>sur la culture sont indissociables.</w:t>
      </w:r>
    </w:p>
    <w:p w:rsidR="009976E5" w:rsidRPr="003B72A0" w:rsidRDefault="009976E5" w:rsidP="009976E5">
      <w:pPr>
        <w:shd w:val="clear" w:color="auto" w:fill="DAEEF3"/>
        <w:spacing w:after="0" w:line="240" w:lineRule="auto"/>
        <w:jc w:val="both"/>
        <w:rPr>
          <w:rFonts w:cs="Calibri"/>
          <w:sz w:val="20"/>
        </w:rPr>
      </w:pPr>
      <w:r w:rsidRPr="003B72A0">
        <w:rPr>
          <w:rFonts w:cs="Calibri"/>
          <w:b/>
          <w:sz w:val="20"/>
        </w:rPr>
        <w:t>Au cycle 2, les connaissances intuitives tiennent encore une place centrale</w:t>
      </w:r>
      <w:r w:rsidRPr="003B72A0">
        <w:rPr>
          <w:rFonts w:cs="Calibri"/>
          <w:sz w:val="20"/>
        </w:rPr>
        <w:t xml:space="preserve">. En dehors de l’école, dans leurs familles ou ailleurs, les enfants acquièrent des connaissances dans de nombreux domaines : social (règles, conventions, usages), physique (connaissance de son corps, des mouvements), de la langue orale et de la culture. Ces connaissances préalables à l’enseignement, acquises de façon implicite, sont utilisées comme fondements des apprentissages explicites. Elles sont au cœur des situations de prise de conscience, où l’élève se met à comprendre ce qu’il savait faire sans y réfléchir et où il utilise </w:t>
      </w:r>
      <w:r w:rsidRPr="003B72A0">
        <w:rPr>
          <w:rFonts w:cs="Calibri"/>
          <w:sz w:val="20"/>
        </w:rPr>
        <w:lastRenderedPageBreak/>
        <w:t xml:space="preserve">ses connaissances intuitives comme ressources pour contrôler et évaluer sa propre action (par ex. juger si une forme verbale est correcte, appréhender une quantité, raisonner logiquement). </w:t>
      </w:r>
    </w:p>
    <w:p w:rsidR="009976E5" w:rsidRPr="003B72A0" w:rsidRDefault="009976E5" w:rsidP="009976E5">
      <w:pPr>
        <w:shd w:val="clear" w:color="auto" w:fill="DAEEF3"/>
        <w:spacing w:after="0" w:line="240" w:lineRule="auto"/>
        <w:jc w:val="both"/>
        <w:rPr>
          <w:rFonts w:cs="Calibri"/>
          <w:sz w:val="20"/>
        </w:rPr>
      </w:pPr>
      <w:r w:rsidRPr="003B72A0">
        <w:rPr>
          <w:rFonts w:cs="Calibri"/>
          <w:b/>
          <w:sz w:val="20"/>
        </w:rPr>
        <w:t>Au cycle 2, on apprend à réaliser les activités scolaires fondamentales</w:t>
      </w:r>
      <w:r w:rsidRPr="003B72A0">
        <w:rPr>
          <w:rFonts w:cs="Calibri"/>
          <w:sz w:val="20"/>
        </w:rPr>
        <w:t xml:space="preserve"> que l’on retrouve dans plusieurs enseignements et qu’on retrouvera tout au cours de la scolarité : résoudre un problème, comprendre un document, rédiger un texte, créer ou concevoir un objet. Les liens entre ces diverses activités scolaires fondamentales seront mi</w:t>
      </w:r>
      <w:r>
        <w:rPr>
          <w:rFonts w:cs="Calibri"/>
          <w:sz w:val="20"/>
        </w:rPr>
        <w:t>s en évidence par les professeur</w:t>
      </w:r>
      <w:r w:rsidRPr="003B72A0">
        <w:rPr>
          <w:rFonts w:cs="Calibri"/>
          <w:sz w:val="20"/>
        </w:rPr>
        <w:t xml:space="preserve">s qui souligneront les analogies entre les objets d’étude (par exemple, résoudre un problème mathématique / mettre en œuvre une démarche d’investigation en sciences </w:t>
      </w:r>
      <w:r w:rsidR="00CF58E8">
        <w:rPr>
          <w:rFonts w:cs="Calibri"/>
          <w:sz w:val="20"/>
        </w:rPr>
        <w:t>/</w:t>
      </w:r>
      <w:r w:rsidR="00CF58E8" w:rsidRPr="003B72A0">
        <w:rPr>
          <w:rFonts w:cs="Calibri"/>
          <w:sz w:val="20"/>
        </w:rPr>
        <w:t xml:space="preserve"> </w:t>
      </w:r>
      <w:r w:rsidRPr="003B72A0">
        <w:rPr>
          <w:rFonts w:cs="Calibri"/>
          <w:sz w:val="20"/>
        </w:rPr>
        <w:t xml:space="preserve">comprendre et interpréter un texte en français / recevoir une œuvre en arts) pour mettre en évidence les éléments semblables et les différences. Sans une prise en main </w:t>
      </w:r>
      <w:r>
        <w:rPr>
          <w:rFonts w:cs="Calibri"/>
          <w:sz w:val="20"/>
        </w:rPr>
        <w:t>de ce travail par les professeur</w:t>
      </w:r>
      <w:r w:rsidRPr="003B72A0">
        <w:rPr>
          <w:rFonts w:cs="Calibri"/>
          <w:sz w:val="20"/>
        </w:rPr>
        <w:t xml:space="preserve">s, seuls quelques élèves découvrent par eux-mêmes les modes opératoires de ces activités scolaires fondamentales et les relations qui les caractérisent. </w:t>
      </w:r>
    </w:p>
    <w:p w:rsidR="009976E5" w:rsidRDefault="009976E5" w:rsidP="009976E5">
      <w:pPr>
        <w:shd w:val="clear" w:color="auto" w:fill="DAEEF3"/>
        <w:spacing w:after="0" w:line="240" w:lineRule="auto"/>
        <w:jc w:val="both"/>
        <w:rPr>
          <w:rFonts w:cs="Calibri"/>
          <w:sz w:val="20"/>
        </w:rPr>
      </w:pPr>
      <w:r w:rsidRPr="003B72A0">
        <w:rPr>
          <w:rFonts w:cs="Calibri"/>
          <w:b/>
          <w:sz w:val="20"/>
        </w:rPr>
        <w:t>Au cycle 2, on justifie de façon rationnelle</w:t>
      </w:r>
      <w:r w:rsidRPr="003B72A0">
        <w:rPr>
          <w:rFonts w:cs="Calibri"/>
          <w:sz w:val="20"/>
        </w:rPr>
        <w:t xml:space="preserve">. Les élèves, dans le contexte d’une activité, savent non seulement la réaliser mais expliquer pourquoi ils l’ont réalisée de telle manière. Ils apprennent à justifier leurs réponses et leurs démarches en utilisant le registre de la raison, de façon spécifique aux </w:t>
      </w:r>
      <w:r w:rsidRPr="003B72A0">
        <w:rPr>
          <w:rFonts w:eastAsia="MS Mincho" w:cs="Calibri"/>
          <w:sz w:val="20"/>
        </w:rPr>
        <w:t>enseignements</w:t>
      </w:r>
      <w:r w:rsidRPr="003B72A0">
        <w:rPr>
          <w:rFonts w:cs="Calibri"/>
          <w:sz w:val="20"/>
        </w:rPr>
        <w:t xml:space="preserve"> : on ne justifie pas de la même manière le résultat d’un calcul, la compréhension d’un texte, l’appréciation d’une œuvre ou l’observation d’un phénomène naturel. Peu à peu, cette activité rationnelle permet aux élèves de mettre en doute, de critiquer ce qu’ils ont fait, mais aussi d’apprécier ce qui a été fait par autrui. </w:t>
      </w:r>
    </w:p>
    <w:p w:rsidR="009976E5" w:rsidRPr="003B72A0" w:rsidRDefault="002408EF" w:rsidP="009976E5">
      <w:pPr>
        <w:shd w:val="clear" w:color="auto" w:fill="DAEEF3"/>
        <w:spacing w:after="0" w:line="240" w:lineRule="auto"/>
        <w:jc w:val="both"/>
        <w:rPr>
          <w:rFonts w:cs="Calibri"/>
          <w:sz w:val="20"/>
        </w:rPr>
      </w:pPr>
      <w:r>
        <w:rPr>
          <w:rFonts w:cs="Calibri"/>
          <w:sz w:val="20"/>
        </w:rPr>
        <w:t>L’éducation aux médias et à l’information permet de préparer l’exercice du jugement et de développer l’esprit critique.</w:t>
      </w:r>
    </w:p>
    <w:p w:rsidR="009976E5" w:rsidRPr="002E1907" w:rsidRDefault="009976E5" w:rsidP="009976E5">
      <w:pPr>
        <w:pStyle w:val="Style1"/>
      </w:pPr>
      <w:r w:rsidRPr="003B72A0">
        <w:br w:type="page"/>
      </w:r>
      <w:bookmarkStart w:id="2" w:name="_Toc416167907"/>
      <w:bookmarkStart w:id="3" w:name="_Toc416272069"/>
      <w:bookmarkStart w:id="4" w:name="_Toc430177045"/>
      <w:r w:rsidRPr="002E1907">
        <w:lastRenderedPageBreak/>
        <w:t>Volet 2 : Contributions essentielles des différents enseignements au socle commun</w:t>
      </w:r>
      <w:bookmarkEnd w:id="2"/>
      <w:bookmarkEnd w:id="3"/>
      <w:bookmarkEnd w:id="4"/>
    </w:p>
    <w:p w:rsidR="009976E5" w:rsidRDefault="009976E5" w:rsidP="009976E5">
      <w:pPr>
        <w:pStyle w:val="Style1"/>
      </w:pPr>
    </w:p>
    <w:p w:rsidR="009976E5" w:rsidRPr="00DD7C01" w:rsidRDefault="009976E5" w:rsidP="009976E5">
      <w:pPr>
        <w:pStyle w:val="Style1"/>
      </w:pPr>
    </w:p>
    <w:p w:rsidR="009976E5" w:rsidRPr="00DD7C01" w:rsidRDefault="009976E5" w:rsidP="009976E5">
      <w:pPr>
        <w:pStyle w:val="Style1"/>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7"/>
      </w:tblGrid>
      <w:tr w:rsidR="009976E5" w:rsidRPr="003B72A0">
        <w:trPr>
          <w:trHeight w:val="498"/>
        </w:trPr>
        <w:tc>
          <w:tcPr>
            <w:tcW w:w="10348" w:type="dxa"/>
            <w:shd w:val="clear" w:color="auto" w:fill="B6DDE8"/>
          </w:tcPr>
          <w:p w:rsidR="009976E5" w:rsidRPr="003B72A0" w:rsidRDefault="009976E5" w:rsidP="009976E5">
            <w:pPr>
              <w:spacing w:after="0" w:line="240" w:lineRule="auto"/>
              <w:jc w:val="center"/>
              <w:rPr>
                <w:rFonts w:eastAsia="MS Mincho" w:cs="Calibri"/>
                <w:b/>
                <w:sz w:val="20"/>
              </w:rPr>
            </w:pPr>
            <w:r w:rsidRPr="003B72A0">
              <w:rPr>
                <w:rFonts w:eastAsia="MS Mincho" w:cs="Calibri"/>
                <w:b/>
                <w:sz w:val="20"/>
              </w:rPr>
              <w:t>Domaine 1</w:t>
            </w:r>
          </w:p>
          <w:p w:rsidR="009976E5" w:rsidRPr="003B72A0" w:rsidRDefault="009976E5" w:rsidP="009976E5">
            <w:pPr>
              <w:spacing w:after="0" w:line="240" w:lineRule="auto"/>
              <w:jc w:val="center"/>
              <w:rPr>
                <w:rFonts w:eastAsia="MS Mincho" w:cs="Calibri"/>
                <w:b/>
                <w:i/>
                <w:sz w:val="20"/>
              </w:rPr>
            </w:pPr>
            <w:r w:rsidRPr="003B72A0">
              <w:rPr>
                <w:rFonts w:eastAsia="MS Mincho" w:cs="Calibri"/>
                <w:b/>
                <w:i/>
                <w:sz w:val="20"/>
              </w:rPr>
              <w:t>Les langages pour penser et communiquer</w:t>
            </w:r>
          </w:p>
        </w:tc>
      </w:tr>
      <w:tr w:rsidR="009976E5" w:rsidRPr="003B72A0">
        <w:trPr>
          <w:trHeight w:val="10080"/>
        </w:trPr>
        <w:tc>
          <w:tcPr>
            <w:tcW w:w="10348" w:type="dxa"/>
            <w:shd w:val="clear" w:color="auto" w:fill="auto"/>
            <w:vAlign w:val="center"/>
          </w:tcPr>
          <w:p w:rsidR="009976E5" w:rsidRPr="009F3833" w:rsidRDefault="009976E5" w:rsidP="009976E5">
            <w:pPr>
              <w:spacing w:after="0" w:line="240" w:lineRule="auto"/>
              <w:ind w:left="31"/>
              <w:rPr>
                <w:rFonts w:eastAsia="MS Mincho" w:cs="Calibri"/>
                <w:b/>
                <w:sz w:val="20"/>
              </w:rPr>
            </w:pPr>
            <w:r w:rsidRPr="009F3833">
              <w:rPr>
                <w:rFonts w:eastAsia="MS Mincho" w:cs="Calibri"/>
                <w:b/>
                <w:sz w:val="20"/>
              </w:rPr>
              <w:t>Comprendre, s’exprimer en utilisant la langue française à l’oral et à l’écrit</w:t>
            </w:r>
          </w:p>
          <w:p w:rsidR="009976E5" w:rsidRPr="003B72A0" w:rsidRDefault="009976E5" w:rsidP="009976E5">
            <w:pPr>
              <w:widowControl w:val="0"/>
              <w:spacing w:after="0" w:line="240" w:lineRule="auto"/>
              <w:ind w:left="12" w:hanging="5"/>
              <w:jc w:val="both"/>
              <w:rPr>
                <w:rFonts w:eastAsia="MS Mincho" w:cs="Calibri"/>
                <w:sz w:val="20"/>
              </w:rPr>
            </w:pPr>
            <w:r w:rsidRPr="003B72A0">
              <w:rPr>
                <w:rFonts w:eastAsia="MS Mincho" w:cs="Calibri"/>
                <w:sz w:val="20"/>
              </w:rPr>
              <w:t>Au cycle 2, l’apprentissage de la langue française s’exerce à l’oral, en lecture et en écriture. L’acquisition d’une aisance à l’oral, l’accès à la langue écrite en réception et en production s’accompagnent de l’étude du fonctionnement de la langue et permettent d</w:t>
            </w:r>
            <w:r>
              <w:rPr>
                <w:rFonts w:eastAsia="MS Mincho" w:cs="Calibri"/>
                <w:sz w:val="20"/>
              </w:rPr>
              <w:t>e produire des énoncés oraux mai</w:t>
            </w:r>
            <w:r w:rsidRPr="003B72A0">
              <w:rPr>
                <w:rFonts w:eastAsia="MS Mincho" w:cs="Calibri"/>
                <w:sz w:val="20"/>
              </w:rPr>
              <w:t>trisés, des écrits simples, organisés, ponctués, de plus en plus complexes et de commencer à exercer une vigilance orthographique.</w:t>
            </w:r>
          </w:p>
          <w:p w:rsidR="009976E5" w:rsidRDefault="009976E5" w:rsidP="009976E5">
            <w:pPr>
              <w:widowControl w:val="0"/>
              <w:spacing w:after="0" w:line="240" w:lineRule="auto"/>
              <w:ind w:left="12"/>
              <w:jc w:val="both"/>
              <w:rPr>
                <w:rFonts w:eastAsia="MS Mincho" w:cs="Calibri"/>
                <w:sz w:val="20"/>
              </w:rPr>
            </w:pPr>
            <w:r w:rsidRPr="003B72A0">
              <w:rPr>
                <w:rFonts w:eastAsia="MS Mincho" w:cs="Calibri"/>
                <w:sz w:val="20"/>
              </w:rPr>
              <w:t>Tous les enseignements</w:t>
            </w:r>
            <w:r>
              <w:rPr>
                <w:rFonts w:eastAsia="MS Mincho" w:cs="Calibri"/>
                <w:sz w:val="20"/>
              </w:rPr>
              <w:t xml:space="preserve"> concourent à la mai</w:t>
            </w:r>
            <w:r w:rsidRPr="003B72A0">
              <w:rPr>
                <w:rFonts w:eastAsia="MS Mincho" w:cs="Calibri"/>
                <w:sz w:val="20"/>
              </w:rPr>
              <w:t xml:space="preserve">trise de la langue. Toutefois, </w:t>
            </w:r>
            <w:r w:rsidR="00073DCE">
              <w:rPr>
                <w:rFonts w:eastAsia="MS Mincho" w:cs="Calibri"/>
                <w:sz w:val="20"/>
              </w:rPr>
              <w:t>« </w:t>
            </w:r>
            <w:r w:rsidR="009829BD">
              <w:rPr>
                <w:rFonts w:eastAsia="MS Mincho" w:cs="Calibri"/>
                <w:sz w:val="20"/>
              </w:rPr>
              <w:t>Q</w:t>
            </w:r>
            <w:r w:rsidRPr="000E2781">
              <w:rPr>
                <w:rFonts w:eastAsia="MS Mincho" w:cs="Calibri"/>
                <w:sz w:val="20"/>
              </w:rPr>
              <w:t>uestionner le monde</w:t>
            </w:r>
            <w:r w:rsidR="00073DCE">
              <w:rPr>
                <w:rFonts w:eastAsia="MS Mincho" w:cs="Calibri"/>
                <w:sz w:val="20"/>
              </w:rPr>
              <w:t> »</w:t>
            </w:r>
            <w:r w:rsidRPr="000E2781">
              <w:rPr>
                <w:rFonts w:eastAsia="MS Mincho" w:cs="Calibri"/>
                <w:sz w:val="20"/>
              </w:rPr>
              <w:t>,</w:t>
            </w:r>
            <w:r w:rsidRPr="003B72A0">
              <w:rPr>
                <w:rFonts w:eastAsia="MS Mincho" w:cs="Calibri"/>
                <w:sz w:val="20"/>
              </w:rPr>
              <w:t xml:space="preserve"> les </w:t>
            </w:r>
            <w:r w:rsidRPr="000E2781">
              <w:rPr>
                <w:rFonts w:eastAsia="MS Mincho" w:cs="Calibri"/>
                <w:sz w:val="20"/>
              </w:rPr>
              <w:t xml:space="preserve">arts plastiques </w:t>
            </w:r>
            <w:r w:rsidRPr="003B72A0">
              <w:rPr>
                <w:rFonts w:eastAsia="MS Mincho" w:cs="Calibri"/>
                <w:sz w:val="20"/>
              </w:rPr>
              <w:t xml:space="preserve">comme </w:t>
            </w:r>
            <w:r w:rsidRPr="000E2781">
              <w:rPr>
                <w:rFonts w:eastAsia="MS Mincho" w:cs="Calibri"/>
                <w:sz w:val="20"/>
              </w:rPr>
              <w:t>l’éducation musicale,</w:t>
            </w:r>
            <w:r w:rsidRPr="003B72A0">
              <w:rPr>
                <w:rFonts w:eastAsia="MS Mincho" w:cs="Calibri"/>
                <w:b/>
                <w:sz w:val="20"/>
              </w:rPr>
              <w:t xml:space="preserve"> </w:t>
            </w:r>
            <w:r w:rsidRPr="003B72A0">
              <w:rPr>
                <w:rFonts w:eastAsia="MS Mincho" w:cs="Calibri"/>
                <w:sz w:val="20"/>
              </w:rPr>
              <w:t>en proposant de s’intéresser à des phénomènes naturels, des formes et des représentations variées, fournissent l’occasion de les décrire, de les comparer, et de commencer à manipuler, à l’oral comme à l’écrit, des formes d’expression et un lexique spécifiques.</w:t>
            </w:r>
          </w:p>
          <w:p w:rsidR="009976E5" w:rsidRPr="003B72A0" w:rsidRDefault="009976E5" w:rsidP="009976E5">
            <w:pPr>
              <w:widowControl w:val="0"/>
              <w:spacing w:after="0" w:line="240" w:lineRule="auto"/>
              <w:ind w:left="12"/>
              <w:jc w:val="both"/>
              <w:rPr>
                <w:rFonts w:eastAsia="MS Mincho" w:cs="Calibri"/>
                <w:sz w:val="20"/>
              </w:rPr>
            </w:pPr>
          </w:p>
          <w:p w:rsidR="009976E5" w:rsidRPr="009F3833" w:rsidRDefault="009976E5" w:rsidP="009976E5">
            <w:pPr>
              <w:spacing w:after="0" w:line="240" w:lineRule="auto"/>
              <w:ind w:left="31"/>
              <w:rPr>
                <w:rFonts w:eastAsia="MS Mincho" w:cs="Calibri"/>
                <w:b/>
                <w:sz w:val="20"/>
              </w:rPr>
            </w:pPr>
            <w:r w:rsidRPr="009F3833">
              <w:rPr>
                <w:rFonts w:eastAsia="MS Mincho" w:cs="Calibri"/>
                <w:b/>
                <w:sz w:val="20"/>
              </w:rPr>
              <w:t>Comprendre, s’exprimer en utilisant une langue étrangère et le cas échéant une langue régionale</w:t>
            </w:r>
          </w:p>
          <w:p w:rsidR="009976E5" w:rsidRPr="003B72A0" w:rsidRDefault="009976E5" w:rsidP="009976E5">
            <w:pPr>
              <w:widowControl w:val="0"/>
              <w:spacing w:after="0" w:line="240" w:lineRule="auto"/>
              <w:ind w:firstLine="33"/>
              <w:jc w:val="both"/>
              <w:rPr>
                <w:rFonts w:eastAsia="MS Mincho" w:cs="Calibri"/>
                <w:bCs/>
                <w:sz w:val="20"/>
              </w:rPr>
            </w:pPr>
            <w:r w:rsidRPr="003B72A0">
              <w:rPr>
                <w:rFonts w:eastAsia="MS Mincho" w:cs="Calibri"/>
                <w:bCs/>
                <w:sz w:val="20"/>
              </w:rPr>
              <w:t xml:space="preserve">Le cycle 2 est le point de départ de l’enseignement des langues étrangères et régionales qui doit faire acquérir aux élèves le niveau A1 des compétences langagières orales (écouter/prendre part à une conversation/s’exprimer oralement en continu) du Cadre Européen Commun de Référence pour les langues (CECRL). </w:t>
            </w:r>
          </w:p>
          <w:p w:rsidR="009976E5" w:rsidRDefault="009976E5" w:rsidP="009976E5">
            <w:pPr>
              <w:widowControl w:val="0"/>
              <w:spacing w:after="0" w:line="240" w:lineRule="auto"/>
              <w:ind w:firstLine="33"/>
              <w:jc w:val="both"/>
              <w:rPr>
                <w:rFonts w:eastAsia="MS Mincho" w:cs="Calibri"/>
                <w:sz w:val="20"/>
              </w:rPr>
            </w:pPr>
            <w:r w:rsidRPr="003B72A0">
              <w:rPr>
                <w:rFonts w:eastAsia="MS Mincho" w:cs="Calibri"/>
                <w:bCs/>
                <w:sz w:val="20"/>
              </w:rPr>
              <w:t xml:space="preserve">En </w:t>
            </w:r>
            <w:r w:rsidRPr="000E2781">
              <w:rPr>
                <w:rFonts w:eastAsia="MS Mincho" w:cs="Calibri"/>
                <w:bCs/>
                <w:sz w:val="20"/>
              </w:rPr>
              <w:t>français,</w:t>
            </w:r>
            <w:r w:rsidRPr="003B72A0">
              <w:rPr>
                <w:rFonts w:eastAsia="MS Mincho" w:cs="Calibri"/>
                <w:b/>
                <w:bCs/>
                <w:sz w:val="20"/>
              </w:rPr>
              <w:t xml:space="preserve"> </w:t>
            </w:r>
            <w:r w:rsidRPr="003B72A0">
              <w:rPr>
                <w:rFonts w:eastAsia="MS Mincho" w:cs="Calibri"/>
                <w:bCs/>
                <w:sz w:val="20"/>
              </w:rPr>
              <w:t xml:space="preserve">le rapprochement avec la langue vivante étudiée en classe permet de mieux ancrer la représentation du système linguistique : </w:t>
            </w:r>
            <w:r w:rsidRPr="003B72A0">
              <w:rPr>
                <w:rFonts w:eastAsia="MS Mincho" w:cs="Calibri"/>
                <w:sz w:val="20"/>
              </w:rPr>
              <w:t>comparaisons occasionnelles avec le français, sur les mots, l</w:t>
            </w:r>
            <w:r w:rsidR="00CF58E8">
              <w:rPr>
                <w:rFonts w:eastAsia="MS Mincho" w:cs="Calibri"/>
                <w:sz w:val="20"/>
              </w:rPr>
              <w:t>’</w:t>
            </w:r>
            <w:r w:rsidRPr="003B72A0">
              <w:rPr>
                <w:rFonts w:eastAsia="MS Mincho" w:cs="Calibri"/>
                <w:sz w:val="20"/>
              </w:rPr>
              <w:t>ordre des mots, la prononciation. La rencontre avec la littérature est aussi un moyen de donner toute leur place aux apprentissages culturels, en utilisant la langue étrangère ou régionale aussi bien que le français (albums bilingues…). Le travail dans plusieurs autres enseignements,</w:t>
            </w:r>
            <w:r w:rsidRPr="003B72A0">
              <w:rPr>
                <w:rFonts w:eastAsia="MS Mincho" w:cs="Calibri"/>
                <w:b/>
                <w:sz w:val="20"/>
              </w:rPr>
              <w:t xml:space="preserve"> </w:t>
            </w:r>
            <w:r w:rsidRPr="000E2781">
              <w:rPr>
                <w:rFonts w:eastAsia="MS Mincho" w:cs="Calibri"/>
                <w:sz w:val="20"/>
              </w:rPr>
              <w:t>en particulier l’éducation musicale ou encore l’éducation physique et sportive</w:t>
            </w:r>
            <w:r w:rsidR="00233222">
              <w:rPr>
                <w:rFonts w:eastAsia="MS Mincho" w:cs="Calibri"/>
                <w:sz w:val="20"/>
              </w:rPr>
              <w:t>,</w:t>
            </w:r>
            <w:r w:rsidRPr="003B72A0">
              <w:rPr>
                <w:rFonts w:eastAsia="MS Mincho" w:cs="Calibri"/>
                <w:sz w:val="20"/>
              </w:rPr>
              <w:t xml:space="preserve"> contribue à sensibiliser les élèves à la dimension culturelle.</w:t>
            </w:r>
          </w:p>
          <w:p w:rsidR="009976E5" w:rsidRPr="003B72A0" w:rsidRDefault="009976E5" w:rsidP="009976E5">
            <w:pPr>
              <w:widowControl w:val="0"/>
              <w:spacing w:after="0" w:line="240" w:lineRule="auto"/>
              <w:ind w:firstLine="33"/>
              <w:jc w:val="both"/>
              <w:rPr>
                <w:rFonts w:eastAsia="MS Mincho" w:cs="Calibri"/>
                <w:bCs/>
                <w:sz w:val="20"/>
              </w:rPr>
            </w:pPr>
          </w:p>
          <w:p w:rsidR="009976E5" w:rsidRPr="009F3833" w:rsidRDefault="009976E5" w:rsidP="009976E5">
            <w:pPr>
              <w:spacing w:after="0" w:line="240" w:lineRule="auto"/>
              <w:ind w:left="31"/>
              <w:rPr>
                <w:rFonts w:eastAsia="MS Mincho" w:cs="Calibri"/>
                <w:b/>
                <w:sz w:val="20"/>
              </w:rPr>
            </w:pPr>
            <w:r w:rsidRPr="009F3833">
              <w:rPr>
                <w:rFonts w:eastAsia="MS Mincho" w:cs="Calibri"/>
                <w:b/>
                <w:sz w:val="20"/>
              </w:rPr>
              <w:t xml:space="preserve">Comprendre, s’exprimer en utilisant les langages mathématiques, scientifiques et informatiques </w:t>
            </w:r>
          </w:p>
          <w:p w:rsidR="009976E5" w:rsidRPr="003B72A0" w:rsidRDefault="009976E5" w:rsidP="009976E5">
            <w:pPr>
              <w:spacing w:after="0" w:line="240" w:lineRule="auto"/>
              <w:jc w:val="both"/>
              <w:rPr>
                <w:rFonts w:eastAsia="MS Mincho" w:cs="Calibri"/>
                <w:sz w:val="20"/>
              </w:rPr>
            </w:pPr>
            <w:r w:rsidRPr="000E2781">
              <w:rPr>
                <w:rFonts w:eastAsia="MS Mincho" w:cs="Calibri"/>
                <w:sz w:val="20"/>
              </w:rPr>
              <w:t>Les mathématiques</w:t>
            </w:r>
            <w:r w:rsidRPr="003B72A0">
              <w:rPr>
                <w:rFonts w:eastAsia="MS Mincho" w:cs="Calibri"/>
                <w:b/>
                <w:sz w:val="20"/>
              </w:rPr>
              <w:t xml:space="preserve"> </w:t>
            </w:r>
            <w:r w:rsidRPr="003B72A0">
              <w:rPr>
                <w:rFonts w:eastAsia="MS Mincho" w:cs="Calibri"/>
                <w:sz w:val="20"/>
              </w:rPr>
              <w:t>participent à l’acquisition des langages scientifiques : compréhension du système de numération, pratique du calcul, connaissance des grandeurs. Les représentations symboliques transcrivent l’observation, l’exploration et le questionnement des objets et de la réalité du monde.</w:t>
            </w:r>
          </w:p>
          <w:p w:rsidR="009976E5" w:rsidRPr="003B72A0" w:rsidRDefault="009976E5" w:rsidP="009976E5">
            <w:pPr>
              <w:spacing w:after="0" w:line="240" w:lineRule="auto"/>
              <w:jc w:val="both"/>
              <w:rPr>
                <w:rFonts w:eastAsia="MS Mincho" w:cs="Calibri"/>
                <w:sz w:val="20"/>
              </w:rPr>
            </w:pPr>
            <w:r w:rsidRPr="003B72A0">
              <w:rPr>
                <w:rFonts w:eastAsia="MS Mincho" w:cs="Calibri"/>
                <w:sz w:val="20"/>
              </w:rPr>
              <w:t>Dans l’enseignement</w:t>
            </w:r>
            <w:r w:rsidRPr="003B72A0">
              <w:rPr>
                <w:rFonts w:eastAsia="MS Mincho" w:cs="Calibri"/>
                <w:b/>
                <w:sz w:val="20"/>
              </w:rPr>
              <w:t> </w:t>
            </w:r>
            <w:r w:rsidR="00073DCE">
              <w:rPr>
                <w:rFonts w:eastAsia="MS Mincho" w:cs="Calibri"/>
                <w:b/>
                <w:sz w:val="20"/>
              </w:rPr>
              <w:t>« </w:t>
            </w:r>
            <w:r w:rsidR="009829BD">
              <w:rPr>
                <w:rFonts w:eastAsia="MS Mincho" w:cs="Calibri"/>
                <w:sz w:val="20"/>
              </w:rPr>
              <w:t>Q</w:t>
            </w:r>
            <w:r w:rsidRPr="000E2781">
              <w:rPr>
                <w:rFonts w:eastAsia="MS Mincho" w:cs="Calibri"/>
                <w:sz w:val="20"/>
              </w:rPr>
              <w:t>uestionner le monde</w:t>
            </w:r>
            <w:r w:rsidR="00073DCE">
              <w:rPr>
                <w:rFonts w:eastAsia="MS Mincho" w:cs="Calibri"/>
                <w:sz w:val="20"/>
              </w:rPr>
              <w:t> »</w:t>
            </w:r>
            <w:r w:rsidRPr="003D7580">
              <w:rPr>
                <w:rFonts w:eastAsia="MS Mincho" w:cs="Calibri"/>
                <w:sz w:val="20"/>
              </w:rPr>
              <w:t>,</w:t>
            </w:r>
            <w:r w:rsidRPr="003B72A0">
              <w:rPr>
                <w:rFonts w:eastAsia="MS Mincho" w:cs="Calibri"/>
                <w:sz w:val="20"/>
              </w:rPr>
              <w:t xml:space="preserve"> les activités de manipulation, de mesures, de calcul, à partir d’expériences simples utilisent pleinement les langages scientifiques. La familiarisation avec un lexique approprié et précis, permet la lecture, l’exploitation et la communication de résultats à partir de représentations variées d’objets, de phénomènes et d’expériences simples (tableaux, graphiques simples, cartes, schémas, frises chronologiques…).</w:t>
            </w:r>
          </w:p>
          <w:p w:rsidR="009976E5" w:rsidRDefault="009976E5" w:rsidP="009976E5">
            <w:pPr>
              <w:spacing w:after="0" w:line="240" w:lineRule="auto"/>
              <w:jc w:val="both"/>
              <w:rPr>
                <w:rFonts w:eastAsia="MS Mincho" w:cs="Calibri"/>
                <w:sz w:val="20"/>
              </w:rPr>
            </w:pPr>
            <w:r w:rsidRPr="000E2781">
              <w:rPr>
                <w:rFonts w:eastAsia="MS Mincho" w:cs="Calibri"/>
                <w:sz w:val="20"/>
              </w:rPr>
              <w:t>L’éducation physique et sportive</w:t>
            </w:r>
            <w:r w:rsidRPr="003B72A0">
              <w:rPr>
                <w:rFonts w:eastAsia="MS Mincho" w:cs="Calibri"/>
                <w:b/>
                <w:sz w:val="20"/>
              </w:rPr>
              <w:t xml:space="preserve"> </w:t>
            </w:r>
            <w:r w:rsidRPr="003B72A0">
              <w:rPr>
                <w:rFonts w:eastAsia="MS Mincho" w:cs="Calibri"/>
                <w:sz w:val="20"/>
              </w:rPr>
              <w:t>permet de mettre en relation l’espace vécu et l’espace représenté : dans les activités d’orientation en lien avec la géométrie (repérage dans l’espace, sur un quadrillage, déplacements) ; dans les activités d’athlétisme où sont convoqués les grandeurs et les mesures, et des calculs divers sur les longueurs, les durées, ou dans les jeux collectifs (calculs de résultats, scores) etc.</w:t>
            </w:r>
          </w:p>
          <w:p w:rsidR="009976E5" w:rsidRPr="003B72A0" w:rsidRDefault="009976E5" w:rsidP="009976E5">
            <w:pPr>
              <w:spacing w:after="0" w:line="240" w:lineRule="auto"/>
              <w:jc w:val="both"/>
              <w:rPr>
                <w:rFonts w:eastAsia="MS Mincho" w:cs="Calibri"/>
                <w:sz w:val="20"/>
              </w:rPr>
            </w:pPr>
          </w:p>
          <w:p w:rsidR="009976E5" w:rsidRPr="009F3833" w:rsidRDefault="009976E5" w:rsidP="009976E5">
            <w:pPr>
              <w:spacing w:after="0" w:line="240" w:lineRule="auto"/>
              <w:ind w:left="31"/>
              <w:rPr>
                <w:rFonts w:eastAsia="MS Mincho" w:cs="Calibri"/>
                <w:b/>
                <w:sz w:val="20"/>
              </w:rPr>
            </w:pPr>
            <w:r w:rsidRPr="009F3833">
              <w:rPr>
                <w:rFonts w:eastAsia="MS Mincho" w:cs="Calibri"/>
                <w:b/>
                <w:sz w:val="20"/>
              </w:rPr>
              <w:t>Comprendre, s’exprimer en utilisant les langages des arts et du corps</w:t>
            </w:r>
          </w:p>
          <w:p w:rsidR="009976E5" w:rsidRPr="003B72A0" w:rsidRDefault="009976E5" w:rsidP="00233222">
            <w:pPr>
              <w:spacing w:after="0" w:line="240" w:lineRule="auto"/>
              <w:ind w:left="31"/>
              <w:jc w:val="both"/>
              <w:rPr>
                <w:rFonts w:eastAsia="MS Mincho" w:cs="Calibri"/>
                <w:sz w:val="20"/>
              </w:rPr>
            </w:pPr>
            <w:r w:rsidRPr="000E2781">
              <w:rPr>
                <w:rFonts w:eastAsia="MS Mincho" w:cs="Calibri"/>
                <w:sz w:val="20"/>
              </w:rPr>
              <w:t>Tous les enseignements</w:t>
            </w:r>
            <w:r w:rsidRPr="003B72A0">
              <w:rPr>
                <w:rFonts w:eastAsia="MS Mincho" w:cs="Calibri"/>
                <w:b/>
                <w:sz w:val="20"/>
              </w:rPr>
              <w:t xml:space="preserve"> </w:t>
            </w:r>
            <w:r w:rsidRPr="003B72A0">
              <w:rPr>
                <w:rFonts w:eastAsia="MS Mincho" w:cs="Calibri"/>
                <w:sz w:val="20"/>
              </w:rPr>
              <w:t xml:space="preserve">concourent à développer les capacités à s’exprimer et à communiquer. L’initiation à différentes formes de langages favorise les interactions sociales : </w:t>
            </w:r>
            <w:r w:rsidRPr="000E2781">
              <w:rPr>
                <w:rFonts w:eastAsia="MS Mincho" w:cs="Calibri"/>
                <w:sz w:val="20"/>
              </w:rPr>
              <w:t>en français,</w:t>
            </w:r>
            <w:r w:rsidRPr="003B72A0">
              <w:rPr>
                <w:rFonts w:eastAsia="MS Mincho" w:cs="Calibri"/>
                <w:b/>
                <w:sz w:val="20"/>
              </w:rPr>
              <w:t xml:space="preserve"> </w:t>
            </w:r>
            <w:r w:rsidRPr="003B72A0">
              <w:rPr>
                <w:rFonts w:eastAsia="MS Mincho" w:cs="Calibri"/>
                <w:sz w:val="20"/>
              </w:rPr>
              <w:t xml:space="preserve">pour comprendre et produire des messages oraux ; </w:t>
            </w:r>
            <w:r w:rsidRPr="000E2781">
              <w:rPr>
                <w:rFonts w:eastAsia="MS Mincho" w:cs="Calibri"/>
                <w:sz w:val="20"/>
              </w:rPr>
              <w:t>en arts plastiques et en éducation musicale</w:t>
            </w:r>
            <w:r w:rsidRPr="003B72A0">
              <w:rPr>
                <w:rFonts w:eastAsia="MS Mincho" w:cs="Calibri"/>
                <w:sz w:val="20"/>
              </w:rPr>
              <w:t>, pour réaliser une production, la présenter, s’exprimer sur sa propre production, celle de ses pairs, sur l’art</w:t>
            </w:r>
            <w:r w:rsidR="00233222">
              <w:rPr>
                <w:rFonts w:eastAsia="MS Mincho" w:cs="Calibri"/>
                <w:sz w:val="20"/>
              </w:rPr>
              <w:t>,</w:t>
            </w:r>
            <w:r w:rsidRPr="003B72A0">
              <w:rPr>
                <w:rFonts w:eastAsia="MS Mincho" w:cs="Calibri"/>
                <w:sz w:val="20"/>
              </w:rPr>
              <w:t xml:space="preserve"> comparer quelques œuvres d’arts plastiques ou musicales, exprimer ses émotions ; </w:t>
            </w:r>
            <w:r w:rsidRPr="000E2781">
              <w:rPr>
                <w:rFonts w:eastAsia="MS Mincho" w:cs="Calibri"/>
                <w:sz w:val="20"/>
              </w:rPr>
              <w:t>en éducation physique et sportive</w:t>
            </w:r>
            <w:r w:rsidR="00233222">
              <w:rPr>
                <w:rFonts w:eastAsia="MS Mincho" w:cs="Calibri"/>
                <w:sz w:val="20"/>
              </w:rPr>
              <w:t>,</w:t>
            </w:r>
            <w:r w:rsidRPr="003B72A0">
              <w:rPr>
                <w:rFonts w:eastAsia="MS Mincho" w:cs="Calibri"/>
                <w:sz w:val="20"/>
              </w:rPr>
              <w:t xml:space="preserve"> notamment dans le cadre du développement des activités à visée artistique et esthétique, pour s’exprimer et communiquer, en reproduisant ou en créant des actions, en les proposant à voir, en donnant son avis.</w:t>
            </w:r>
          </w:p>
        </w:tc>
      </w:tr>
    </w:tbl>
    <w:p w:rsidR="009976E5" w:rsidRPr="003B72A0" w:rsidRDefault="009976E5" w:rsidP="009976E5">
      <w:pPr>
        <w:spacing w:after="0" w:line="240" w:lineRule="auto"/>
        <w:rPr>
          <w:rFonts w:cs="Calibri"/>
        </w:rPr>
      </w:pPr>
    </w:p>
    <w:p w:rsidR="009976E5" w:rsidRDefault="009976E5">
      <w:r>
        <w:br w:type="page"/>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7"/>
      </w:tblGrid>
      <w:tr w:rsidR="009976E5" w:rsidRPr="003B72A0">
        <w:trPr>
          <w:trHeight w:val="619"/>
        </w:trPr>
        <w:tc>
          <w:tcPr>
            <w:tcW w:w="10348" w:type="dxa"/>
            <w:shd w:val="clear" w:color="auto" w:fill="B6DDE8"/>
          </w:tcPr>
          <w:p w:rsidR="009976E5" w:rsidRPr="003B72A0" w:rsidRDefault="009976E5" w:rsidP="009976E5">
            <w:pPr>
              <w:spacing w:after="0" w:line="240" w:lineRule="auto"/>
              <w:jc w:val="center"/>
              <w:rPr>
                <w:rFonts w:eastAsia="MS Mincho" w:cs="Calibri"/>
                <w:b/>
              </w:rPr>
            </w:pPr>
            <w:r w:rsidRPr="003B72A0">
              <w:rPr>
                <w:rFonts w:eastAsia="MS Mincho" w:cs="Calibri"/>
                <w:b/>
              </w:rPr>
              <w:lastRenderedPageBreak/>
              <w:t>Domaine 2</w:t>
            </w:r>
          </w:p>
          <w:p w:rsidR="009976E5" w:rsidRPr="003B72A0" w:rsidRDefault="009976E5" w:rsidP="009976E5">
            <w:pPr>
              <w:spacing w:after="0" w:line="240" w:lineRule="auto"/>
              <w:jc w:val="center"/>
              <w:rPr>
                <w:rFonts w:eastAsia="MS Mincho" w:cs="Calibri"/>
                <w:b/>
              </w:rPr>
            </w:pPr>
            <w:r w:rsidRPr="003B72A0">
              <w:rPr>
                <w:rFonts w:eastAsia="MS Mincho" w:cs="Calibri"/>
                <w:b/>
                <w:i/>
              </w:rPr>
              <w:t>Les méthodes et outils pour apprendre</w:t>
            </w:r>
          </w:p>
        </w:tc>
      </w:tr>
      <w:tr w:rsidR="009976E5" w:rsidRPr="003B72A0">
        <w:trPr>
          <w:trHeight w:val="5293"/>
        </w:trPr>
        <w:tc>
          <w:tcPr>
            <w:tcW w:w="10348" w:type="dxa"/>
            <w:shd w:val="clear" w:color="auto" w:fill="auto"/>
            <w:vAlign w:val="center"/>
          </w:tcPr>
          <w:p w:rsidR="009976E5" w:rsidRPr="003B72A0" w:rsidRDefault="009976E5" w:rsidP="00233222">
            <w:pPr>
              <w:spacing w:after="0" w:line="240" w:lineRule="auto"/>
              <w:ind w:left="31"/>
              <w:jc w:val="both"/>
              <w:rPr>
                <w:rFonts w:eastAsia="MS Mincho" w:cs="Calibri"/>
                <w:sz w:val="20"/>
              </w:rPr>
            </w:pPr>
            <w:r w:rsidRPr="000E2781">
              <w:rPr>
                <w:rFonts w:eastAsia="MS Mincho" w:cs="Calibri"/>
                <w:sz w:val="20"/>
              </w:rPr>
              <w:t>Tous les enseignements</w:t>
            </w:r>
            <w:r w:rsidRPr="003B72A0">
              <w:rPr>
                <w:rFonts w:eastAsia="MS Mincho" w:cs="Calibri"/>
                <w:b/>
                <w:sz w:val="20"/>
              </w:rPr>
              <w:t xml:space="preserve"> </w:t>
            </w:r>
            <w:r w:rsidRPr="003B72A0">
              <w:rPr>
                <w:rFonts w:eastAsia="MS Mincho" w:cs="Calibri"/>
                <w:sz w:val="20"/>
              </w:rPr>
              <w:t>concourent à développer les compétences méthodologiques pour améliorer l’efficacité des apprentissages et favoriser la réussite de tous les élèves. Savoir apprendre une leçon ou une poésie, utiliser des écrits intermédiaires, relire un texte, une consigne, utiliser des outils de référence, fréquenter des bibliothèques et des centres de documentation pour rechercher de l’information, utiliser l’ordinateur…</w:t>
            </w:r>
            <w:r w:rsidR="00233222">
              <w:rPr>
                <w:rFonts w:eastAsia="MS Mincho" w:cs="Calibri"/>
                <w:sz w:val="20"/>
              </w:rPr>
              <w:t xml:space="preserve"> </w:t>
            </w:r>
            <w:r w:rsidRPr="003B72A0">
              <w:rPr>
                <w:rFonts w:eastAsia="MS Mincho" w:cs="Calibri"/>
                <w:sz w:val="20"/>
              </w:rPr>
              <w:t xml:space="preserve">sont autant de pratiques à acquérir pour permettre de mieux organiser son travail. Coopérer et réaliser des projets convoquent tous les enseignements. La démarche de projet développe la capacité à collaborer, à coopérer avec le groupe en utilisant des outils divers pour aboutir à une production. Le Parcours d’Éducation Artistique et Culturelle (PEAC) qui se développe tout au long de la scolarité permet des croisements disciplinaires, notamment ceux liés au corps (danse en lien avec l’éducation physique et sportive, théâtre en lien avec le français). Dans tous les enseignements, et en particulier dans le champ </w:t>
            </w:r>
            <w:r w:rsidR="00073DCE">
              <w:rPr>
                <w:rFonts w:eastAsia="MS Mincho" w:cs="Calibri"/>
                <w:sz w:val="20"/>
              </w:rPr>
              <w:t>« </w:t>
            </w:r>
            <w:r w:rsidR="009829BD">
              <w:rPr>
                <w:rFonts w:eastAsia="MS Mincho" w:cs="Calibri"/>
                <w:sz w:val="20"/>
              </w:rPr>
              <w:t>Q</w:t>
            </w:r>
            <w:r w:rsidRPr="000E2781">
              <w:rPr>
                <w:rFonts w:eastAsia="MS Mincho" w:cs="Calibri"/>
                <w:sz w:val="20"/>
              </w:rPr>
              <w:t>uestionner le monde</w:t>
            </w:r>
            <w:r w:rsidR="00073DCE">
              <w:rPr>
                <w:rFonts w:eastAsia="MS Mincho" w:cs="Calibri"/>
                <w:sz w:val="20"/>
              </w:rPr>
              <w:t> »</w:t>
            </w:r>
            <w:r w:rsidRPr="000E2781">
              <w:rPr>
                <w:rFonts w:eastAsia="MS Mincho" w:cs="Calibri"/>
                <w:sz w:val="20"/>
              </w:rPr>
              <w:t>,</w:t>
            </w:r>
            <w:r w:rsidRPr="003B72A0">
              <w:rPr>
                <w:rFonts w:eastAsia="MS Mincho" w:cs="Calibri"/>
                <w:b/>
                <w:sz w:val="20"/>
              </w:rPr>
              <w:t xml:space="preserve"> </w:t>
            </w:r>
            <w:r w:rsidRPr="003B72A0">
              <w:rPr>
                <w:rFonts w:eastAsia="MS Mincho" w:cs="Calibri"/>
                <w:sz w:val="20"/>
              </w:rPr>
              <w:t xml:space="preserve">la familiarisation aux techniques de l’information et de la communication contribue à développer les capacités à rechercher l’information, à la partager, à développer les premières explicitations et argumentations et à porter un jugement critique. </w:t>
            </w:r>
            <w:r w:rsidRPr="000E2781">
              <w:rPr>
                <w:rFonts w:eastAsia="MS Mincho" w:cs="Calibri"/>
                <w:sz w:val="20"/>
              </w:rPr>
              <w:t>En français</w:t>
            </w:r>
            <w:r w:rsidRPr="003D7580">
              <w:rPr>
                <w:rFonts w:eastAsia="MS Mincho" w:cs="Calibri"/>
                <w:sz w:val="20"/>
              </w:rPr>
              <w:t>,</w:t>
            </w:r>
            <w:r w:rsidRPr="003B72A0">
              <w:rPr>
                <w:rFonts w:eastAsia="MS Mincho" w:cs="Calibri"/>
                <w:sz w:val="20"/>
              </w:rPr>
              <w:t xml:space="preserve"> extraire des informations d’un texte, d’une ressource documentaire permet de répondre aux interrogations, aux besoins, aux curiosités ; la familiarisation avec quelques logiciels (traitement de texte avec correcteur orthographique, dispositif d'écriture collaborative…) aide à rédiger et à se relire.</w:t>
            </w:r>
            <w:r w:rsidRPr="003B72A0">
              <w:rPr>
                <w:rFonts w:eastAsia="MS Mincho" w:cs="Calibri"/>
                <w:b/>
                <w:sz w:val="20"/>
              </w:rPr>
              <w:t xml:space="preserve"> </w:t>
            </w:r>
            <w:r w:rsidRPr="000E2781">
              <w:rPr>
                <w:rFonts w:eastAsia="MS Mincho" w:cs="Calibri"/>
                <w:sz w:val="20"/>
              </w:rPr>
              <w:t>En mathématiques,</w:t>
            </w:r>
            <w:r w:rsidRPr="003B72A0">
              <w:rPr>
                <w:rFonts w:eastAsia="MS Mincho" w:cs="Calibri"/>
                <w:b/>
                <w:sz w:val="20"/>
              </w:rPr>
              <w:t xml:space="preserve"> </w:t>
            </w:r>
            <w:r w:rsidRPr="003B72A0">
              <w:rPr>
                <w:rFonts w:eastAsia="MS Mincho" w:cs="Calibri"/>
                <w:sz w:val="20"/>
              </w:rPr>
              <w:t>mémoriser, utiliser des outils de référence, essayer, proposer une réponse, argumenter, vérifier sont des composantes de la résolution de problèmes simples de la vie quotidienne.</w:t>
            </w:r>
            <w:r w:rsidRPr="003B72A0">
              <w:rPr>
                <w:rFonts w:eastAsia="MS Mincho" w:cs="Calibri"/>
                <w:b/>
                <w:sz w:val="20"/>
              </w:rPr>
              <w:t xml:space="preserve"> </w:t>
            </w:r>
            <w:r w:rsidRPr="000E2781">
              <w:rPr>
                <w:rFonts w:eastAsia="MS Mincho" w:cs="Calibri"/>
                <w:sz w:val="20"/>
              </w:rPr>
              <w:t>En langues vivantes étrangères et régionales</w:t>
            </w:r>
            <w:r w:rsidRPr="003D7580">
              <w:rPr>
                <w:rFonts w:eastAsia="MS Mincho" w:cs="Calibri"/>
                <w:sz w:val="20"/>
              </w:rPr>
              <w:t>,</w:t>
            </w:r>
            <w:r w:rsidRPr="003B72A0">
              <w:rPr>
                <w:rFonts w:eastAsia="MS Mincho" w:cs="Calibri"/>
                <w:sz w:val="20"/>
              </w:rPr>
              <w:t xml:space="preserve"> utiliser des supports</w:t>
            </w:r>
            <w:r w:rsidRPr="003B72A0">
              <w:rPr>
                <w:rFonts w:eastAsia="MS Mincho" w:cs="Calibri"/>
                <w:color w:val="8064A2"/>
                <w:sz w:val="20"/>
              </w:rPr>
              <w:t xml:space="preserve"> </w:t>
            </w:r>
            <w:r w:rsidRPr="003B72A0">
              <w:rPr>
                <w:rFonts w:eastAsia="MS Mincho" w:cs="Calibri"/>
                <w:sz w:val="20"/>
              </w:rPr>
              <w:t>écrits ou multimédia, papiers ou numériques, culturellement identifiables développe le gout des échanges. Les activités d’écoute et de production se nourrissent des</w:t>
            </w:r>
            <w:r w:rsidRPr="003B72A0">
              <w:rPr>
                <w:rFonts w:eastAsia="MS Mincho" w:cs="Calibri"/>
                <w:b/>
                <w:sz w:val="20"/>
              </w:rPr>
              <w:t xml:space="preserve"> </w:t>
            </w:r>
            <w:r w:rsidRPr="003B72A0">
              <w:rPr>
                <w:rFonts w:eastAsia="MS Mincho" w:cs="Calibri"/>
                <w:sz w:val="20"/>
              </w:rPr>
              <w:t xml:space="preserve">dispositifs et réseaux numériques. </w:t>
            </w:r>
            <w:r w:rsidRPr="000E2781">
              <w:rPr>
                <w:rFonts w:eastAsia="MS Mincho" w:cs="Calibri"/>
                <w:sz w:val="20"/>
              </w:rPr>
              <w:t xml:space="preserve">Les arts plastiques </w:t>
            </w:r>
            <w:r w:rsidRPr="003D7580">
              <w:rPr>
                <w:rFonts w:eastAsia="MS Mincho" w:cs="Calibri"/>
                <w:sz w:val="20"/>
              </w:rPr>
              <w:t>et</w:t>
            </w:r>
            <w:r w:rsidRPr="000E2781">
              <w:rPr>
                <w:rFonts w:eastAsia="MS Mincho" w:cs="Calibri"/>
                <w:sz w:val="20"/>
              </w:rPr>
              <w:t xml:space="preserve"> l’éducation musicale</w:t>
            </w:r>
            <w:r w:rsidRPr="003B72A0">
              <w:rPr>
                <w:rFonts w:eastAsia="MS Mincho" w:cs="Calibri"/>
                <w:b/>
                <w:sz w:val="20"/>
              </w:rPr>
              <w:t xml:space="preserve"> </w:t>
            </w:r>
            <w:r w:rsidRPr="003B72A0">
              <w:rPr>
                <w:rFonts w:eastAsia="MS Mincho" w:cs="Calibri"/>
                <w:sz w:val="20"/>
              </w:rPr>
              <w:t>tirent profit</w:t>
            </w:r>
            <w:r w:rsidRPr="003B72A0">
              <w:rPr>
                <w:rFonts w:eastAsia="MS Mincho" w:cs="Calibri"/>
                <w:b/>
                <w:sz w:val="20"/>
              </w:rPr>
              <w:t xml:space="preserve"> </w:t>
            </w:r>
            <w:r w:rsidRPr="003B72A0">
              <w:rPr>
                <w:rFonts w:eastAsia="MS Mincho" w:cs="Calibri"/>
                <w:sz w:val="20"/>
              </w:rPr>
              <w:t xml:space="preserve">des recherches </w:t>
            </w:r>
            <w:r w:rsidR="00CF58E8">
              <w:rPr>
                <w:rFonts w:eastAsia="MS Mincho" w:cs="Calibri"/>
                <w:sz w:val="20"/>
              </w:rPr>
              <w:t xml:space="preserve">sur </w:t>
            </w:r>
            <w:r w:rsidRPr="003B72A0">
              <w:rPr>
                <w:rFonts w:eastAsia="MS Mincho" w:cs="Calibri"/>
                <w:sz w:val="20"/>
              </w:rPr>
              <w:t>internet dans le cadre du travail sur l’image, de la recherche d’informations pour créer et représenter et de la manipulation d’objets sonores.</w:t>
            </w:r>
            <w:r w:rsidRPr="003B72A0">
              <w:rPr>
                <w:rFonts w:eastAsia="MS Mincho" w:cs="Calibri"/>
                <w:color w:val="4F6228"/>
                <w:sz w:val="20"/>
              </w:rPr>
              <w:t xml:space="preserve"> </w:t>
            </w:r>
            <w:r w:rsidRPr="003B72A0">
              <w:rPr>
                <w:rFonts w:eastAsia="MS Mincho" w:cs="Calibri"/>
                <w:sz w:val="20"/>
              </w:rPr>
              <w:t>La fréquentation et l’utilisation régulières des outils numériques au cycle 2, dans tous les enseignements, permet de découvrir les règles de communication numérique et de commencer à en mesurer les limites et les risques.</w:t>
            </w:r>
          </w:p>
        </w:tc>
      </w:tr>
    </w:tbl>
    <w:p w:rsidR="009976E5" w:rsidRDefault="009976E5" w:rsidP="009976E5">
      <w:pPr>
        <w:spacing w:after="0" w:line="240" w:lineRule="auto"/>
        <w:rPr>
          <w:rFonts w:cs="Calibri"/>
        </w:rPr>
      </w:pPr>
    </w:p>
    <w:p w:rsidR="009976E5" w:rsidRPr="003B72A0" w:rsidRDefault="009976E5" w:rsidP="009976E5">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7"/>
      </w:tblGrid>
      <w:tr w:rsidR="009976E5" w:rsidRPr="003B72A0">
        <w:trPr>
          <w:trHeight w:val="588"/>
        </w:trPr>
        <w:tc>
          <w:tcPr>
            <w:tcW w:w="10348" w:type="dxa"/>
            <w:shd w:val="clear" w:color="auto" w:fill="B6DDE8"/>
          </w:tcPr>
          <w:p w:rsidR="009976E5" w:rsidRPr="003B72A0" w:rsidRDefault="009976E5" w:rsidP="009976E5">
            <w:pPr>
              <w:spacing w:after="0" w:line="240" w:lineRule="auto"/>
              <w:jc w:val="center"/>
              <w:rPr>
                <w:rFonts w:eastAsia="MS Mincho" w:cs="Calibri"/>
                <w:b/>
              </w:rPr>
            </w:pPr>
            <w:r w:rsidRPr="003B72A0">
              <w:rPr>
                <w:rFonts w:eastAsia="MS Mincho" w:cs="Calibri"/>
                <w:b/>
              </w:rPr>
              <w:t>Domaine 3</w:t>
            </w:r>
          </w:p>
          <w:p w:rsidR="009976E5" w:rsidRPr="003B72A0" w:rsidRDefault="009976E5" w:rsidP="009976E5">
            <w:pPr>
              <w:spacing w:after="0" w:line="240" w:lineRule="auto"/>
              <w:jc w:val="center"/>
              <w:rPr>
                <w:rFonts w:eastAsia="MS Mincho" w:cs="Calibri"/>
                <w:b/>
              </w:rPr>
            </w:pPr>
            <w:r w:rsidRPr="003B72A0">
              <w:rPr>
                <w:rFonts w:eastAsia="MS Mincho" w:cs="Calibri"/>
                <w:b/>
                <w:i/>
              </w:rPr>
              <w:t>La formation de la personne et du citoyen</w:t>
            </w:r>
          </w:p>
        </w:tc>
      </w:tr>
      <w:tr w:rsidR="009976E5" w:rsidRPr="003B72A0">
        <w:trPr>
          <w:trHeight w:val="6490"/>
        </w:trPr>
        <w:tc>
          <w:tcPr>
            <w:tcW w:w="10348" w:type="dxa"/>
            <w:shd w:val="clear" w:color="auto" w:fill="auto"/>
            <w:vAlign w:val="center"/>
          </w:tcPr>
          <w:p w:rsidR="009976E5" w:rsidRPr="003B72A0" w:rsidRDefault="009976E5" w:rsidP="009976E5">
            <w:pPr>
              <w:spacing w:after="0" w:line="240" w:lineRule="auto"/>
              <w:ind w:left="31"/>
              <w:jc w:val="both"/>
              <w:rPr>
                <w:rFonts w:eastAsia="MS Mincho" w:cs="Calibri"/>
                <w:b/>
                <w:sz w:val="20"/>
              </w:rPr>
            </w:pPr>
            <w:r w:rsidRPr="003B72A0">
              <w:rPr>
                <w:rFonts w:eastAsia="MS Mincho" w:cs="Calibri"/>
                <w:sz w:val="20"/>
              </w:rPr>
              <w:t xml:space="preserve">L’accès à des valeurs morales, civiques et sociales se </w:t>
            </w:r>
            <w:r>
              <w:rPr>
                <w:rFonts w:eastAsia="MS Mincho" w:cs="Calibri"/>
                <w:sz w:val="20"/>
              </w:rPr>
              <w:t>fait</w:t>
            </w:r>
            <w:r w:rsidRPr="003B72A0">
              <w:rPr>
                <w:rFonts w:eastAsia="MS Mincho" w:cs="Calibri"/>
                <w:sz w:val="20"/>
              </w:rPr>
              <w:t xml:space="preserve"> à partir de situations concrètes, de confrontations avec la diversité des textes et des œuvres dans tous les enseignements et plus particulièrement dans </w:t>
            </w:r>
            <w:r w:rsidRPr="000E2781">
              <w:rPr>
                <w:rFonts w:eastAsia="MS Mincho" w:cs="Calibri"/>
                <w:sz w:val="20"/>
              </w:rPr>
              <w:t>l’enseignement moral et civique.</w:t>
            </w:r>
            <w:r w:rsidRPr="003B72A0">
              <w:rPr>
                <w:rFonts w:eastAsia="MS Mincho" w:cs="Calibri"/>
                <w:b/>
                <w:sz w:val="20"/>
              </w:rPr>
              <w:t xml:space="preserve"> </w:t>
            </w:r>
          </w:p>
          <w:p w:rsidR="009976E5" w:rsidRPr="003B72A0" w:rsidRDefault="009976E5" w:rsidP="009976E5">
            <w:pPr>
              <w:spacing w:after="0" w:line="240" w:lineRule="auto"/>
              <w:ind w:left="31"/>
              <w:jc w:val="both"/>
              <w:rPr>
                <w:rFonts w:eastAsia="MS Mincho" w:cs="Calibri"/>
                <w:sz w:val="20"/>
              </w:rPr>
            </w:pPr>
            <w:r w:rsidRPr="003B72A0">
              <w:rPr>
                <w:rFonts w:eastAsia="MS Mincho" w:cs="Calibri"/>
                <w:sz w:val="20"/>
              </w:rPr>
              <w:t>Cet enseignement vise à faire comprendre pourquoi et comment sont élaborées les règles,</w:t>
            </w:r>
            <w:r>
              <w:rPr>
                <w:rFonts w:eastAsia="MS Mincho" w:cs="Calibri"/>
                <w:sz w:val="20"/>
              </w:rPr>
              <w:t xml:space="preserve"> à en acquérir le sens, à connai</w:t>
            </w:r>
            <w:r w:rsidRPr="003B72A0">
              <w:rPr>
                <w:rFonts w:eastAsia="MS Mincho" w:cs="Calibri"/>
                <w:sz w:val="20"/>
              </w:rPr>
              <w:t>tre le droit dans et hors de l’école</w:t>
            </w:r>
            <w:r w:rsidRPr="003B72A0">
              <w:rPr>
                <w:rFonts w:eastAsia="MS Mincho" w:cs="Calibri"/>
                <w:sz w:val="18"/>
                <w:szCs w:val="18"/>
              </w:rPr>
              <w:t>.</w:t>
            </w:r>
            <w:r w:rsidRPr="003B72A0">
              <w:rPr>
                <w:rFonts w:eastAsia="MS Mincho" w:cs="Calibri"/>
                <w:sz w:val="20"/>
              </w:rPr>
              <w:t xml:space="preserve"> </w:t>
            </w:r>
            <w:r w:rsidRPr="003B72A0">
              <w:rPr>
                <w:rFonts w:cs="Calibri"/>
                <w:sz w:val="20"/>
                <w:szCs w:val="20"/>
              </w:rPr>
              <w:t>Confronté à des dilemmes moraux simples, à des exemples de préjugés, à des réflexions sur la justice et l’injustice, l’élève est sensibilisé à une culture du jugement moral : p</w:t>
            </w:r>
            <w:r w:rsidRPr="003B72A0">
              <w:rPr>
                <w:rFonts w:eastAsia="MS Mincho" w:cs="Calibri"/>
                <w:sz w:val="20"/>
              </w:rPr>
              <w:t xml:space="preserve">ar le débat, l’argumentation, l’interrogation raisonnée, l’élève acquiert la capacité d’émettre un point de vue personnel, d’exprimer ses sentiments, ses opinions, d’accéder à une réflexion critique, de formuler et de justifier des jugements. </w:t>
            </w:r>
            <w:r w:rsidRPr="003B72A0">
              <w:rPr>
                <w:rFonts w:cs="Calibri"/>
                <w:sz w:val="20"/>
                <w:szCs w:val="20"/>
              </w:rPr>
              <w:t xml:space="preserve">Il apprend à différencier son intérêt particulier de l’intérêt général. Il est sensibilisé à un usage responsable du numérique. </w:t>
            </w:r>
          </w:p>
          <w:p w:rsidR="009976E5" w:rsidRPr="003B72A0" w:rsidRDefault="009976E5" w:rsidP="009976E5">
            <w:pPr>
              <w:spacing w:after="0" w:line="240" w:lineRule="auto"/>
              <w:ind w:left="31"/>
              <w:jc w:val="both"/>
              <w:rPr>
                <w:rFonts w:eastAsia="MS Mincho" w:cs="Calibri"/>
                <w:b/>
                <w:sz w:val="20"/>
              </w:rPr>
            </w:pPr>
            <w:r w:rsidRPr="003B72A0">
              <w:rPr>
                <w:rFonts w:eastAsia="MS Mincho" w:cs="Calibri"/>
                <w:sz w:val="20"/>
              </w:rPr>
              <w:t xml:space="preserve">Dans le cadre de l’enseignement </w:t>
            </w:r>
            <w:r w:rsidR="00073DCE">
              <w:rPr>
                <w:rFonts w:eastAsia="MS Mincho" w:cs="Calibri"/>
                <w:sz w:val="20"/>
              </w:rPr>
              <w:t>« </w:t>
            </w:r>
            <w:r w:rsidR="009829BD">
              <w:rPr>
                <w:rFonts w:eastAsia="MS Mincho" w:cs="Calibri"/>
                <w:sz w:val="20"/>
              </w:rPr>
              <w:t>Q</w:t>
            </w:r>
            <w:r w:rsidRPr="000E2781">
              <w:rPr>
                <w:rFonts w:eastAsia="MS Mincho" w:cs="Calibri"/>
                <w:sz w:val="20"/>
              </w:rPr>
              <w:t>uestionner le monde</w:t>
            </w:r>
            <w:r w:rsidR="00073DCE">
              <w:rPr>
                <w:rFonts w:eastAsia="MS Mincho" w:cs="Calibri"/>
                <w:sz w:val="20"/>
              </w:rPr>
              <w:t> »</w:t>
            </w:r>
            <w:r w:rsidRPr="000E2781">
              <w:rPr>
                <w:rFonts w:eastAsia="MS Mincho" w:cs="Calibri"/>
                <w:sz w:val="20"/>
              </w:rPr>
              <w:t>,</w:t>
            </w:r>
            <w:r w:rsidRPr="003B72A0">
              <w:rPr>
                <w:rFonts w:eastAsia="MS Mincho" w:cs="Calibri"/>
                <w:b/>
                <w:sz w:val="20"/>
              </w:rPr>
              <w:t xml:space="preserve"> </w:t>
            </w:r>
            <w:r w:rsidRPr="003B72A0">
              <w:rPr>
                <w:rFonts w:eastAsia="MS Mincho" w:cs="Calibri"/>
                <w:sz w:val="20"/>
              </w:rPr>
              <w:t>l</w:t>
            </w:r>
            <w:r>
              <w:rPr>
                <w:rFonts w:eastAsia="MS Mincho" w:cs="Calibri"/>
                <w:sz w:val="20"/>
              </w:rPr>
              <w:t xml:space="preserve">es </w:t>
            </w:r>
            <w:r w:rsidRPr="003B72A0">
              <w:rPr>
                <w:rFonts w:cs="Calibri"/>
                <w:sz w:val="20"/>
                <w:szCs w:val="20"/>
              </w:rPr>
              <w:t>élève</w:t>
            </w:r>
            <w:r>
              <w:rPr>
                <w:rFonts w:cs="Calibri"/>
                <w:sz w:val="20"/>
                <w:szCs w:val="20"/>
              </w:rPr>
              <w:t>s</w:t>
            </w:r>
            <w:r w:rsidRPr="003B72A0">
              <w:rPr>
                <w:rFonts w:cs="Calibri"/>
                <w:sz w:val="20"/>
                <w:szCs w:val="20"/>
              </w:rPr>
              <w:t xml:space="preserve"> commence</w:t>
            </w:r>
            <w:r>
              <w:rPr>
                <w:rFonts w:cs="Calibri"/>
                <w:sz w:val="20"/>
                <w:szCs w:val="20"/>
              </w:rPr>
              <w:t>nt</w:t>
            </w:r>
            <w:r w:rsidRPr="003B72A0">
              <w:rPr>
                <w:rFonts w:cs="Calibri"/>
                <w:sz w:val="20"/>
                <w:szCs w:val="20"/>
              </w:rPr>
              <w:t xml:space="preserve"> </w:t>
            </w:r>
            <w:r w:rsidRPr="003B72A0">
              <w:rPr>
                <w:rFonts w:eastAsia="MS Mincho" w:cs="Calibri"/>
                <w:sz w:val="20"/>
              </w:rPr>
              <w:t xml:space="preserve">à </w:t>
            </w:r>
            <w:r>
              <w:rPr>
                <w:rFonts w:eastAsia="MS Mincho" w:cs="Calibri"/>
                <w:sz w:val="20"/>
              </w:rPr>
              <w:t>acquérir</w:t>
            </w:r>
            <w:r w:rsidRPr="003B72A0">
              <w:rPr>
                <w:rFonts w:eastAsia="MS Mincho" w:cs="Calibri"/>
                <w:sz w:val="20"/>
              </w:rPr>
              <w:t xml:space="preserve"> une conscience citoyenne en apprenant le respect des engagements envers soi et autrui, en adoptant une attitude raisonnée fondée sur la connaissance, en développant un comportement responsable vis-à-vis de l’environnement et de la santé. L’expression de </w:t>
            </w:r>
            <w:r>
              <w:rPr>
                <w:rFonts w:eastAsia="MS Mincho" w:cs="Calibri"/>
                <w:sz w:val="20"/>
              </w:rPr>
              <w:t>leurs</w:t>
            </w:r>
            <w:r w:rsidRPr="003B72A0">
              <w:rPr>
                <w:rFonts w:eastAsia="MS Mincho" w:cs="Calibri"/>
                <w:sz w:val="20"/>
              </w:rPr>
              <w:t xml:space="preserve"> sentiments et de </w:t>
            </w:r>
            <w:r>
              <w:rPr>
                <w:rFonts w:eastAsia="MS Mincho" w:cs="Calibri"/>
                <w:sz w:val="20"/>
              </w:rPr>
              <w:t>leurs</w:t>
            </w:r>
            <w:r w:rsidRPr="003B72A0">
              <w:rPr>
                <w:rFonts w:eastAsia="MS Mincho" w:cs="Calibri"/>
                <w:sz w:val="20"/>
              </w:rPr>
              <w:t xml:space="preserve"> émotions</w:t>
            </w:r>
            <w:r w:rsidRPr="003B72A0">
              <w:rPr>
                <w:rFonts w:eastAsia="MS Mincho" w:cs="Calibri"/>
                <w:b/>
                <w:sz w:val="20"/>
              </w:rPr>
              <w:t xml:space="preserve">, </w:t>
            </w:r>
            <w:r w:rsidRPr="003B72A0">
              <w:rPr>
                <w:rFonts w:eastAsia="MS Mincho" w:cs="Calibri"/>
                <w:sz w:val="20"/>
              </w:rPr>
              <w:t xml:space="preserve">leur régulation, la confrontation de </w:t>
            </w:r>
            <w:r>
              <w:rPr>
                <w:rFonts w:eastAsia="MS Mincho" w:cs="Calibri"/>
                <w:sz w:val="20"/>
              </w:rPr>
              <w:t>leurs</w:t>
            </w:r>
            <w:r w:rsidRPr="003B72A0">
              <w:rPr>
                <w:rFonts w:eastAsia="MS Mincho" w:cs="Calibri"/>
                <w:sz w:val="20"/>
              </w:rPr>
              <w:t xml:space="preserve"> perceptions à celles des autres s’appuient également sur </w:t>
            </w:r>
            <w:r w:rsidRPr="000E2781">
              <w:rPr>
                <w:rFonts w:eastAsia="MS Mincho" w:cs="Calibri"/>
                <w:sz w:val="20"/>
              </w:rPr>
              <w:t>l’ensemble des activités artistiques, sur l’enseignement du français et de l’éducation physique et sportive</w:t>
            </w:r>
            <w:r w:rsidRPr="003B72A0">
              <w:rPr>
                <w:rFonts w:eastAsia="MS Mincho" w:cs="Calibri"/>
                <w:b/>
                <w:sz w:val="20"/>
              </w:rPr>
              <w:t xml:space="preserve">. </w:t>
            </w:r>
            <w:r w:rsidRPr="003B72A0">
              <w:rPr>
                <w:rFonts w:eastAsia="MS Mincho" w:cs="Calibri"/>
                <w:sz w:val="20"/>
              </w:rPr>
              <w:t xml:space="preserve">Ces enseignements </w:t>
            </w:r>
            <w:r>
              <w:rPr>
                <w:rFonts w:eastAsia="MS Mincho" w:cs="Calibri"/>
                <w:sz w:val="20"/>
              </w:rPr>
              <w:t>nourrissent les gou</w:t>
            </w:r>
            <w:r w:rsidRPr="003B72A0">
              <w:rPr>
                <w:rFonts w:eastAsia="MS Mincho" w:cs="Calibri"/>
                <w:sz w:val="20"/>
              </w:rPr>
              <w:t xml:space="preserve">ts et les capacités expressives, fixent les règles et les exigences d’une production individuelle ou collective, éduquent aux codes de communication et d’expression, </w:t>
            </w:r>
            <w:r>
              <w:rPr>
                <w:rFonts w:eastAsia="MS Mincho" w:cs="Calibri"/>
                <w:sz w:val="20"/>
              </w:rPr>
              <w:t>aident à acquérir</w:t>
            </w:r>
            <w:r w:rsidRPr="003B72A0">
              <w:rPr>
                <w:rFonts w:eastAsia="MS Mincho" w:cs="Calibri"/>
                <w:sz w:val="20"/>
              </w:rPr>
              <w:t xml:space="preserve"> le respect de soi et des autres, affutent l’esprit critique. Ils permettent </w:t>
            </w:r>
            <w:r>
              <w:rPr>
                <w:rFonts w:eastAsia="MS Mincho" w:cs="Calibri"/>
                <w:sz w:val="20"/>
              </w:rPr>
              <w:t>aux élèves</w:t>
            </w:r>
            <w:r w:rsidRPr="003B72A0">
              <w:rPr>
                <w:rFonts w:eastAsia="MS Mincho" w:cs="Calibri"/>
                <w:sz w:val="20"/>
              </w:rPr>
              <w:t xml:space="preserve"> de donner </w:t>
            </w:r>
            <w:r>
              <w:rPr>
                <w:rFonts w:eastAsia="MS Mincho" w:cs="Calibri"/>
                <w:sz w:val="20"/>
              </w:rPr>
              <w:t>leur</w:t>
            </w:r>
            <w:r w:rsidRPr="003B72A0">
              <w:rPr>
                <w:rFonts w:eastAsia="MS Mincho" w:cs="Calibri"/>
                <w:sz w:val="20"/>
              </w:rPr>
              <w:t xml:space="preserve"> avis, d’identifier et de remplir des rôles et des statuts différents dans les situations proposées ; ils s’accompagnent de l’apprentissage d’un lexique où les notions de droits et de devoirs, de protection, de liberté, de justice, de respect et de laïcité sont définies et construites. Débattre, argumenter rationnellement, émettre des conjectures et des réfutations simples, s’interroger sur les objets de la connaissance, commencer à résoudre de</w:t>
            </w:r>
            <w:r w:rsidR="00CF58E8">
              <w:rPr>
                <w:rFonts w:eastAsia="MS Mincho" w:cs="Calibri"/>
                <w:sz w:val="20"/>
              </w:rPr>
              <w:t>s</w:t>
            </w:r>
            <w:r w:rsidRPr="003B72A0">
              <w:rPr>
                <w:rFonts w:eastAsia="MS Mincho" w:cs="Calibri"/>
                <w:sz w:val="20"/>
              </w:rPr>
              <w:t xml:space="preserve"> problèmes notamment </w:t>
            </w:r>
            <w:r w:rsidRPr="000E2781">
              <w:rPr>
                <w:rFonts w:eastAsia="MS Mincho" w:cs="Calibri"/>
                <w:sz w:val="20"/>
              </w:rPr>
              <w:t>en mathématiques</w:t>
            </w:r>
            <w:r w:rsidRPr="003B72A0">
              <w:rPr>
                <w:rFonts w:eastAsia="MS Mincho" w:cs="Calibri"/>
                <w:sz w:val="20"/>
              </w:rPr>
              <w:t xml:space="preserve"> en formulant et en justifiant ses choix développent le jugement et la confiance en soi.</w:t>
            </w:r>
          </w:p>
          <w:p w:rsidR="009976E5" w:rsidRPr="003B72A0" w:rsidRDefault="009976E5" w:rsidP="009976E5">
            <w:pPr>
              <w:spacing w:after="0" w:line="240" w:lineRule="auto"/>
              <w:ind w:left="31"/>
              <w:jc w:val="both"/>
              <w:rPr>
                <w:rFonts w:eastAsia="MS Mincho" w:cs="Calibri"/>
                <w:sz w:val="20"/>
              </w:rPr>
            </w:pPr>
            <w:r w:rsidRPr="000E2781">
              <w:rPr>
                <w:rFonts w:eastAsia="MS Mincho" w:cs="Calibri"/>
                <w:sz w:val="20"/>
              </w:rPr>
              <w:t>Les langues vivantes étrangères et régionales</w:t>
            </w:r>
            <w:r w:rsidRPr="003B72A0">
              <w:rPr>
                <w:rFonts w:eastAsia="MS Mincho" w:cs="Calibri"/>
                <w:sz w:val="20"/>
              </w:rPr>
              <w:t xml:space="preserve"> participent à la construction de la confiance en soi lorsque la prise de parole est accompagnée, étayée et respectée. Cet enseignement permet l’acceptation de l’autre et alimente l’acquisition progressive de l’autonomie. </w:t>
            </w:r>
          </w:p>
          <w:p w:rsidR="009976E5" w:rsidRPr="003B72A0" w:rsidRDefault="009976E5" w:rsidP="009976E5">
            <w:pPr>
              <w:spacing w:after="0" w:line="240" w:lineRule="auto"/>
              <w:ind w:left="31"/>
              <w:jc w:val="both"/>
              <w:rPr>
                <w:rFonts w:eastAsia="MS Mincho" w:cs="Calibri"/>
                <w:b/>
                <w:sz w:val="20"/>
              </w:rPr>
            </w:pPr>
            <w:r w:rsidRPr="000E2781">
              <w:rPr>
                <w:rFonts w:eastAsia="MS Mincho" w:cs="Calibri"/>
                <w:sz w:val="20"/>
              </w:rPr>
              <w:t>Tous les enseignements</w:t>
            </w:r>
            <w:r w:rsidRPr="003B72A0">
              <w:rPr>
                <w:rFonts w:eastAsia="MS Mincho" w:cs="Calibri"/>
                <w:b/>
                <w:sz w:val="20"/>
              </w:rPr>
              <w:t xml:space="preserve"> </w:t>
            </w:r>
            <w:r w:rsidRPr="003B72A0">
              <w:rPr>
                <w:rFonts w:eastAsia="MS Mincho" w:cs="Calibri"/>
                <w:sz w:val="20"/>
              </w:rPr>
              <w:t>concourent</w:t>
            </w:r>
            <w:r w:rsidRPr="003B72A0">
              <w:rPr>
                <w:rFonts w:eastAsia="MS Mincho" w:cs="Calibri"/>
                <w:b/>
                <w:sz w:val="18"/>
                <w:szCs w:val="18"/>
              </w:rPr>
              <w:t xml:space="preserve"> </w:t>
            </w:r>
            <w:r w:rsidRPr="003B72A0">
              <w:rPr>
                <w:rFonts w:eastAsia="MS Mincho" w:cs="Calibri"/>
                <w:sz w:val="20"/>
              </w:rPr>
              <w:t>à développer le sens de l’engagement et de l’initiative</w:t>
            </w:r>
            <w:r w:rsidR="00233222">
              <w:rPr>
                <w:rFonts w:eastAsia="MS Mincho" w:cs="Calibri"/>
                <w:sz w:val="20"/>
              </w:rPr>
              <w:t>,</w:t>
            </w:r>
            <w:r w:rsidRPr="003B72A0">
              <w:rPr>
                <w:rFonts w:eastAsia="MS Mincho" w:cs="Calibri"/>
                <w:sz w:val="20"/>
              </w:rPr>
              <w:t xml:space="preserve"> principalement dans la mise en œuvre de projets individuels et collectifs, avec ses pairs ou avec d’autres partenaires.</w:t>
            </w:r>
          </w:p>
        </w:tc>
      </w:tr>
    </w:tbl>
    <w:p w:rsidR="009976E5" w:rsidRDefault="009976E5" w:rsidP="009976E5">
      <w:pPr>
        <w:spacing w:after="0" w:line="240" w:lineRule="auto"/>
        <w:rPr>
          <w:rFonts w:cs="Calibri"/>
        </w:rPr>
      </w:pPr>
    </w:p>
    <w:p w:rsidR="009976E5" w:rsidRPr="003B72A0" w:rsidRDefault="009976E5" w:rsidP="009976E5">
      <w:pPr>
        <w:spacing w:after="0" w:line="240" w:lineRule="auto"/>
        <w:rPr>
          <w:rFonts w:cs="Calibri"/>
        </w:rPr>
      </w:pPr>
      <w:r>
        <w:rPr>
          <w:rFonts w:cs="Calibri"/>
        </w:rPr>
        <w:br w:type="page"/>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7"/>
      </w:tblGrid>
      <w:tr w:rsidR="009976E5" w:rsidRPr="003B72A0">
        <w:trPr>
          <w:trHeight w:val="514"/>
        </w:trPr>
        <w:tc>
          <w:tcPr>
            <w:tcW w:w="10348" w:type="dxa"/>
            <w:shd w:val="clear" w:color="auto" w:fill="B6DDE8"/>
          </w:tcPr>
          <w:p w:rsidR="009976E5" w:rsidRPr="003B72A0" w:rsidRDefault="009976E5" w:rsidP="009976E5">
            <w:pPr>
              <w:spacing w:after="0" w:line="240" w:lineRule="auto"/>
              <w:jc w:val="center"/>
              <w:rPr>
                <w:rFonts w:eastAsia="MS Mincho" w:cs="Calibri"/>
                <w:b/>
              </w:rPr>
            </w:pPr>
            <w:r w:rsidRPr="003B72A0">
              <w:rPr>
                <w:rFonts w:eastAsia="MS Mincho" w:cs="Calibri"/>
                <w:b/>
              </w:rPr>
              <w:lastRenderedPageBreak/>
              <w:t>Domaine 4</w:t>
            </w:r>
          </w:p>
          <w:p w:rsidR="009976E5" w:rsidRPr="003B72A0" w:rsidRDefault="009976E5" w:rsidP="009976E5">
            <w:pPr>
              <w:spacing w:after="0" w:line="240" w:lineRule="auto"/>
              <w:jc w:val="center"/>
              <w:rPr>
                <w:rFonts w:eastAsia="MS Mincho" w:cs="Calibri"/>
                <w:b/>
              </w:rPr>
            </w:pPr>
            <w:r w:rsidRPr="003B72A0">
              <w:rPr>
                <w:rFonts w:eastAsia="MS Mincho" w:cs="Calibri"/>
                <w:b/>
                <w:i/>
              </w:rPr>
              <w:t>Les systèmes naturels et les systèmes techniques</w:t>
            </w:r>
          </w:p>
        </w:tc>
      </w:tr>
      <w:tr w:rsidR="009976E5" w:rsidRPr="003B72A0">
        <w:trPr>
          <w:trHeight w:val="5615"/>
        </w:trPr>
        <w:tc>
          <w:tcPr>
            <w:tcW w:w="10348" w:type="dxa"/>
            <w:shd w:val="clear" w:color="auto" w:fill="auto"/>
            <w:vAlign w:val="center"/>
          </w:tcPr>
          <w:p w:rsidR="009976E5" w:rsidRPr="003B72A0" w:rsidRDefault="00073DCE" w:rsidP="009976E5">
            <w:pPr>
              <w:spacing w:after="0" w:line="240" w:lineRule="auto"/>
              <w:jc w:val="both"/>
              <w:rPr>
                <w:rFonts w:eastAsia="MS Mincho" w:cs="Calibri"/>
                <w:sz w:val="20"/>
              </w:rPr>
            </w:pPr>
            <w:r>
              <w:rPr>
                <w:rFonts w:eastAsia="MS Mincho" w:cs="Calibri"/>
                <w:sz w:val="20"/>
              </w:rPr>
              <w:t>« </w:t>
            </w:r>
            <w:r w:rsidR="009976E5" w:rsidRPr="000E2781">
              <w:rPr>
                <w:rFonts w:eastAsia="MS Mincho" w:cs="Calibri"/>
                <w:sz w:val="20"/>
              </w:rPr>
              <w:t>Questionner le monde</w:t>
            </w:r>
            <w:r>
              <w:rPr>
                <w:rFonts w:eastAsia="MS Mincho" w:cs="Calibri"/>
                <w:sz w:val="20"/>
              </w:rPr>
              <w:t> »</w:t>
            </w:r>
            <w:r w:rsidR="009976E5" w:rsidRPr="003B72A0">
              <w:rPr>
                <w:rFonts w:eastAsia="MS Mincho" w:cs="Calibri"/>
                <w:b/>
                <w:sz w:val="20"/>
              </w:rPr>
              <w:t xml:space="preserve"> </w:t>
            </w:r>
            <w:r w:rsidR="009976E5" w:rsidRPr="003B72A0">
              <w:rPr>
                <w:rFonts w:eastAsia="MS Mincho" w:cs="Calibri"/>
                <w:sz w:val="20"/>
                <w:szCs w:val="20"/>
              </w:rPr>
              <w:t>constitue</w:t>
            </w:r>
            <w:r w:rsidR="009976E5" w:rsidRPr="003B72A0">
              <w:rPr>
                <w:rFonts w:eastAsia="MS Mincho" w:cs="Calibri"/>
                <w:b/>
                <w:sz w:val="20"/>
                <w:szCs w:val="20"/>
              </w:rPr>
              <w:t xml:space="preserve"> </w:t>
            </w:r>
            <w:r w:rsidR="009976E5" w:rsidRPr="003B72A0">
              <w:rPr>
                <w:rFonts w:eastAsia="MS Mincho" w:cs="Calibri"/>
                <w:sz w:val="20"/>
                <w:szCs w:val="20"/>
              </w:rPr>
              <w:t>l’enseignement privilégié</w:t>
            </w:r>
            <w:r w:rsidR="009976E5" w:rsidRPr="003B72A0">
              <w:rPr>
                <w:rFonts w:eastAsia="MS Mincho" w:cs="Calibri"/>
                <w:sz w:val="20"/>
              </w:rPr>
              <w:t xml:space="preserve"> pour formuler des questions, émettre des suppositions, imaginer des dispositifs d’exploration et proposer des réponses. Par l’observation fine du réel</w:t>
            </w:r>
            <w:r w:rsidR="009976E5" w:rsidRPr="003B72A0">
              <w:rPr>
                <w:rFonts w:eastAsia="MS Mincho" w:cs="Calibri"/>
                <w:color w:val="4F81BD"/>
                <w:sz w:val="18"/>
                <w:szCs w:val="18"/>
              </w:rPr>
              <w:t xml:space="preserve"> </w:t>
            </w:r>
            <w:r w:rsidR="009976E5" w:rsidRPr="003B72A0">
              <w:rPr>
                <w:rFonts w:eastAsia="MS Mincho" w:cs="Calibri"/>
                <w:sz w:val="20"/>
              </w:rPr>
              <w:t xml:space="preserve">dans trois domaines, le vivant, la matière et les objets, la démarche d’investigation permet d’accéder à la connaissance de quelques caractéristiques du monde vivant, à l’observation et à la description de quelques phénomènes naturels et à la compréhension des fonctions et des fonctionnements d’objets simples. </w:t>
            </w:r>
          </w:p>
          <w:p w:rsidR="009976E5" w:rsidRPr="003B72A0" w:rsidRDefault="009976E5" w:rsidP="009976E5">
            <w:pPr>
              <w:spacing w:after="0" w:line="240" w:lineRule="auto"/>
              <w:ind w:left="34"/>
              <w:jc w:val="both"/>
              <w:rPr>
                <w:rFonts w:eastAsia="MS Mincho" w:cs="Calibri"/>
                <w:b/>
                <w:sz w:val="18"/>
                <w:szCs w:val="18"/>
              </w:rPr>
            </w:pPr>
            <w:r w:rsidRPr="003B72A0">
              <w:rPr>
                <w:rFonts w:eastAsia="MS Mincho" w:cs="Calibri"/>
                <w:sz w:val="20"/>
              </w:rPr>
              <w:t>Différentes formes de raisonnement commencent à être mobilisées (par analogie, par déduction logique, par inférence…) en fonction des besoins. Étayé</w:t>
            </w:r>
            <w:r>
              <w:rPr>
                <w:rFonts w:eastAsia="MS Mincho" w:cs="Calibri"/>
                <w:sz w:val="20"/>
              </w:rPr>
              <w:t xml:space="preserve"> par le professeur</w:t>
            </w:r>
            <w:r w:rsidRPr="003B72A0">
              <w:rPr>
                <w:rFonts w:eastAsia="MS Mincho" w:cs="Calibri"/>
                <w:sz w:val="20"/>
              </w:rPr>
              <w:t>, l’élève s’essaie à expérimenter, présenter la démarche suivie, expliquer, démontrer, exploiter et communiquer les résultats de mesures ou de recherches, la réponse au problème posé en utilisant un langage précis. Le discours produit est argumenté et prend appui sur des observations et des recherches et non sur des croyances. Cet enseignement développe une attitude raisonnée sur la connaissance, un comportement responsable vis-à-vis des autres, de l’environnement, de sa santé à travers des gestes simples et l’acquisition de quelques règles simples d’hygiène relatives à la propreté, à l’alimentation et au sommeil, la connaissance et l’utilisation de règles de sécurité simples.</w:t>
            </w:r>
          </w:p>
          <w:p w:rsidR="009976E5" w:rsidRPr="003B72A0" w:rsidRDefault="009976E5" w:rsidP="009976E5">
            <w:pPr>
              <w:spacing w:after="0" w:line="240" w:lineRule="auto"/>
              <w:jc w:val="both"/>
              <w:rPr>
                <w:rFonts w:eastAsia="MS Mincho" w:cs="Calibri"/>
                <w:sz w:val="20"/>
              </w:rPr>
            </w:pPr>
            <w:r w:rsidRPr="003B72A0">
              <w:rPr>
                <w:rFonts w:eastAsia="MS Mincho" w:cs="Calibri"/>
                <w:sz w:val="20"/>
              </w:rPr>
              <w:t xml:space="preserve">La pratique du calcul, l’acquisition du sens des opérations et la résolution de problèmes élémentaires en </w:t>
            </w:r>
            <w:r w:rsidRPr="000E2781">
              <w:rPr>
                <w:rFonts w:eastAsia="MS Mincho" w:cs="Calibri"/>
                <w:sz w:val="20"/>
              </w:rPr>
              <w:t>mathématiques</w:t>
            </w:r>
            <w:r w:rsidRPr="003B72A0">
              <w:rPr>
                <w:rFonts w:eastAsia="MS Mincho" w:cs="Calibri"/>
                <w:b/>
                <w:sz w:val="20"/>
              </w:rPr>
              <w:t xml:space="preserve"> </w:t>
            </w:r>
            <w:r w:rsidRPr="003B72A0">
              <w:rPr>
                <w:rFonts w:eastAsia="MS Mincho" w:cs="Calibri"/>
                <w:sz w:val="20"/>
              </w:rPr>
              <w:t>permettent l’observation,</w:t>
            </w:r>
            <w:r w:rsidRPr="003B72A0">
              <w:rPr>
                <w:rFonts w:eastAsia="MS Mincho" w:cs="Calibri"/>
                <w:b/>
                <w:sz w:val="20"/>
              </w:rPr>
              <w:t xml:space="preserve"> </w:t>
            </w:r>
            <w:r w:rsidRPr="003B72A0">
              <w:rPr>
                <w:rFonts w:eastAsia="MS Mincho" w:cs="Calibri"/>
                <w:sz w:val="20"/>
              </w:rPr>
              <w:t xml:space="preserve">suscitent des questionnements et la recherche de réponses, donnent du sens aux notions abordées et participent à la compréhension de quelques éléments du monde. </w:t>
            </w:r>
          </w:p>
          <w:p w:rsidR="009976E5" w:rsidRPr="003B72A0" w:rsidRDefault="009976E5" w:rsidP="009976E5">
            <w:pPr>
              <w:spacing w:after="0" w:line="240" w:lineRule="auto"/>
              <w:ind w:left="31"/>
              <w:jc w:val="both"/>
              <w:rPr>
                <w:rFonts w:eastAsia="MS Mincho" w:cs="Calibri"/>
                <w:sz w:val="20"/>
              </w:rPr>
            </w:pPr>
            <w:r w:rsidRPr="003B72A0">
              <w:rPr>
                <w:rFonts w:eastAsia="MS Mincho" w:cs="Calibri"/>
                <w:sz w:val="20"/>
              </w:rPr>
              <w:t xml:space="preserve">L’enseignement </w:t>
            </w:r>
            <w:r w:rsidRPr="000E2781">
              <w:rPr>
                <w:rFonts w:eastAsia="MS Mincho" w:cs="Calibri"/>
                <w:sz w:val="20"/>
              </w:rPr>
              <w:t xml:space="preserve">des arts plastiques </w:t>
            </w:r>
            <w:r w:rsidRPr="003B72A0">
              <w:rPr>
                <w:rFonts w:eastAsia="MS Mincho" w:cs="Calibri"/>
                <w:sz w:val="20"/>
              </w:rPr>
              <w:t>permet lui aussi d’aborder sous un angle différent les objets et la matière lors de la conception et de la réalisation d’objets. L’imagination et la créativité sont convoquées lors de la modélisation de quelques objets dans la sphère artistique, culturelle ou esthétique ou dans la sphère technologique comme des circuits électriques simples, en se fondant sur l’observation et quelques connaissances scientifiques ou techniques de base.</w:t>
            </w:r>
          </w:p>
          <w:p w:rsidR="009976E5" w:rsidRPr="003B72A0" w:rsidRDefault="009976E5" w:rsidP="009976E5">
            <w:pPr>
              <w:spacing w:after="0" w:line="240" w:lineRule="auto"/>
              <w:jc w:val="both"/>
              <w:rPr>
                <w:rFonts w:eastAsia="MS Mincho" w:cs="Calibri"/>
                <w:b/>
                <w:color w:val="4F81BD"/>
                <w:sz w:val="18"/>
                <w:szCs w:val="18"/>
              </w:rPr>
            </w:pPr>
            <w:r w:rsidRPr="000E2781">
              <w:rPr>
                <w:rFonts w:eastAsia="MS Mincho" w:cs="Calibri"/>
                <w:sz w:val="20"/>
              </w:rPr>
              <w:t>L’enseignement moral et civique</w:t>
            </w:r>
            <w:r w:rsidRPr="003B72A0">
              <w:rPr>
                <w:rFonts w:eastAsia="MS Mincho" w:cs="Calibri"/>
                <w:b/>
                <w:sz w:val="20"/>
              </w:rPr>
              <w:t xml:space="preserve"> </w:t>
            </w:r>
            <w:r w:rsidRPr="003B72A0">
              <w:rPr>
                <w:rFonts w:eastAsia="MS Mincho" w:cs="Calibri"/>
                <w:sz w:val="20"/>
              </w:rPr>
              <w:t xml:space="preserve">dans son volet culture de l’engagement participe pleinement à la construction du futur citoyen dans le cadre de l’école et de la classe. Respecter ses engagements, travailler en autonomie et coopérer, s’impliquer dans la vie de l’école et de la classe constituent les premiers principes de responsabilité individuelle et collective. </w:t>
            </w:r>
          </w:p>
        </w:tc>
      </w:tr>
    </w:tbl>
    <w:p w:rsidR="009976E5" w:rsidRDefault="009976E5" w:rsidP="009976E5">
      <w:pPr>
        <w:spacing w:after="0" w:line="240" w:lineRule="auto"/>
        <w:rPr>
          <w:rFonts w:cs="Calibri"/>
        </w:rPr>
      </w:pPr>
    </w:p>
    <w:p w:rsidR="009976E5" w:rsidRDefault="009976E5" w:rsidP="009976E5">
      <w:pPr>
        <w:spacing w:after="0" w:line="240" w:lineRule="auto"/>
        <w:rPr>
          <w:rFonts w:cs="Calibri"/>
        </w:rPr>
      </w:pPr>
    </w:p>
    <w:p w:rsidR="009976E5" w:rsidRDefault="009976E5" w:rsidP="009976E5">
      <w:pPr>
        <w:spacing w:after="0" w:line="240" w:lineRule="auto"/>
        <w:rPr>
          <w:rFonts w:cs="Calibri"/>
        </w:rPr>
      </w:pPr>
    </w:p>
    <w:p w:rsidR="009976E5" w:rsidRPr="003B72A0" w:rsidRDefault="009976E5" w:rsidP="009976E5">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7"/>
      </w:tblGrid>
      <w:tr w:rsidR="009976E5" w:rsidRPr="003B72A0">
        <w:trPr>
          <w:trHeight w:val="574"/>
        </w:trPr>
        <w:tc>
          <w:tcPr>
            <w:tcW w:w="10348" w:type="dxa"/>
            <w:shd w:val="clear" w:color="auto" w:fill="B6DDE8"/>
          </w:tcPr>
          <w:p w:rsidR="009976E5" w:rsidRPr="003B72A0" w:rsidRDefault="009976E5" w:rsidP="009976E5">
            <w:pPr>
              <w:spacing w:after="0" w:line="240" w:lineRule="auto"/>
              <w:jc w:val="center"/>
              <w:rPr>
                <w:rFonts w:eastAsia="MS Mincho" w:cs="Calibri"/>
                <w:b/>
              </w:rPr>
            </w:pPr>
            <w:r w:rsidRPr="003B72A0">
              <w:rPr>
                <w:rFonts w:eastAsia="MS Mincho" w:cs="Calibri"/>
                <w:b/>
              </w:rPr>
              <w:t>Domaine 5</w:t>
            </w:r>
          </w:p>
          <w:p w:rsidR="009976E5" w:rsidRPr="003B72A0" w:rsidRDefault="009976E5" w:rsidP="009976E5">
            <w:pPr>
              <w:spacing w:after="0" w:line="240" w:lineRule="auto"/>
              <w:jc w:val="center"/>
              <w:rPr>
                <w:rFonts w:eastAsia="MS Mincho" w:cs="Calibri"/>
                <w:b/>
                <w:i/>
              </w:rPr>
            </w:pPr>
            <w:r w:rsidRPr="003B72A0">
              <w:rPr>
                <w:rFonts w:eastAsia="MS Mincho" w:cs="Calibri"/>
                <w:b/>
                <w:i/>
              </w:rPr>
              <w:t>Les représentations du monde et l’activité humaine</w:t>
            </w:r>
          </w:p>
        </w:tc>
      </w:tr>
      <w:tr w:rsidR="009976E5" w:rsidRPr="003B72A0">
        <w:trPr>
          <w:trHeight w:val="5265"/>
        </w:trPr>
        <w:tc>
          <w:tcPr>
            <w:tcW w:w="10348" w:type="dxa"/>
            <w:shd w:val="clear" w:color="auto" w:fill="auto"/>
          </w:tcPr>
          <w:p w:rsidR="009976E5" w:rsidRPr="003B72A0" w:rsidRDefault="009976E5" w:rsidP="009976E5">
            <w:pPr>
              <w:spacing w:after="0" w:line="240" w:lineRule="auto"/>
              <w:jc w:val="both"/>
              <w:rPr>
                <w:rFonts w:eastAsia="MS Mincho" w:cs="Calibri"/>
                <w:sz w:val="20"/>
                <w:szCs w:val="20"/>
              </w:rPr>
            </w:pPr>
            <w:r w:rsidRPr="003B72A0">
              <w:rPr>
                <w:rFonts w:eastAsia="MS Mincho" w:cs="Calibri"/>
                <w:sz w:val="20"/>
              </w:rPr>
              <w:t xml:space="preserve">Le travail mené au sein des </w:t>
            </w:r>
            <w:r w:rsidRPr="000E2781">
              <w:rPr>
                <w:rFonts w:eastAsia="MS Mincho" w:cs="Calibri"/>
                <w:sz w:val="20"/>
              </w:rPr>
              <w:t>enseignements artistiques</w:t>
            </w:r>
            <w:r w:rsidRPr="003B72A0">
              <w:rPr>
                <w:rFonts w:eastAsia="MS Mincho" w:cs="Calibri"/>
                <w:b/>
                <w:sz w:val="20"/>
              </w:rPr>
              <w:t xml:space="preserve"> </w:t>
            </w:r>
            <w:r w:rsidRPr="003B72A0">
              <w:rPr>
                <w:rFonts w:eastAsia="MS Mincho" w:cs="Calibri"/>
                <w:sz w:val="20"/>
              </w:rPr>
              <w:t xml:space="preserve">dans une nécessaire complémentarité entre la réception et la production permet à l’élève de commencer à comprendre les représentations du monde. Comprendre la diversité des représentations dans le temps et dans l’espace à travers quelques œuvres majeures du patrimoine et de la littérature de jeunesse adaptées au cycle 2 </w:t>
            </w:r>
            <w:r w:rsidRPr="003B72A0">
              <w:rPr>
                <w:rFonts w:eastAsia="MS Mincho" w:cs="Calibri"/>
                <w:sz w:val="20"/>
                <w:szCs w:val="20"/>
              </w:rPr>
              <w:t xml:space="preserve">complète cette formation. Cette compréhension est favorisée lorsque </w:t>
            </w:r>
            <w:r>
              <w:rPr>
                <w:rFonts w:eastAsia="MS Mincho" w:cs="Calibri"/>
                <w:sz w:val="20"/>
                <w:szCs w:val="20"/>
              </w:rPr>
              <w:t>les élèves</w:t>
            </w:r>
            <w:r w:rsidRPr="003B72A0">
              <w:rPr>
                <w:rFonts w:eastAsia="MS Mincho" w:cs="Calibri"/>
                <w:sz w:val="20"/>
                <w:szCs w:val="20"/>
              </w:rPr>
              <w:t xml:space="preserve"> utilise</w:t>
            </w:r>
            <w:r>
              <w:rPr>
                <w:rFonts w:eastAsia="MS Mincho" w:cs="Calibri"/>
                <w:sz w:val="20"/>
                <w:szCs w:val="20"/>
              </w:rPr>
              <w:t>nt</w:t>
            </w:r>
            <w:r w:rsidRPr="003B72A0">
              <w:rPr>
                <w:rFonts w:eastAsia="MS Mincho" w:cs="Calibri"/>
                <w:sz w:val="20"/>
                <w:szCs w:val="20"/>
              </w:rPr>
              <w:t xml:space="preserve"> </w:t>
            </w:r>
            <w:r>
              <w:rPr>
                <w:rFonts w:eastAsia="MS Mincho" w:cs="Calibri"/>
                <w:sz w:val="20"/>
                <w:szCs w:val="20"/>
              </w:rPr>
              <w:t>leurs</w:t>
            </w:r>
            <w:r w:rsidRPr="003B72A0">
              <w:rPr>
                <w:rFonts w:eastAsia="MS Mincho" w:cs="Calibri"/>
                <w:sz w:val="20"/>
                <w:szCs w:val="20"/>
              </w:rPr>
              <w:t xml:space="preserve"> connaissances et </w:t>
            </w:r>
            <w:r>
              <w:rPr>
                <w:rFonts w:eastAsia="MS Mincho" w:cs="Calibri"/>
                <w:sz w:val="20"/>
                <w:szCs w:val="20"/>
              </w:rPr>
              <w:t>leurs</w:t>
            </w:r>
            <w:r w:rsidRPr="003B72A0">
              <w:rPr>
                <w:rFonts w:eastAsia="MS Mincho" w:cs="Calibri"/>
                <w:sz w:val="20"/>
                <w:szCs w:val="20"/>
              </w:rPr>
              <w:t xml:space="preserve"> compétences</w:t>
            </w:r>
            <w:r w:rsidRPr="003B72A0">
              <w:rPr>
                <w:rFonts w:eastAsia="MS Mincho" w:cs="Calibri"/>
                <w:b/>
                <w:sz w:val="20"/>
                <w:szCs w:val="20"/>
              </w:rPr>
              <w:t xml:space="preserve"> </w:t>
            </w:r>
            <w:r w:rsidRPr="003B72A0">
              <w:rPr>
                <w:rFonts w:eastAsia="MS Mincho" w:cs="Calibri"/>
                <w:sz w:val="20"/>
                <w:szCs w:val="20"/>
              </w:rPr>
              <w:t xml:space="preserve">lors de la réalisation d’actions et de productions individuelles, collectives, plastiques et sonores, à visée expressive, esthétique ou acrobatique, lors de la conception et de la création d’objets dans des situations problématisées. </w:t>
            </w:r>
            <w:r>
              <w:rPr>
                <w:rFonts w:eastAsia="MS Mincho" w:cs="Calibri"/>
                <w:sz w:val="20"/>
                <w:szCs w:val="20"/>
              </w:rPr>
              <w:t>Ils</w:t>
            </w:r>
            <w:r w:rsidRPr="003B72A0">
              <w:rPr>
                <w:rFonts w:eastAsia="MS Mincho" w:cs="Calibri"/>
                <w:sz w:val="20"/>
                <w:szCs w:val="20"/>
              </w:rPr>
              <w:t xml:space="preserve"> </w:t>
            </w:r>
            <w:r>
              <w:rPr>
                <w:rFonts w:eastAsia="MS Mincho" w:cs="Calibri"/>
                <w:sz w:val="20"/>
                <w:szCs w:val="20"/>
              </w:rPr>
              <w:t>peuvent</w:t>
            </w:r>
            <w:r w:rsidRPr="003B72A0">
              <w:rPr>
                <w:rFonts w:eastAsia="MS Mincho" w:cs="Calibri"/>
                <w:sz w:val="20"/>
                <w:szCs w:val="20"/>
              </w:rPr>
              <w:t xml:space="preserve"> inventer des histoires en manipulant et en jouant de stéréotypes, produire des œuvres en s’inspirant de </w:t>
            </w:r>
            <w:r>
              <w:rPr>
                <w:rFonts w:eastAsia="MS Mincho" w:cs="Calibri"/>
                <w:sz w:val="20"/>
                <w:szCs w:val="20"/>
              </w:rPr>
              <w:t>leurs</w:t>
            </w:r>
            <w:r w:rsidRPr="003B72A0">
              <w:rPr>
                <w:rFonts w:eastAsia="MS Mincho" w:cs="Calibri"/>
                <w:sz w:val="20"/>
                <w:szCs w:val="20"/>
              </w:rPr>
              <w:t xml:space="preserve"> expériences créatives, de techniques abordées en classe, d’œuvres rencontrées. </w:t>
            </w:r>
          </w:p>
          <w:p w:rsidR="009976E5" w:rsidRPr="003B72A0" w:rsidRDefault="009976E5" w:rsidP="009976E5">
            <w:pPr>
              <w:autoSpaceDE w:val="0"/>
              <w:autoSpaceDN w:val="0"/>
              <w:adjustRightInd w:val="0"/>
              <w:spacing w:after="0" w:line="240" w:lineRule="auto"/>
              <w:jc w:val="both"/>
              <w:rPr>
                <w:rFonts w:ascii="Times New Roman" w:hAnsi="Times New Roman"/>
                <w:color w:val="292526"/>
                <w:sz w:val="19"/>
                <w:szCs w:val="19"/>
                <w:lang w:eastAsia="fr-FR"/>
              </w:rPr>
            </w:pPr>
            <w:r>
              <w:rPr>
                <w:rFonts w:eastAsia="MS Mincho" w:cs="Calibri"/>
                <w:sz w:val="20"/>
                <w:szCs w:val="20"/>
              </w:rPr>
              <w:t>L</w:t>
            </w:r>
            <w:r w:rsidRPr="003B72A0">
              <w:rPr>
                <w:rFonts w:eastAsia="MS Mincho" w:cs="Calibri"/>
                <w:sz w:val="20"/>
                <w:szCs w:val="20"/>
              </w:rPr>
              <w:t xml:space="preserve">es enseignements </w:t>
            </w:r>
            <w:r w:rsidR="00073DCE">
              <w:rPr>
                <w:rFonts w:eastAsia="MS Mincho" w:cs="Calibri"/>
                <w:sz w:val="20"/>
                <w:szCs w:val="20"/>
              </w:rPr>
              <w:t>« </w:t>
            </w:r>
            <w:r w:rsidR="009829BD">
              <w:rPr>
                <w:rFonts w:eastAsia="MS Mincho" w:cs="Calibri"/>
                <w:sz w:val="20"/>
                <w:szCs w:val="20"/>
              </w:rPr>
              <w:t>Q</w:t>
            </w:r>
            <w:r w:rsidRPr="000E2781">
              <w:rPr>
                <w:rFonts w:eastAsia="MS Mincho" w:cs="Calibri"/>
                <w:sz w:val="20"/>
                <w:szCs w:val="20"/>
              </w:rPr>
              <w:t>uestionn</w:t>
            </w:r>
            <w:r>
              <w:rPr>
                <w:rFonts w:eastAsia="MS Mincho" w:cs="Calibri"/>
                <w:sz w:val="20"/>
                <w:szCs w:val="20"/>
              </w:rPr>
              <w:t>er le monde</w:t>
            </w:r>
            <w:r w:rsidR="00073DCE">
              <w:rPr>
                <w:rFonts w:eastAsia="MS Mincho" w:cs="Calibri"/>
                <w:sz w:val="20"/>
                <w:szCs w:val="20"/>
              </w:rPr>
              <w:t> »</w:t>
            </w:r>
            <w:r>
              <w:rPr>
                <w:rFonts w:eastAsia="MS Mincho" w:cs="Calibri"/>
                <w:sz w:val="20"/>
                <w:szCs w:val="20"/>
              </w:rPr>
              <w:t xml:space="preserve">, mathématiques et </w:t>
            </w:r>
            <w:r w:rsidRPr="000E2781">
              <w:rPr>
                <w:rFonts w:eastAsia="MS Mincho" w:cs="Calibri"/>
                <w:sz w:val="20"/>
                <w:szCs w:val="20"/>
              </w:rPr>
              <w:t>éducation physique et sportive</w:t>
            </w:r>
            <w:r>
              <w:rPr>
                <w:rFonts w:eastAsia="MS Mincho" w:cs="Calibri"/>
                <w:sz w:val="20"/>
                <w:szCs w:val="20"/>
              </w:rPr>
              <w:t xml:space="preserve"> mettent en place l</w:t>
            </w:r>
            <w:r w:rsidRPr="003B72A0">
              <w:rPr>
                <w:rFonts w:eastAsia="MS Mincho" w:cs="Calibri"/>
                <w:sz w:val="20"/>
                <w:szCs w:val="20"/>
              </w:rPr>
              <w:t xml:space="preserve">es notions d’espace </w:t>
            </w:r>
            <w:r>
              <w:rPr>
                <w:rFonts w:eastAsia="MS Mincho" w:cs="Calibri"/>
                <w:sz w:val="20"/>
                <w:szCs w:val="20"/>
              </w:rPr>
              <w:t>et de temps</w:t>
            </w:r>
            <w:r w:rsidRPr="003B72A0">
              <w:rPr>
                <w:rFonts w:eastAsia="MS Mincho" w:cs="Calibri"/>
                <w:sz w:val="20"/>
                <w:szCs w:val="20"/>
              </w:rPr>
              <w:t xml:space="preserve">. Se repérer dans son environnement proche, s’orienter, se déplacer, le représenter, identifier les grands repères terrestres, construire des figures géométriques simples, situer </w:t>
            </w:r>
            <w:r w:rsidRPr="000944B1">
              <w:rPr>
                <w:rFonts w:eastAsia="MS Mincho" w:cs="Calibri"/>
                <w:sz w:val="20"/>
                <w:szCs w:val="20"/>
              </w:rPr>
              <w:t>des</w:t>
            </w:r>
            <w:r w:rsidRPr="003B72A0">
              <w:rPr>
                <w:rFonts w:eastAsia="MS Mincho" w:cs="Calibri"/>
                <w:color w:val="8064A2"/>
                <w:sz w:val="20"/>
                <w:szCs w:val="20"/>
              </w:rPr>
              <w:t xml:space="preserve"> </w:t>
            </w:r>
            <w:r w:rsidRPr="003B72A0">
              <w:rPr>
                <w:rFonts w:eastAsia="MS Mincho" w:cs="Calibri"/>
                <w:sz w:val="20"/>
                <w:szCs w:val="20"/>
              </w:rPr>
              <w:t xml:space="preserve">œuvres d’art d’époques différentes, effectuer des parcours et des déplacements lors d’activités physiques ou esthétiques, participent à l’installation des repères spatiaux. Les repères temporels aident à </w:t>
            </w:r>
            <w:r>
              <w:rPr>
                <w:rFonts w:eastAsia="MS Mincho" w:cs="Calibri"/>
                <w:sz w:val="20"/>
                <w:szCs w:val="20"/>
              </w:rPr>
              <w:t>appréhender et apprendre</w:t>
            </w:r>
            <w:r w:rsidRPr="003B72A0">
              <w:rPr>
                <w:rFonts w:eastAsia="MS Mincho" w:cs="Calibri"/>
                <w:sz w:val="20"/>
                <w:szCs w:val="20"/>
              </w:rPr>
              <w:t xml:space="preserve"> les notions de continuité, de succession, d’antériorité et de postériorité, de simultanéité. </w:t>
            </w:r>
            <w:r w:rsidR="00233222">
              <w:rPr>
                <w:rFonts w:eastAsia="MS Mincho" w:cs="Calibri"/>
                <w:sz w:val="20"/>
                <w:szCs w:val="20"/>
              </w:rPr>
              <w:t xml:space="preserve">Commencer à repérer quelques </w:t>
            </w:r>
            <w:r w:rsidR="003B5804">
              <w:rPr>
                <w:rFonts w:eastAsia="MS Mincho" w:cs="Calibri"/>
                <w:sz w:val="20"/>
                <w:szCs w:val="20"/>
              </w:rPr>
              <w:t>évènement</w:t>
            </w:r>
            <w:r w:rsidRPr="003B72A0">
              <w:rPr>
                <w:rFonts w:eastAsia="MS Mincho" w:cs="Calibri"/>
                <w:sz w:val="20"/>
                <w:szCs w:val="20"/>
              </w:rPr>
              <w:t xml:space="preserve">s dans un temps long, </w:t>
            </w:r>
            <w:r w:rsidRPr="003B72A0">
              <w:rPr>
                <w:rFonts w:cs="Calibri"/>
                <w:color w:val="292526"/>
                <w:sz w:val="20"/>
                <w:szCs w:val="20"/>
                <w:lang w:eastAsia="fr-FR"/>
              </w:rPr>
              <w:t>prendre</w:t>
            </w:r>
            <w:r w:rsidR="00233222">
              <w:rPr>
                <w:rFonts w:cs="Calibri"/>
                <w:color w:val="292526"/>
                <w:sz w:val="20"/>
                <w:szCs w:val="20"/>
                <w:lang w:eastAsia="fr-FR"/>
              </w:rPr>
              <w:t xml:space="preserve"> conscience de réalités ou d’</w:t>
            </w:r>
            <w:r w:rsidR="003B5804">
              <w:rPr>
                <w:rFonts w:cs="Calibri"/>
                <w:color w:val="292526"/>
                <w:sz w:val="20"/>
                <w:szCs w:val="20"/>
                <w:lang w:eastAsia="fr-FR"/>
              </w:rPr>
              <w:t>évènement</w:t>
            </w:r>
            <w:r w:rsidRPr="003B72A0">
              <w:rPr>
                <w:rFonts w:cs="Calibri"/>
                <w:color w:val="292526"/>
                <w:sz w:val="20"/>
                <w:szCs w:val="20"/>
                <w:lang w:eastAsia="fr-FR"/>
              </w:rPr>
              <w:t>s du passé et du temps plus ou moins grand qui nous en sépare vise à une première approche de la chronol</w:t>
            </w:r>
            <w:r w:rsidR="00233222">
              <w:rPr>
                <w:rFonts w:cs="Calibri"/>
                <w:color w:val="292526"/>
                <w:sz w:val="20"/>
                <w:szCs w:val="20"/>
                <w:lang w:eastAsia="fr-FR"/>
              </w:rPr>
              <w:t xml:space="preserve">ogie. La répétition des </w:t>
            </w:r>
            <w:r w:rsidR="003B5804">
              <w:rPr>
                <w:rFonts w:cs="Calibri"/>
                <w:color w:val="292526"/>
                <w:sz w:val="20"/>
                <w:szCs w:val="20"/>
                <w:lang w:eastAsia="fr-FR"/>
              </w:rPr>
              <w:t>évènement</w:t>
            </w:r>
            <w:r w:rsidRPr="003B72A0">
              <w:rPr>
                <w:rFonts w:cs="Calibri"/>
                <w:color w:val="292526"/>
                <w:sz w:val="20"/>
                <w:szCs w:val="20"/>
                <w:lang w:eastAsia="fr-FR"/>
              </w:rPr>
              <w:t>s et l’appréhension du temps qui passe permet une première approche des rythmes cycliques</w:t>
            </w:r>
            <w:r w:rsidRPr="003B72A0">
              <w:rPr>
                <w:rFonts w:eastAsia="MS Mincho" w:cs="Calibri"/>
                <w:sz w:val="20"/>
                <w:szCs w:val="20"/>
              </w:rPr>
              <w:t>. Plus particulièrement, le champ</w:t>
            </w:r>
            <w:r w:rsidRPr="003B72A0">
              <w:rPr>
                <w:rFonts w:eastAsia="MS Mincho" w:cs="Calibri"/>
                <w:b/>
                <w:sz w:val="20"/>
                <w:szCs w:val="20"/>
              </w:rPr>
              <w:t xml:space="preserve"> </w:t>
            </w:r>
            <w:r w:rsidR="00073DCE">
              <w:rPr>
                <w:rFonts w:eastAsia="MS Mincho" w:cs="Calibri"/>
                <w:b/>
                <w:sz w:val="20"/>
                <w:szCs w:val="20"/>
              </w:rPr>
              <w:t>« </w:t>
            </w:r>
            <w:r w:rsidR="009829BD">
              <w:rPr>
                <w:rFonts w:eastAsia="MS Mincho" w:cs="Calibri"/>
                <w:sz w:val="20"/>
                <w:szCs w:val="20"/>
              </w:rPr>
              <w:t>Q</w:t>
            </w:r>
            <w:r w:rsidRPr="000E2781">
              <w:rPr>
                <w:rFonts w:eastAsia="MS Mincho" w:cs="Calibri"/>
                <w:sz w:val="20"/>
                <w:szCs w:val="20"/>
              </w:rPr>
              <w:t>uestionner le monde</w:t>
            </w:r>
            <w:r w:rsidR="00073DCE">
              <w:rPr>
                <w:rFonts w:eastAsia="MS Mincho" w:cs="Calibri"/>
                <w:sz w:val="20"/>
                <w:szCs w:val="20"/>
              </w:rPr>
              <w:t> »</w:t>
            </w:r>
            <w:r w:rsidRPr="003B72A0">
              <w:rPr>
                <w:rFonts w:eastAsia="MS Mincho" w:cs="Calibri"/>
                <w:sz w:val="20"/>
                <w:szCs w:val="20"/>
              </w:rPr>
              <w:t xml:space="preserve"> permet également de construire progressivement une culture commune, dans une société organisée, évoluant dans un temps et un espace donné</w:t>
            </w:r>
            <w:r w:rsidR="00233222">
              <w:rPr>
                <w:rFonts w:eastAsia="MS Mincho" w:cs="Calibri"/>
                <w:sz w:val="20"/>
                <w:szCs w:val="20"/>
              </w:rPr>
              <w:t>s</w:t>
            </w:r>
            <w:r w:rsidRPr="003B72A0">
              <w:rPr>
                <w:rFonts w:eastAsia="MS Mincho" w:cs="Calibri"/>
                <w:sz w:val="20"/>
                <w:szCs w:val="20"/>
              </w:rPr>
              <w:t xml:space="preserve"> : découverte de l’environnement proche et plus éloigné, étude de ces espaces et de leurs principales fonctions, comparaison de quelques modes de vie et mise en relation des choix de transformation et d’adaptation aux milieux géographiques. </w:t>
            </w:r>
            <w:r w:rsidRPr="000E2781">
              <w:rPr>
                <w:rFonts w:eastAsia="MS Mincho" w:cs="Calibri"/>
                <w:sz w:val="20"/>
                <w:szCs w:val="20"/>
              </w:rPr>
              <w:t>L’enseignement des langues vivantes étrangères et régionales,</w:t>
            </w:r>
            <w:r w:rsidRPr="003B72A0">
              <w:rPr>
                <w:rFonts w:eastAsia="MS Mincho" w:cs="Calibri"/>
                <w:sz w:val="20"/>
                <w:szCs w:val="20"/>
              </w:rPr>
              <w:t xml:space="preserve"> </w:t>
            </w:r>
            <w:r w:rsidRPr="0050094A">
              <w:rPr>
                <w:rFonts w:eastAsia="MS Mincho" w:cs="Calibri"/>
                <w:sz w:val="20"/>
                <w:szCs w:val="20"/>
              </w:rPr>
              <w:t>dans sa dimension culturelle, contribue</w:t>
            </w:r>
            <w:r w:rsidRPr="003B72A0">
              <w:rPr>
                <w:rFonts w:eastAsia="MS Mincho" w:cs="Calibri"/>
                <w:sz w:val="20"/>
                <w:szCs w:val="20"/>
              </w:rPr>
              <w:t xml:space="preserve"> à faire comprendre d’autres modes de vie.</w:t>
            </w:r>
          </w:p>
        </w:tc>
      </w:tr>
    </w:tbl>
    <w:p w:rsidR="004D5DB7" w:rsidRDefault="004D5DB7" w:rsidP="009976E5">
      <w:pPr>
        <w:pStyle w:val="Style3"/>
        <w:spacing w:before="0" w:after="0"/>
        <w:rPr>
          <w:sz w:val="32"/>
          <w:szCs w:val="32"/>
        </w:rPr>
      </w:pPr>
      <w:bookmarkStart w:id="5" w:name="_Toc415069127"/>
      <w:bookmarkStart w:id="6" w:name="_Toc416272070"/>
      <w:bookmarkStart w:id="7" w:name="_Toc283824217"/>
      <w:bookmarkStart w:id="8" w:name="_Toc430177046"/>
    </w:p>
    <w:p w:rsidR="004D5DB7" w:rsidRDefault="004D5DB7" w:rsidP="009976E5">
      <w:pPr>
        <w:pStyle w:val="Style3"/>
        <w:spacing w:before="0" w:after="0"/>
        <w:rPr>
          <w:sz w:val="32"/>
          <w:szCs w:val="32"/>
        </w:rPr>
      </w:pPr>
    </w:p>
    <w:p w:rsidR="004D5DB7" w:rsidRDefault="004D5DB7" w:rsidP="009976E5">
      <w:pPr>
        <w:pStyle w:val="Style3"/>
        <w:spacing w:before="0" w:after="0"/>
        <w:rPr>
          <w:sz w:val="32"/>
          <w:szCs w:val="32"/>
        </w:rPr>
      </w:pPr>
    </w:p>
    <w:p w:rsidR="00065F4E" w:rsidRDefault="00065F4E" w:rsidP="009976E5">
      <w:pPr>
        <w:pStyle w:val="Style3"/>
        <w:spacing w:before="0" w:after="0"/>
        <w:rPr>
          <w:sz w:val="32"/>
          <w:szCs w:val="32"/>
        </w:rPr>
      </w:pPr>
    </w:p>
    <w:p w:rsidR="009976E5" w:rsidRPr="008F7B6E" w:rsidRDefault="009976E5" w:rsidP="009976E5">
      <w:pPr>
        <w:pStyle w:val="Style3"/>
        <w:spacing w:before="0" w:after="0"/>
        <w:rPr>
          <w:sz w:val="32"/>
          <w:szCs w:val="32"/>
        </w:rPr>
      </w:pPr>
      <w:r w:rsidRPr="008F7B6E">
        <w:rPr>
          <w:sz w:val="32"/>
          <w:szCs w:val="32"/>
        </w:rPr>
        <w:t>Volet 3</w:t>
      </w:r>
      <w:bookmarkEnd w:id="8"/>
      <w:r>
        <w:rPr>
          <w:sz w:val="32"/>
          <w:szCs w:val="32"/>
        </w:rPr>
        <w:t> : les enseignements</w:t>
      </w:r>
    </w:p>
    <w:p w:rsidR="00FE551D" w:rsidRPr="003B72A0" w:rsidRDefault="009976E5" w:rsidP="009976E5">
      <w:pPr>
        <w:spacing w:after="0" w:line="240" w:lineRule="auto"/>
        <w:jc w:val="both"/>
        <w:rPr>
          <w:rFonts w:ascii="Verdana" w:hAnsi="Verdana"/>
          <w:sz w:val="20"/>
          <w:szCs w:val="20"/>
          <w:lang w:eastAsia="fr-FR"/>
        </w:rPr>
      </w:pPr>
      <w:bookmarkStart w:id="9" w:name="_Toc428547127"/>
      <w:bookmarkEnd w:id="5"/>
      <w:bookmarkEnd w:id="6"/>
      <w:bookmarkEnd w:id="7"/>
      <w:r w:rsidRPr="003B72A0">
        <w:rPr>
          <w:b/>
          <w:bCs/>
          <w:sz w:val="20"/>
          <w:szCs w:val="20"/>
          <w:lang w:eastAsia="fr-FR"/>
        </w:rPr>
        <w:lastRenderedPageBreak/>
        <w:t> </w:t>
      </w:r>
    </w:p>
    <w:p w:rsidR="009976E5" w:rsidRPr="003B72A0" w:rsidRDefault="009976E5" w:rsidP="009976E5">
      <w:pPr>
        <w:pStyle w:val="Style1"/>
      </w:pPr>
      <w:bookmarkStart w:id="10" w:name="_Toc430177053"/>
      <w:r w:rsidRPr="003B72A0">
        <w:t>M</w:t>
      </w:r>
      <w:bookmarkEnd w:id="9"/>
      <w:bookmarkEnd w:id="10"/>
      <w:r>
        <w:t>athématiques</w:t>
      </w:r>
    </w:p>
    <w:p w:rsidR="009976E5" w:rsidRPr="003B72A0" w:rsidRDefault="009976E5" w:rsidP="009976E5">
      <w:pPr>
        <w:shd w:val="clear" w:color="auto" w:fill="DAEEF3"/>
        <w:spacing w:after="0" w:line="240" w:lineRule="auto"/>
        <w:jc w:val="both"/>
        <w:rPr>
          <w:sz w:val="20"/>
          <w:szCs w:val="20"/>
          <w:lang w:eastAsia="zh-CN"/>
        </w:rPr>
      </w:pPr>
      <w:r w:rsidRPr="003B72A0">
        <w:rPr>
          <w:sz w:val="20"/>
          <w:szCs w:val="20"/>
          <w:lang w:eastAsia="zh-CN"/>
        </w:rPr>
        <w:t>Au cycle 2, la résolution de problèmes est au centre de l’activité mathématique des élèves, développant leurs capacités à chercher, raisonner et communiquer.</w:t>
      </w:r>
      <w:r>
        <w:rPr>
          <w:sz w:val="20"/>
          <w:szCs w:val="20"/>
          <w:lang w:eastAsia="zh-CN"/>
        </w:rPr>
        <w:t xml:space="preserve"> </w:t>
      </w:r>
      <w:r w:rsidRPr="003B72A0">
        <w:rPr>
          <w:sz w:val="20"/>
          <w:szCs w:val="20"/>
          <w:lang w:eastAsia="zh-CN"/>
        </w:rPr>
        <w:t>Les problèmes permettent d’aborder de nouvelles notions, de consolider des acquisitions, de provoquer des questionnements. Ils peuvent être issus de situations de vie de classe ou de situations rencontrées dans d’autres enseignements, notamment « Questionner le monde ». Ils ont le plus souvent possible un caractère ludique.</w:t>
      </w:r>
      <w:r w:rsidR="00F00CDF">
        <w:rPr>
          <w:sz w:val="20"/>
          <w:szCs w:val="20"/>
          <w:lang w:eastAsia="zh-CN"/>
        </w:rPr>
        <w:t xml:space="preserve"> On veillera à proposer aux élèves dès le CP des problèmes pour apprendre à chercher qui ne soient pas de simples problèmes d’application à une ou plusieurs opérations mais nécessitent des recherches avec tâtonnements. </w:t>
      </w:r>
    </w:p>
    <w:p w:rsidR="009976E5" w:rsidRPr="003B72A0" w:rsidRDefault="009976E5" w:rsidP="009976E5">
      <w:pPr>
        <w:shd w:val="clear" w:color="auto" w:fill="DAEEF3"/>
        <w:spacing w:after="0" w:line="240" w:lineRule="auto"/>
        <w:jc w:val="both"/>
        <w:rPr>
          <w:sz w:val="20"/>
          <w:szCs w:val="20"/>
          <w:lang w:eastAsia="zh-CN"/>
        </w:rPr>
      </w:pPr>
      <w:r w:rsidRPr="003B72A0">
        <w:rPr>
          <w:sz w:val="20"/>
          <w:szCs w:val="20"/>
          <w:lang w:eastAsia="zh-CN"/>
        </w:rPr>
        <w:t>La composante écrite de l’activité mathématique devient essentielle. Ces écrits sont d’abord des écritures et représentations produites en situation par les élèves eux-mêmes qui évoluent progressive</w:t>
      </w:r>
      <w:r>
        <w:rPr>
          <w:sz w:val="20"/>
          <w:szCs w:val="20"/>
          <w:lang w:eastAsia="zh-CN"/>
        </w:rPr>
        <w:t>ment avec l’aide du professeur</w:t>
      </w:r>
      <w:r w:rsidRPr="003B72A0">
        <w:rPr>
          <w:sz w:val="20"/>
          <w:szCs w:val="20"/>
          <w:lang w:eastAsia="zh-CN"/>
        </w:rPr>
        <w:t xml:space="preserve"> vers des formes conventionnelles. Il est tout aussi essentiel qu’une activité langagière </w:t>
      </w:r>
      <w:r>
        <w:rPr>
          <w:sz w:val="20"/>
          <w:szCs w:val="20"/>
          <w:lang w:eastAsia="zh-CN"/>
        </w:rPr>
        <w:t xml:space="preserve">orale </w:t>
      </w:r>
      <w:r w:rsidRPr="003B72A0">
        <w:rPr>
          <w:sz w:val="20"/>
          <w:szCs w:val="20"/>
          <w:lang w:eastAsia="zh-CN"/>
        </w:rPr>
        <w:t>reposant sur une syntaxe et un lexique adaptés accompagne le recours à l’écrit</w:t>
      </w:r>
      <w:r>
        <w:rPr>
          <w:sz w:val="20"/>
          <w:szCs w:val="20"/>
          <w:lang w:eastAsia="zh-CN"/>
        </w:rPr>
        <w:t xml:space="preserve"> et soit favorisée dans les échanges d’arguments entre élèves</w:t>
      </w:r>
      <w:r w:rsidRPr="003B72A0">
        <w:rPr>
          <w:sz w:val="20"/>
          <w:szCs w:val="20"/>
          <w:lang w:eastAsia="zh-CN"/>
        </w:rPr>
        <w:t xml:space="preserve">. </w:t>
      </w:r>
      <w:r w:rsidRPr="003B72A0">
        <w:rPr>
          <w:sz w:val="20"/>
          <w:szCs w:val="20"/>
        </w:rPr>
        <w:t>L’introduction et l’utilisation des symboles mathématiques sont réalisées au fur et à mesure qu’ils prennent sens dans des situations d’action, en relation avec le vocabulaire utilisé.</w:t>
      </w:r>
    </w:p>
    <w:p w:rsidR="009976E5" w:rsidRPr="003B72A0" w:rsidRDefault="009976E5" w:rsidP="009976E5">
      <w:pPr>
        <w:shd w:val="clear" w:color="auto" w:fill="DAEEF3"/>
        <w:spacing w:after="0" w:line="240" w:lineRule="auto"/>
        <w:jc w:val="both"/>
        <w:rPr>
          <w:sz w:val="20"/>
          <w:szCs w:val="20"/>
          <w:lang w:eastAsia="zh-CN"/>
        </w:rPr>
      </w:pPr>
      <w:r w:rsidRPr="003B72A0">
        <w:rPr>
          <w:sz w:val="20"/>
          <w:szCs w:val="20"/>
          <w:lang w:eastAsia="zh-CN"/>
        </w:rPr>
        <w:t>Les élèves consolident leur compréhension des nombres entiers, déjà rencontrés au cycle 1. Ils étudient différentes manières de désigner les nombres, notamment leurs écritures en chiffres, leurs noms à l’oral, les compositions-décompositions fondées sur les propriétés numériques (le double de, la moitié de, etc.), ainsi que les décompositions en unités de numération (unités, dizaines, etc.).</w:t>
      </w:r>
    </w:p>
    <w:p w:rsidR="009976E5" w:rsidRPr="003B72A0" w:rsidRDefault="009976E5" w:rsidP="009976E5">
      <w:pPr>
        <w:shd w:val="clear" w:color="auto" w:fill="DAEEF3"/>
        <w:spacing w:after="0" w:line="240" w:lineRule="auto"/>
        <w:jc w:val="both"/>
        <w:rPr>
          <w:sz w:val="20"/>
          <w:szCs w:val="20"/>
          <w:lang w:eastAsia="zh-CN"/>
        </w:rPr>
      </w:pPr>
      <w:r w:rsidRPr="003B72A0">
        <w:rPr>
          <w:sz w:val="20"/>
          <w:szCs w:val="20"/>
          <w:lang w:eastAsia="zh-CN"/>
        </w:rPr>
        <w:t>Les quatre opérations (addition, soustraction, multiplication, division) sont étudiées à partir de problèmes qui contribuent à leur donner du sens, en particulier des problèmes portant sur des grandeurs ou sur leurs mesures. La pratique quotidienne du calcul mental conforte la maitrise des nombres et des opérations.</w:t>
      </w:r>
    </w:p>
    <w:p w:rsidR="009976E5" w:rsidRPr="003B72A0" w:rsidRDefault="009976E5" w:rsidP="009976E5">
      <w:pPr>
        <w:shd w:val="clear" w:color="auto" w:fill="DAEEF3"/>
        <w:spacing w:after="0" w:line="240" w:lineRule="auto"/>
        <w:jc w:val="both"/>
        <w:rPr>
          <w:sz w:val="20"/>
          <w:szCs w:val="20"/>
          <w:lang w:eastAsia="zh-CN"/>
        </w:rPr>
      </w:pPr>
      <w:r w:rsidRPr="003B72A0">
        <w:rPr>
          <w:sz w:val="20"/>
          <w:szCs w:val="20"/>
          <w:lang w:eastAsia="zh-CN"/>
        </w:rPr>
        <w:t>En lien avec le travail mené dans « Questionner le monde » les élèves rencontrent des grandeurs qu’ils apprennent à mesurer, ils construisent des connaissances de l’espace essentielles et abordent l’étude de quelques relations géométriques et de quelques objets (solides et figures planes) en étant confrontés à des problèmes dans lesquels ces connaissances sont en jeu.</w:t>
      </w:r>
    </w:p>
    <w:p w:rsidR="009976E5" w:rsidRPr="003B72A0" w:rsidRDefault="009976E5" w:rsidP="009976E5">
      <w:pPr>
        <w:spacing w:after="0" w:line="240" w:lineRule="auto"/>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1"/>
        <w:gridCol w:w="2306"/>
      </w:tblGrid>
      <w:tr w:rsidR="009976E5" w:rsidRPr="00DD7C01">
        <w:tc>
          <w:tcPr>
            <w:tcW w:w="8080" w:type="dxa"/>
            <w:shd w:val="clear" w:color="auto" w:fill="DAEEF3"/>
          </w:tcPr>
          <w:p w:rsidR="009976E5" w:rsidRPr="00DD7C01" w:rsidRDefault="009976E5" w:rsidP="009976E5">
            <w:pPr>
              <w:spacing w:after="0" w:line="240" w:lineRule="auto"/>
              <w:rPr>
                <w:b/>
                <w:sz w:val="24"/>
                <w:szCs w:val="24"/>
              </w:rPr>
            </w:pPr>
            <w:r w:rsidRPr="00DD7C01">
              <w:rPr>
                <w:b/>
                <w:sz w:val="24"/>
                <w:szCs w:val="24"/>
              </w:rPr>
              <w:t>Compétences</w:t>
            </w:r>
            <w:r>
              <w:rPr>
                <w:b/>
                <w:sz w:val="24"/>
                <w:szCs w:val="24"/>
              </w:rPr>
              <w:t xml:space="preserve"> travaillées</w:t>
            </w:r>
          </w:p>
        </w:tc>
        <w:tc>
          <w:tcPr>
            <w:tcW w:w="2280" w:type="dxa"/>
            <w:shd w:val="clear" w:color="auto" w:fill="DAEEF3"/>
            <w:vAlign w:val="center"/>
          </w:tcPr>
          <w:p w:rsidR="009976E5" w:rsidRPr="00DD7C01" w:rsidRDefault="009976E5" w:rsidP="009976E5">
            <w:pPr>
              <w:spacing w:after="0" w:line="240" w:lineRule="auto"/>
              <w:jc w:val="center"/>
              <w:rPr>
                <w:b/>
                <w:sz w:val="24"/>
                <w:szCs w:val="24"/>
              </w:rPr>
            </w:pPr>
            <w:r w:rsidRPr="00DD7C01">
              <w:rPr>
                <w:b/>
                <w:sz w:val="24"/>
                <w:szCs w:val="24"/>
              </w:rPr>
              <w:t>Domaines du socle</w:t>
            </w:r>
          </w:p>
        </w:tc>
      </w:tr>
      <w:tr w:rsidR="009976E5" w:rsidRPr="003B72A0">
        <w:tc>
          <w:tcPr>
            <w:tcW w:w="8080" w:type="dxa"/>
            <w:shd w:val="clear" w:color="auto" w:fill="DAEEF3"/>
          </w:tcPr>
          <w:p w:rsidR="009976E5" w:rsidRPr="003B72A0" w:rsidRDefault="009976E5" w:rsidP="009976E5">
            <w:pPr>
              <w:spacing w:after="0" w:line="240" w:lineRule="auto"/>
              <w:rPr>
                <w:b/>
                <w:sz w:val="20"/>
                <w:szCs w:val="20"/>
              </w:rPr>
            </w:pPr>
            <w:r w:rsidRPr="003B72A0">
              <w:rPr>
                <w:b/>
                <w:sz w:val="20"/>
                <w:szCs w:val="20"/>
              </w:rPr>
              <w:t xml:space="preserve">Chercher </w:t>
            </w:r>
          </w:p>
          <w:p w:rsidR="009976E5" w:rsidRPr="003B72A0" w:rsidRDefault="009976E5" w:rsidP="00410E43">
            <w:pPr>
              <w:numPr>
                <w:ilvl w:val="0"/>
                <w:numId w:val="91"/>
              </w:numPr>
              <w:spacing w:after="0" w:line="240" w:lineRule="auto"/>
              <w:rPr>
                <w:sz w:val="20"/>
                <w:szCs w:val="20"/>
              </w:rPr>
            </w:pPr>
            <w:r w:rsidRPr="003B72A0">
              <w:rPr>
                <w:sz w:val="20"/>
                <w:szCs w:val="20"/>
              </w:rPr>
              <w:t xml:space="preserve">S’engager dans une démarche de résolution de problèmes en observant, en posant des questions, en manipulant, en expérimentant, en émettant des hypothèses, si besoin avec l’accompagnement du professeur après un temps de recherche autonome. </w:t>
            </w:r>
          </w:p>
          <w:p w:rsidR="009976E5" w:rsidRPr="003B72A0" w:rsidRDefault="009976E5" w:rsidP="00410E43">
            <w:pPr>
              <w:numPr>
                <w:ilvl w:val="0"/>
                <w:numId w:val="91"/>
              </w:numPr>
              <w:spacing w:after="0" w:line="240" w:lineRule="auto"/>
              <w:rPr>
                <w:sz w:val="20"/>
                <w:szCs w:val="20"/>
              </w:rPr>
            </w:pPr>
            <w:r w:rsidRPr="003B72A0">
              <w:rPr>
                <w:sz w:val="20"/>
                <w:szCs w:val="20"/>
              </w:rPr>
              <w:t>Tester, essayer plusieurs pistes proposées par soi-même, les autres élèves ou le professeur.</w:t>
            </w:r>
          </w:p>
        </w:tc>
        <w:tc>
          <w:tcPr>
            <w:tcW w:w="2280"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2, 4</w:t>
            </w:r>
          </w:p>
        </w:tc>
      </w:tr>
      <w:tr w:rsidR="009976E5" w:rsidRPr="003B72A0">
        <w:tc>
          <w:tcPr>
            <w:tcW w:w="8080" w:type="dxa"/>
            <w:shd w:val="clear" w:color="auto" w:fill="DAEEF3"/>
          </w:tcPr>
          <w:p w:rsidR="009976E5" w:rsidRPr="003B72A0" w:rsidRDefault="009976E5" w:rsidP="009976E5">
            <w:pPr>
              <w:spacing w:after="0" w:line="240" w:lineRule="auto"/>
              <w:rPr>
                <w:b/>
                <w:sz w:val="20"/>
                <w:szCs w:val="20"/>
              </w:rPr>
            </w:pPr>
            <w:r w:rsidRPr="003B72A0">
              <w:rPr>
                <w:b/>
                <w:sz w:val="20"/>
                <w:szCs w:val="20"/>
              </w:rPr>
              <w:t>Modéliser</w:t>
            </w:r>
          </w:p>
          <w:p w:rsidR="009976E5" w:rsidRPr="003B72A0" w:rsidRDefault="009976E5" w:rsidP="00410E43">
            <w:pPr>
              <w:numPr>
                <w:ilvl w:val="0"/>
                <w:numId w:val="96"/>
              </w:numPr>
              <w:spacing w:after="0" w:line="240" w:lineRule="auto"/>
              <w:rPr>
                <w:sz w:val="20"/>
                <w:szCs w:val="20"/>
              </w:rPr>
            </w:pPr>
            <w:r w:rsidRPr="003B72A0">
              <w:rPr>
                <w:sz w:val="20"/>
                <w:szCs w:val="20"/>
              </w:rPr>
              <w:t>Utiliser des outils mathématiques pour résoudre des problèmes concrets, notamment des problèmes portant sur des grandeurs et leurs mesures.</w:t>
            </w:r>
          </w:p>
          <w:p w:rsidR="009976E5" w:rsidRPr="003B72A0" w:rsidRDefault="009976E5" w:rsidP="00410E43">
            <w:pPr>
              <w:numPr>
                <w:ilvl w:val="0"/>
                <w:numId w:val="96"/>
              </w:numPr>
              <w:spacing w:after="0" w:line="240" w:lineRule="auto"/>
              <w:rPr>
                <w:sz w:val="20"/>
                <w:szCs w:val="20"/>
              </w:rPr>
            </w:pPr>
            <w:r w:rsidRPr="003B72A0">
              <w:rPr>
                <w:sz w:val="20"/>
                <w:szCs w:val="20"/>
              </w:rPr>
              <w:t>Réaliser que certains problèmes relèvent de situations additives, d’autres de situations multiplicatives, de partages ou de groupements.</w:t>
            </w:r>
          </w:p>
          <w:p w:rsidR="009976E5" w:rsidRPr="003B72A0" w:rsidRDefault="009976E5" w:rsidP="00410E43">
            <w:pPr>
              <w:numPr>
                <w:ilvl w:val="0"/>
                <w:numId w:val="96"/>
              </w:numPr>
              <w:spacing w:after="0" w:line="240" w:lineRule="auto"/>
              <w:rPr>
                <w:sz w:val="20"/>
                <w:szCs w:val="20"/>
              </w:rPr>
            </w:pPr>
            <w:r>
              <w:rPr>
                <w:sz w:val="20"/>
                <w:szCs w:val="20"/>
              </w:rPr>
              <w:t>Reconnai</w:t>
            </w:r>
            <w:r w:rsidRPr="003B72A0">
              <w:rPr>
                <w:sz w:val="20"/>
                <w:szCs w:val="20"/>
              </w:rPr>
              <w:t>tre des formes dans des objets réels et les reproduire géométriquement.</w:t>
            </w:r>
          </w:p>
        </w:tc>
        <w:tc>
          <w:tcPr>
            <w:tcW w:w="2280"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1, 2, 4</w:t>
            </w:r>
          </w:p>
        </w:tc>
      </w:tr>
      <w:tr w:rsidR="009976E5" w:rsidRPr="003B72A0">
        <w:tc>
          <w:tcPr>
            <w:tcW w:w="8080" w:type="dxa"/>
            <w:shd w:val="clear" w:color="auto" w:fill="DAEEF3"/>
          </w:tcPr>
          <w:p w:rsidR="009976E5" w:rsidRPr="003B72A0" w:rsidRDefault="009976E5" w:rsidP="009976E5">
            <w:pPr>
              <w:spacing w:after="0" w:line="240" w:lineRule="auto"/>
              <w:rPr>
                <w:b/>
                <w:sz w:val="20"/>
                <w:szCs w:val="20"/>
              </w:rPr>
            </w:pPr>
            <w:r w:rsidRPr="003B72A0">
              <w:rPr>
                <w:b/>
                <w:sz w:val="20"/>
                <w:szCs w:val="20"/>
              </w:rPr>
              <w:t>Représenter</w:t>
            </w:r>
          </w:p>
          <w:p w:rsidR="009976E5" w:rsidRPr="003B72A0" w:rsidRDefault="009976E5" w:rsidP="00410E43">
            <w:pPr>
              <w:numPr>
                <w:ilvl w:val="0"/>
                <w:numId w:val="95"/>
              </w:numPr>
              <w:spacing w:after="0" w:line="240" w:lineRule="auto"/>
              <w:rPr>
                <w:sz w:val="20"/>
                <w:szCs w:val="20"/>
              </w:rPr>
            </w:pPr>
            <w:r w:rsidRPr="003B72A0">
              <w:rPr>
                <w:sz w:val="20"/>
                <w:szCs w:val="20"/>
              </w:rPr>
              <w:t>Appréhender différents systèmes de représentations (dessins, schémas, arbres de calcul, etc.).</w:t>
            </w:r>
          </w:p>
          <w:p w:rsidR="009976E5" w:rsidRPr="003B72A0" w:rsidRDefault="009976E5" w:rsidP="00410E43">
            <w:pPr>
              <w:numPr>
                <w:ilvl w:val="0"/>
                <w:numId w:val="95"/>
              </w:numPr>
              <w:spacing w:after="0" w:line="240" w:lineRule="auto"/>
              <w:rPr>
                <w:sz w:val="20"/>
                <w:szCs w:val="20"/>
              </w:rPr>
            </w:pPr>
            <w:r w:rsidRPr="003B72A0">
              <w:rPr>
                <w:sz w:val="20"/>
                <w:szCs w:val="20"/>
              </w:rPr>
              <w:t>Utiliser des nombres pour représenter des quantités ou des grandeurs.</w:t>
            </w:r>
            <w:r>
              <w:rPr>
                <w:sz w:val="20"/>
                <w:szCs w:val="20"/>
              </w:rPr>
              <w:t xml:space="preserve"> </w:t>
            </w:r>
          </w:p>
          <w:p w:rsidR="009976E5" w:rsidRPr="003B72A0" w:rsidRDefault="009976E5" w:rsidP="00410E43">
            <w:pPr>
              <w:numPr>
                <w:ilvl w:val="0"/>
                <w:numId w:val="95"/>
              </w:numPr>
              <w:spacing w:after="0" w:line="240" w:lineRule="auto"/>
              <w:rPr>
                <w:sz w:val="20"/>
                <w:szCs w:val="20"/>
              </w:rPr>
            </w:pPr>
            <w:r w:rsidRPr="003B72A0">
              <w:rPr>
                <w:sz w:val="20"/>
                <w:szCs w:val="20"/>
              </w:rPr>
              <w:t>Utiliser diverses représentations de solides et de situations spatiales.</w:t>
            </w:r>
          </w:p>
        </w:tc>
        <w:tc>
          <w:tcPr>
            <w:tcW w:w="2280"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1, 5</w:t>
            </w:r>
          </w:p>
        </w:tc>
      </w:tr>
      <w:tr w:rsidR="009976E5" w:rsidRPr="003B72A0">
        <w:tc>
          <w:tcPr>
            <w:tcW w:w="8080" w:type="dxa"/>
            <w:shd w:val="clear" w:color="auto" w:fill="DAEEF3"/>
          </w:tcPr>
          <w:p w:rsidR="009976E5" w:rsidRPr="003B72A0" w:rsidRDefault="009976E5" w:rsidP="009976E5">
            <w:pPr>
              <w:spacing w:after="0" w:line="240" w:lineRule="auto"/>
              <w:rPr>
                <w:b/>
                <w:sz w:val="20"/>
                <w:szCs w:val="20"/>
              </w:rPr>
            </w:pPr>
            <w:r w:rsidRPr="003B72A0">
              <w:rPr>
                <w:b/>
                <w:sz w:val="20"/>
                <w:szCs w:val="20"/>
              </w:rPr>
              <w:t>Raisonner</w:t>
            </w:r>
          </w:p>
          <w:p w:rsidR="009976E5" w:rsidRPr="003B72A0" w:rsidRDefault="009976E5" w:rsidP="00410E43">
            <w:pPr>
              <w:numPr>
                <w:ilvl w:val="0"/>
                <w:numId w:val="94"/>
              </w:numPr>
              <w:spacing w:after="0" w:line="240" w:lineRule="auto"/>
              <w:rPr>
                <w:sz w:val="20"/>
                <w:szCs w:val="20"/>
              </w:rPr>
            </w:pPr>
            <w:r w:rsidRPr="003B72A0">
              <w:rPr>
                <w:sz w:val="20"/>
                <w:szCs w:val="20"/>
              </w:rPr>
              <w:t>Anticiper le résultat d’une manipulation, d’un calcul, ou d’une mesure.</w:t>
            </w:r>
          </w:p>
          <w:p w:rsidR="009976E5" w:rsidRPr="003B72A0" w:rsidRDefault="009976E5" w:rsidP="00410E43">
            <w:pPr>
              <w:numPr>
                <w:ilvl w:val="0"/>
                <w:numId w:val="94"/>
              </w:numPr>
              <w:spacing w:after="0" w:line="240" w:lineRule="auto"/>
              <w:rPr>
                <w:sz w:val="20"/>
                <w:szCs w:val="20"/>
              </w:rPr>
            </w:pPr>
            <w:r w:rsidRPr="003B72A0">
              <w:rPr>
                <w:sz w:val="20"/>
                <w:szCs w:val="20"/>
              </w:rPr>
              <w:t>Raisonner sur des figures pour les reproduire avec des instruments.</w:t>
            </w:r>
          </w:p>
          <w:p w:rsidR="009976E5" w:rsidRPr="003B72A0" w:rsidRDefault="009976E5" w:rsidP="00410E43">
            <w:pPr>
              <w:numPr>
                <w:ilvl w:val="0"/>
                <w:numId w:val="94"/>
              </w:numPr>
              <w:spacing w:after="0" w:line="240" w:lineRule="auto"/>
              <w:rPr>
                <w:sz w:val="20"/>
                <w:szCs w:val="20"/>
              </w:rPr>
            </w:pPr>
            <w:r w:rsidRPr="003B72A0">
              <w:rPr>
                <w:sz w:val="20"/>
                <w:szCs w:val="20"/>
              </w:rPr>
              <w:t>Tenir compte d’éléments divers (arguments d’autrui, résultats d’une expérience, sources internes ou externes à la classe, etc.)</w:t>
            </w:r>
            <w:r>
              <w:rPr>
                <w:sz w:val="20"/>
                <w:szCs w:val="20"/>
              </w:rPr>
              <w:t xml:space="preserve"> </w:t>
            </w:r>
            <w:r w:rsidRPr="003B72A0">
              <w:rPr>
                <w:sz w:val="20"/>
                <w:szCs w:val="20"/>
              </w:rPr>
              <w:t>pour modifier son jugement.</w:t>
            </w:r>
          </w:p>
          <w:p w:rsidR="009976E5" w:rsidRPr="003B72A0" w:rsidRDefault="009976E5" w:rsidP="00410E43">
            <w:pPr>
              <w:numPr>
                <w:ilvl w:val="0"/>
                <w:numId w:val="94"/>
              </w:numPr>
              <w:spacing w:after="0" w:line="240" w:lineRule="auto"/>
              <w:rPr>
                <w:sz w:val="20"/>
                <w:szCs w:val="20"/>
              </w:rPr>
            </w:pPr>
            <w:r w:rsidRPr="003B72A0">
              <w:rPr>
                <w:sz w:val="20"/>
                <w:szCs w:val="20"/>
              </w:rPr>
              <w:t>Prendre progressivement conscience de la nécessité et de l’intérêt de justifier ce que l’on affirme.</w:t>
            </w:r>
          </w:p>
        </w:tc>
        <w:tc>
          <w:tcPr>
            <w:tcW w:w="2280"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2, 3, 4</w:t>
            </w:r>
          </w:p>
        </w:tc>
      </w:tr>
      <w:tr w:rsidR="009976E5" w:rsidRPr="003B72A0">
        <w:tc>
          <w:tcPr>
            <w:tcW w:w="8080" w:type="dxa"/>
            <w:shd w:val="clear" w:color="auto" w:fill="DAEEF3"/>
          </w:tcPr>
          <w:p w:rsidR="009976E5" w:rsidRPr="003B72A0" w:rsidRDefault="009976E5" w:rsidP="009976E5">
            <w:pPr>
              <w:spacing w:after="0" w:line="240" w:lineRule="auto"/>
              <w:rPr>
                <w:b/>
                <w:sz w:val="20"/>
                <w:szCs w:val="20"/>
              </w:rPr>
            </w:pPr>
            <w:r w:rsidRPr="003B72A0">
              <w:rPr>
                <w:b/>
                <w:sz w:val="20"/>
                <w:szCs w:val="20"/>
              </w:rPr>
              <w:t>Calculer</w:t>
            </w:r>
          </w:p>
          <w:p w:rsidR="009976E5" w:rsidRPr="003B72A0" w:rsidRDefault="009976E5" w:rsidP="00410E43">
            <w:pPr>
              <w:numPr>
                <w:ilvl w:val="0"/>
                <w:numId w:val="93"/>
              </w:numPr>
              <w:spacing w:after="0" w:line="240" w:lineRule="auto"/>
              <w:rPr>
                <w:sz w:val="20"/>
                <w:szCs w:val="20"/>
              </w:rPr>
            </w:pPr>
            <w:r w:rsidRPr="003B72A0">
              <w:rPr>
                <w:sz w:val="20"/>
                <w:szCs w:val="20"/>
              </w:rPr>
              <w:t xml:space="preserve">Calculer avec des nombres entiers, mentalement ou à la main, de manière exacte ou approchée, en utilisant des stratégies adaptées aux nombres en jeu. </w:t>
            </w:r>
          </w:p>
          <w:p w:rsidR="009976E5" w:rsidRPr="003B72A0" w:rsidRDefault="009976E5" w:rsidP="00410E43">
            <w:pPr>
              <w:numPr>
                <w:ilvl w:val="0"/>
                <w:numId w:val="93"/>
              </w:numPr>
              <w:spacing w:after="0" w:line="240" w:lineRule="auto"/>
              <w:rPr>
                <w:sz w:val="20"/>
                <w:szCs w:val="20"/>
              </w:rPr>
            </w:pPr>
            <w:r w:rsidRPr="003B72A0">
              <w:rPr>
                <w:sz w:val="20"/>
                <w:szCs w:val="20"/>
              </w:rPr>
              <w:t>Contrôler la vraisemblance de ses résultats.</w:t>
            </w:r>
          </w:p>
        </w:tc>
        <w:tc>
          <w:tcPr>
            <w:tcW w:w="2280"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4</w:t>
            </w:r>
          </w:p>
        </w:tc>
      </w:tr>
      <w:tr w:rsidR="009976E5" w:rsidRPr="003B72A0">
        <w:tc>
          <w:tcPr>
            <w:tcW w:w="8080" w:type="dxa"/>
            <w:shd w:val="clear" w:color="auto" w:fill="DAEEF3"/>
          </w:tcPr>
          <w:p w:rsidR="009976E5" w:rsidRPr="003B72A0" w:rsidRDefault="009976E5" w:rsidP="009976E5">
            <w:pPr>
              <w:spacing w:after="0" w:line="240" w:lineRule="auto"/>
              <w:rPr>
                <w:b/>
                <w:sz w:val="20"/>
                <w:szCs w:val="20"/>
              </w:rPr>
            </w:pPr>
            <w:r w:rsidRPr="003B72A0">
              <w:rPr>
                <w:b/>
                <w:sz w:val="20"/>
                <w:szCs w:val="20"/>
              </w:rPr>
              <w:t>Communiquer</w:t>
            </w:r>
          </w:p>
          <w:p w:rsidR="009976E5" w:rsidRPr="003B72A0" w:rsidRDefault="009976E5" w:rsidP="00410E43">
            <w:pPr>
              <w:numPr>
                <w:ilvl w:val="0"/>
                <w:numId w:val="92"/>
              </w:numPr>
              <w:spacing w:after="0" w:line="240" w:lineRule="auto"/>
              <w:rPr>
                <w:sz w:val="20"/>
                <w:szCs w:val="20"/>
              </w:rPr>
            </w:pPr>
            <w:r w:rsidRPr="003B72A0">
              <w:rPr>
                <w:sz w:val="20"/>
                <w:szCs w:val="20"/>
              </w:rPr>
              <w:t>Utiliser l’oral et l’écrit, le langage naturel puis quelques représentations et quelques symboles pour expliciter des démarches, argumenter des raisonnements.</w:t>
            </w:r>
          </w:p>
        </w:tc>
        <w:tc>
          <w:tcPr>
            <w:tcW w:w="2280"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1, 3</w:t>
            </w:r>
          </w:p>
        </w:tc>
      </w:tr>
    </w:tbl>
    <w:p w:rsidR="009976E5" w:rsidRPr="003B72A0" w:rsidRDefault="009976E5" w:rsidP="00213B05">
      <w:pPr>
        <w:spacing w:after="0" w:line="240" w:lineRule="auto"/>
      </w:pPr>
      <w:r>
        <w:rPr>
          <w:rFonts w:cs="Lucida Grande"/>
          <w:b/>
          <w:lang w:eastAsia="fr-FR"/>
        </w:rPr>
        <w:br w:type="page"/>
      </w:r>
      <w:r w:rsidRPr="003B72A0">
        <w:rPr>
          <w:b/>
          <w:color w:val="31849B"/>
          <w:sz w:val="24"/>
          <w:szCs w:val="24"/>
        </w:rPr>
        <w:lastRenderedPageBreak/>
        <w:t>Nombres et calculs</w:t>
      </w:r>
    </w:p>
    <w:p w:rsidR="009976E5" w:rsidRPr="003B72A0" w:rsidRDefault="009976E5" w:rsidP="009976E5">
      <w:pPr>
        <w:spacing w:after="0" w:line="240" w:lineRule="auto"/>
        <w:jc w:val="both"/>
        <w:rPr>
          <w:sz w:val="20"/>
          <w:szCs w:val="20"/>
        </w:rPr>
      </w:pPr>
      <w:r w:rsidRPr="003B72A0">
        <w:rPr>
          <w:sz w:val="20"/>
          <w:szCs w:val="20"/>
        </w:rPr>
        <w:t>La connaissance des nombres entiers et du calcul est un objectif majeur du cycle 2. Elle se développe en appui sur les quantités et les grandeurs, en travaillant selon plusieurs axes.</w:t>
      </w:r>
    </w:p>
    <w:p w:rsidR="009976E5" w:rsidRPr="003B72A0" w:rsidRDefault="009976E5" w:rsidP="009976E5">
      <w:pPr>
        <w:spacing w:after="0" w:line="240" w:lineRule="auto"/>
        <w:jc w:val="both"/>
        <w:rPr>
          <w:sz w:val="20"/>
          <w:szCs w:val="20"/>
        </w:rPr>
      </w:pPr>
      <w:r w:rsidRPr="003B72A0">
        <w:rPr>
          <w:b/>
          <w:sz w:val="20"/>
          <w:szCs w:val="20"/>
        </w:rPr>
        <w:t>Des résolutions de</w:t>
      </w:r>
      <w:r w:rsidRPr="003B72A0">
        <w:rPr>
          <w:sz w:val="20"/>
          <w:szCs w:val="20"/>
        </w:rPr>
        <w:t xml:space="preserve"> </w:t>
      </w:r>
      <w:r w:rsidRPr="003B72A0">
        <w:rPr>
          <w:b/>
          <w:sz w:val="20"/>
          <w:szCs w:val="20"/>
        </w:rPr>
        <w:t>problèmes </w:t>
      </w:r>
      <w:proofErr w:type="spellStart"/>
      <w:r w:rsidRPr="003B72A0">
        <w:rPr>
          <w:b/>
          <w:sz w:val="20"/>
          <w:szCs w:val="20"/>
        </w:rPr>
        <w:t>contextualisés</w:t>
      </w:r>
      <w:proofErr w:type="spellEnd"/>
      <w:r w:rsidRPr="003B72A0">
        <w:rPr>
          <w:b/>
          <w:sz w:val="20"/>
          <w:szCs w:val="20"/>
        </w:rPr>
        <w:t> </w:t>
      </w:r>
      <w:r w:rsidRPr="003B72A0">
        <w:rPr>
          <w:sz w:val="20"/>
          <w:szCs w:val="20"/>
        </w:rPr>
        <w:t xml:space="preserve">: dénombrer des collections, mesurer des grandeurs, repérer un rang dans une liste, prévoir des résultats d’actions portant sur des collections ou des grandeurs (les comparer, les réunir, les augmenter, les diminuer, les partager en parts égales ou inégales, chercher combien de fois l’une est comprise dans l’autre, etc.). Ces actions portent sur des objets tout d’abord matériels puis évoqués à l’oral ou à l’écrit ; le travail de recherche et de modélisation sur ces problèmes permet d’introduire progressivement les quatre opérations (addition, soustraction, multiplication, division). </w:t>
      </w:r>
    </w:p>
    <w:p w:rsidR="009976E5" w:rsidRPr="003B72A0" w:rsidRDefault="009976E5" w:rsidP="009976E5">
      <w:pPr>
        <w:spacing w:after="0" w:line="240" w:lineRule="auto"/>
        <w:jc w:val="both"/>
        <w:rPr>
          <w:sz w:val="20"/>
          <w:szCs w:val="20"/>
        </w:rPr>
      </w:pPr>
      <w:r w:rsidRPr="003B72A0">
        <w:rPr>
          <w:b/>
          <w:sz w:val="20"/>
          <w:szCs w:val="20"/>
        </w:rPr>
        <w:t>L’étude de relations internes aux nombres</w:t>
      </w:r>
      <w:r w:rsidRPr="003B72A0">
        <w:rPr>
          <w:sz w:val="20"/>
          <w:szCs w:val="20"/>
        </w:rPr>
        <w:t xml:space="preserve"> : comprendre que le successeur d’un nombre entier c’est « ce nombre plus un », décomposer/recomposer les nombres additivement, multiplicativement, en utilisant les unités de numération (dizaines, centaines, milliers), changer d’unités de numération de référence, comparer, ranger, itérer une suite (+1, +10, +n), etc. </w:t>
      </w:r>
    </w:p>
    <w:p w:rsidR="009976E5" w:rsidRPr="003B72A0" w:rsidRDefault="009976E5" w:rsidP="009976E5">
      <w:pPr>
        <w:spacing w:after="0" w:line="240" w:lineRule="auto"/>
        <w:jc w:val="both"/>
        <w:rPr>
          <w:sz w:val="20"/>
          <w:szCs w:val="20"/>
        </w:rPr>
      </w:pPr>
      <w:r w:rsidRPr="003B72A0">
        <w:rPr>
          <w:b/>
          <w:sz w:val="20"/>
          <w:szCs w:val="20"/>
        </w:rPr>
        <w:t>L’étude des différentes désignations orales et/ou écrites</w:t>
      </w:r>
      <w:r w:rsidRPr="003B72A0">
        <w:rPr>
          <w:sz w:val="20"/>
          <w:szCs w:val="20"/>
        </w:rPr>
        <w:t xml:space="preserve"> : nom du nombre ; écriture usuelle en chiffres (numération décimale de position) ; </w:t>
      </w:r>
      <w:r w:rsidRPr="003B72A0">
        <w:rPr>
          <w:i/>
          <w:sz w:val="20"/>
          <w:szCs w:val="20"/>
        </w:rPr>
        <w:t xml:space="preserve">double </w:t>
      </w:r>
      <w:r w:rsidRPr="003B72A0">
        <w:rPr>
          <w:sz w:val="20"/>
          <w:szCs w:val="20"/>
        </w:rPr>
        <w:t>de, </w:t>
      </w:r>
      <w:r w:rsidRPr="003B72A0">
        <w:rPr>
          <w:i/>
          <w:sz w:val="20"/>
          <w:szCs w:val="20"/>
        </w:rPr>
        <w:t xml:space="preserve">moitié </w:t>
      </w:r>
      <w:r w:rsidRPr="003B72A0">
        <w:rPr>
          <w:sz w:val="20"/>
          <w:szCs w:val="20"/>
        </w:rPr>
        <w:t>de, </w:t>
      </w:r>
      <w:r w:rsidRPr="003B72A0">
        <w:rPr>
          <w:i/>
          <w:sz w:val="20"/>
          <w:szCs w:val="20"/>
        </w:rPr>
        <w:t>somme</w:t>
      </w:r>
      <w:r w:rsidRPr="003B72A0">
        <w:rPr>
          <w:sz w:val="20"/>
          <w:szCs w:val="20"/>
        </w:rPr>
        <w:t xml:space="preserve"> de, </w:t>
      </w:r>
      <w:r w:rsidRPr="003B72A0">
        <w:rPr>
          <w:i/>
          <w:sz w:val="20"/>
          <w:szCs w:val="20"/>
        </w:rPr>
        <w:t>produit</w:t>
      </w:r>
      <w:r w:rsidRPr="003B72A0">
        <w:rPr>
          <w:sz w:val="20"/>
          <w:szCs w:val="20"/>
        </w:rPr>
        <w:t xml:space="preserve"> de ; </w:t>
      </w:r>
      <w:r w:rsidRPr="003B72A0">
        <w:rPr>
          <w:i/>
          <w:sz w:val="20"/>
          <w:szCs w:val="20"/>
        </w:rPr>
        <w:t>différence</w:t>
      </w:r>
      <w:r w:rsidRPr="003B72A0">
        <w:rPr>
          <w:sz w:val="20"/>
          <w:szCs w:val="20"/>
        </w:rPr>
        <w:t xml:space="preserve"> de, </w:t>
      </w:r>
      <w:r w:rsidRPr="003B72A0">
        <w:rPr>
          <w:i/>
          <w:sz w:val="20"/>
          <w:szCs w:val="20"/>
        </w:rPr>
        <w:t xml:space="preserve">quotient </w:t>
      </w:r>
      <w:r w:rsidRPr="003B72A0">
        <w:rPr>
          <w:sz w:val="20"/>
          <w:szCs w:val="20"/>
        </w:rPr>
        <w:t>et</w:t>
      </w:r>
      <w:r w:rsidRPr="003B72A0">
        <w:rPr>
          <w:i/>
          <w:sz w:val="20"/>
          <w:szCs w:val="20"/>
        </w:rPr>
        <w:t xml:space="preserve"> reste de </w:t>
      </w:r>
      <w:r w:rsidRPr="003B72A0">
        <w:rPr>
          <w:sz w:val="20"/>
          <w:szCs w:val="20"/>
        </w:rPr>
        <w:t xml:space="preserve">; écritures en ligne additives/soustractives, multiplicatives, mixtes, en unités de numération, etc. </w:t>
      </w:r>
    </w:p>
    <w:p w:rsidR="009976E5" w:rsidRPr="003B72A0" w:rsidRDefault="009976E5" w:rsidP="009976E5">
      <w:pPr>
        <w:spacing w:after="0" w:line="240" w:lineRule="auto"/>
        <w:jc w:val="both"/>
        <w:rPr>
          <w:sz w:val="20"/>
          <w:szCs w:val="20"/>
        </w:rPr>
      </w:pPr>
      <w:r w:rsidRPr="003B72A0">
        <w:rPr>
          <w:b/>
          <w:sz w:val="20"/>
          <w:szCs w:val="20"/>
        </w:rPr>
        <w:t xml:space="preserve">L’appropriation de stratégies de calcul </w:t>
      </w:r>
      <w:r w:rsidRPr="003B72A0">
        <w:rPr>
          <w:sz w:val="20"/>
          <w:szCs w:val="20"/>
        </w:rPr>
        <w:t>adaptées aux nombres et aux opérations en jeu. Ces stratégies s’appuient sur la connaissance de faits numériques mémorisés (répertoires additif et multiplicatif</w:t>
      </w:r>
      <w:r w:rsidRPr="003B72A0">
        <w:rPr>
          <w:i/>
          <w:sz w:val="20"/>
          <w:szCs w:val="20"/>
        </w:rPr>
        <w:t xml:space="preserve">, </w:t>
      </w:r>
      <w:r w:rsidRPr="003B72A0">
        <w:rPr>
          <w:sz w:val="20"/>
          <w:szCs w:val="20"/>
        </w:rPr>
        <w:t>connaissance des unités de numération et de leurs relations, etc.) et sur celle des propriétés des opérations et de la numération. Le calcul mental est essentiel dans la vie quotidienne où il est souvent nécessaire de parvenir rapidement à un ordre de grandeur du résultat d’une opération, ou de vérifier un prix, etc.</w:t>
      </w:r>
    </w:p>
    <w:p w:rsidR="009976E5" w:rsidRPr="003B72A0" w:rsidRDefault="009976E5" w:rsidP="009976E5">
      <w:pPr>
        <w:spacing w:after="0" w:line="240" w:lineRule="auto"/>
        <w:jc w:val="both"/>
        <w:rPr>
          <w:sz w:val="20"/>
          <w:szCs w:val="20"/>
        </w:rPr>
      </w:pPr>
    </w:p>
    <w:p w:rsidR="009976E5" w:rsidRPr="003B72A0" w:rsidRDefault="009976E5" w:rsidP="009976E5">
      <w:pPr>
        <w:pStyle w:val="Sansinterligne2"/>
        <w:jc w:val="both"/>
        <w:rPr>
          <w:sz w:val="20"/>
          <w:szCs w:val="20"/>
        </w:rPr>
      </w:pPr>
      <w:r w:rsidRPr="003B72A0">
        <w:rPr>
          <w:b/>
          <w:bCs/>
          <w:sz w:val="20"/>
          <w:szCs w:val="20"/>
        </w:rPr>
        <w:t>Une bonne connaissance des nombres inférieurs à mille</w:t>
      </w:r>
      <w:r w:rsidRPr="003B72A0">
        <w:rPr>
          <w:sz w:val="20"/>
          <w:szCs w:val="20"/>
        </w:rPr>
        <w:t xml:space="preserve"> </w:t>
      </w:r>
      <w:r w:rsidRPr="003B72A0">
        <w:rPr>
          <w:b/>
          <w:bCs/>
          <w:sz w:val="20"/>
          <w:szCs w:val="20"/>
        </w:rPr>
        <w:t>et de leurs relations</w:t>
      </w:r>
      <w:r w:rsidRPr="003B72A0">
        <w:rPr>
          <w:sz w:val="20"/>
          <w:szCs w:val="20"/>
        </w:rPr>
        <w:t xml:space="preserve"> est le fondement de la compréhension des nombres entiers et ce champ numérique est privilégié pour la construction de stratégies de calcul et la résolution des premiers problèmes arithmétiques.</w:t>
      </w:r>
    </w:p>
    <w:p w:rsidR="009976E5" w:rsidRPr="003B72A0" w:rsidRDefault="009976E5" w:rsidP="009976E5">
      <w:pPr>
        <w:spacing w:after="0" w:line="240" w:lineRule="auto"/>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93"/>
        <w:gridCol w:w="3984"/>
      </w:tblGrid>
      <w:tr w:rsidR="009976E5" w:rsidRPr="003B72A0">
        <w:tc>
          <w:tcPr>
            <w:tcW w:w="10065" w:type="dxa"/>
            <w:gridSpan w:val="2"/>
            <w:shd w:val="clear" w:color="auto" w:fill="B6DDE8"/>
          </w:tcPr>
          <w:p w:rsidR="009976E5" w:rsidRPr="003B72A0" w:rsidRDefault="009976E5" w:rsidP="009976E5">
            <w:pPr>
              <w:spacing w:after="0" w:line="240" w:lineRule="auto"/>
              <w:rPr>
                <w:b/>
                <w:sz w:val="20"/>
                <w:szCs w:val="20"/>
              </w:rPr>
            </w:pPr>
            <w:r w:rsidRPr="003B72A0">
              <w:rPr>
                <w:b/>
                <w:sz w:val="20"/>
                <w:szCs w:val="20"/>
              </w:rPr>
              <w:t>Attendus de fin de cycle</w:t>
            </w:r>
          </w:p>
        </w:tc>
      </w:tr>
      <w:tr w:rsidR="009976E5" w:rsidRPr="003B72A0">
        <w:tc>
          <w:tcPr>
            <w:tcW w:w="10065" w:type="dxa"/>
            <w:gridSpan w:val="2"/>
          </w:tcPr>
          <w:p w:rsidR="009976E5" w:rsidRPr="003B72A0" w:rsidRDefault="009976E5" w:rsidP="00410E43">
            <w:pPr>
              <w:numPr>
                <w:ilvl w:val="0"/>
                <w:numId w:val="37"/>
              </w:numPr>
              <w:spacing w:after="0" w:line="240" w:lineRule="auto"/>
              <w:rPr>
                <w:sz w:val="20"/>
                <w:szCs w:val="20"/>
              </w:rPr>
            </w:pPr>
            <w:r w:rsidRPr="003B72A0">
              <w:rPr>
                <w:sz w:val="20"/>
                <w:szCs w:val="20"/>
              </w:rPr>
              <w:t xml:space="preserve">Comprendre </w:t>
            </w:r>
            <w:r>
              <w:rPr>
                <w:sz w:val="20"/>
                <w:szCs w:val="20"/>
              </w:rPr>
              <w:t xml:space="preserve">et utiliser des nombres entiers </w:t>
            </w:r>
            <w:r w:rsidRPr="003B72A0">
              <w:rPr>
                <w:sz w:val="20"/>
                <w:szCs w:val="20"/>
              </w:rPr>
              <w:t>pour dénombrer, ordonner, repérer, comparer.</w:t>
            </w:r>
          </w:p>
          <w:p w:rsidR="009976E5" w:rsidRPr="003B72A0" w:rsidRDefault="009976E5" w:rsidP="00410E43">
            <w:pPr>
              <w:numPr>
                <w:ilvl w:val="0"/>
                <w:numId w:val="37"/>
              </w:numPr>
              <w:spacing w:after="0" w:line="240" w:lineRule="auto"/>
              <w:rPr>
                <w:sz w:val="20"/>
                <w:szCs w:val="20"/>
              </w:rPr>
            </w:pPr>
            <w:r w:rsidRPr="003B72A0">
              <w:rPr>
                <w:sz w:val="20"/>
                <w:szCs w:val="20"/>
              </w:rPr>
              <w:t>Nommer, lire, écrire, représenter des nombres entiers.</w:t>
            </w:r>
          </w:p>
          <w:p w:rsidR="009976E5" w:rsidRPr="003B72A0" w:rsidRDefault="009976E5" w:rsidP="00410E43">
            <w:pPr>
              <w:numPr>
                <w:ilvl w:val="0"/>
                <w:numId w:val="37"/>
              </w:numPr>
              <w:spacing w:after="0" w:line="240" w:lineRule="auto"/>
              <w:rPr>
                <w:sz w:val="20"/>
                <w:szCs w:val="20"/>
              </w:rPr>
            </w:pPr>
            <w:r w:rsidRPr="003B72A0">
              <w:rPr>
                <w:sz w:val="20"/>
                <w:szCs w:val="20"/>
              </w:rPr>
              <w:t>Résoudre des problèmes en utilisant des nombres entiers et le calcul.</w:t>
            </w:r>
          </w:p>
          <w:p w:rsidR="009976E5" w:rsidRPr="003B72A0" w:rsidRDefault="009976E5" w:rsidP="00410E43">
            <w:pPr>
              <w:numPr>
                <w:ilvl w:val="0"/>
                <w:numId w:val="37"/>
              </w:numPr>
              <w:spacing w:after="0" w:line="240" w:lineRule="auto"/>
              <w:rPr>
                <w:sz w:val="20"/>
                <w:szCs w:val="20"/>
              </w:rPr>
            </w:pPr>
            <w:r w:rsidRPr="003B72A0">
              <w:rPr>
                <w:sz w:val="20"/>
                <w:szCs w:val="20"/>
              </w:rPr>
              <w:t>Calculer avec des nombres entiers.</w:t>
            </w:r>
          </w:p>
        </w:tc>
      </w:tr>
      <w:tr w:rsidR="009976E5" w:rsidRPr="003B72A0">
        <w:tc>
          <w:tcPr>
            <w:tcW w:w="6238" w:type="dxa"/>
            <w:shd w:val="clear" w:color="auto" w:fill="B6DDE8"/>
          </w:tcPr>
          <w:p w:rsidR="009976E5" w:rsidRPr="003B72A0" w:rsidRDefault="009976E5" w:rsidP="009976E5">
            <w:pPr>
              <w:spacing w:after="0" w:line="240" w:lineRule="auto"/>
              <w:jc w:val="center"/>
              <w:rPr>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3827" w:type="dxa"/>
            <w:shd w:val="clear" w:color="auto" w:fill="B6DDE8"/>
          </w:tcPr>
          <w:p w:rsidR="009976E5" w:rsidRPr="003B72A0" w:rsidRDefault="009976E5" w:rsidP="009976E5">
            <w:pPr>
              <w:spacing w:after="0" w:line="240" w:lineRule="auto"/>
              <w:rPr>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10065" w:type="dxa"/>
            <w:gridSpan w:val="2"/>
            <w:shd w:val="clear" w:color="auto" w:fill="DAEEF3"/>
          </w:tcPr>
          <w:p w:rsidR="009976E5" w:rsidRPr="003B72A0" w:rsidRDefault="009976E5" w:rsidP="009976E5">
            <w:pPr>
              <w:spacing w:after="0" w:line="240" w:lineRule="auto"/>
              <w:jc w:val="center"/>
              <w:rPr>
                <w:b/>
                <w:i/>
                <w:sz w:val="20"/>
                <w:szCs w:val="20"/>
              </w:rPr>
            </w:pPr>
            <w:r w:rsidRPr="003B72A0">
              <w:rPr>
                <w:b/>
                <w:sz w:val="20"/>
                <w:szCs w:val="20"/>
              </w:rPr>
              <w:t>Comprendre et utiliser des nombres entiers pour dénombrer, ordonner, repérer, comparer</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Dénombrer, constituer et comparer des collections.</w:t>
            </w:r>
          </w:p>
          <w:p w:rsidR="009976E5" w:rsidRPr="003B72A0" w:rsidRDefault="009976E5" w:rsidP="009976E5">
            <w:pPr>
              <w:spacing w:after="0" w:line="240" w:lineRule="auto"/>
              <w:rPr>
                <w:sz w:val="20"/>
                <w:szCs w:val="20"/>
              </w:rPr>
            </w:pPr>
            <w:r w:rsidRPr="003B72A0">
              <w:rPr>
                <w:sz w:val="20"/>
                <w:szCs w:val="20"/>
              </w:rPr>
              <w:t>Utiliser diverses stratégies de dénombrement.</w:t>
            </w:r>
          </w:p>
          <w:p w:rsidR="009976E5" w:rsidRPr="003B72A0" w:rsidRDefault="009976E5" w:rsidP="00410E43">
            <w:pPr>
              <w:numPr>
                <w:ilvl w:val="0"/>
                <w:numId w:val="54"/>
              </w:numPr>
              <w:spacing w:after="0" w:line="240" w:lineRule="auto"/>
              <w:rPr>
                <w:sz w:val="20"/>
                <w:szCs w:val="20"/>
              </w:rPr>
            </w:pPr>
            <w:r w:rsidRPr="003B72A0">
              <w:rPr>
                <w:rFonts w:eastAsia="MS Mincho"/>
                <w:sz w:val="20"/>
                <w:szCs w:val="20"/>
              </w:rPr>
              <w:t>Procédures de dénombrement (décompositions/recompositions additives ou multiplicatives, utilisations d’unités intermédiaires : dizaines, centaines, en relation ou non avec des groupements).</w:t>
            </w:r>
          </w:p>
          <w:p w:rsidR="009976E5" w:rsidRPr="003B72A0" w:rsidRDefault="009976E5" w:rsidP="009976E5">
            <w:pPr>
              <w:spacing w:after="0" w:line="240" w:lineRule="auto"/>
              <w:rPr>
                <w:sz w:val="20"/>
                <w:szCs w:val="20"/>
              </w:rPr>
            </w:pPr>
            <w:r w:rsidRPr="003B72A0">
              <w:rPr>
                <w:sz w:val="20"/>
                <w:szCs w:val="20"/>
              </w:rPr>
              <w:t>Repérer un rang ou une position dans une file ou sur une piste.</w:t>
            </w:r>
          </w:p>
          <w:p w:rsidR="009976E5" w:rsidRPr="003B72A0" w:rsidRDefault="009976E5" w:rsidP="009976E5">
            <w:pPr>
              <w:spacing w:after="0" w:line="240" w:lineRule="auto"/>
              <w:rPr>
                <w:sz w:val="20"/>
                <w:szCs w:val="20"/>
              </w:rPr>
            </w:pPr>
            <w:r w:rsidRPr="003B72A0">
              <w:rPr>
                <w:sz w:val="20"/>
                <w:szCs w:val="20"/>
              </w:rPr>
              <w:t xml:space="preserve">Faire le lien entre le rang dans une liste et le nombre d’éléments qui le précèdent. </w:t>
            </w:r>
          </w:p>
          <w:p w:rsidR="009976E5" w:rsidRPr="003B72A0" w:rsidRDefault="009976E5" w:rsidP="00410E43">
            <w:pPr>
              <w:numPr>
                <w:ilvl w:val="0"/>
                <w:numId w:val="54"/>
              </w:numPr>
              <w:spacing w:after="0" w:line="240" w:lineRule="auto"/>
              <w:rPr>
                <w:sz w:val="20"/>
                <w:szCs w:val="20"/>
              </w:rPr>
            </w:pPr>
            <w:r w:rsidRPr="003B72A0">
              <w:rPr>
                <w:sz w:val="20"/>
                <w:szCs w:val="20"/>
              </w:rPr>
              <w:t>Relation entre ordinaux et cardinaux.</w:t>
            </w:r>
          </w:p>
          <w:p w:rsidR="009976E5" w:rsidRPr="003B72A0" w:rsidRDefault="009976E5" w:rsidP="009976E5">
            <w:pPr>
              <w:spacing w:after="0" w:line="240" w:lineRule="auto"/>
              <w:rPr>
                <w:sz w:val="20"/>
                <w:szCs w:val="20"/>
              </w:rPr>
            </w:pPr>
            <w:r w:rsidRPr="003B72A0">
              <w:rPr>
                <w:sz w:val="20"/>
                <w:szCs w:val="20"/>
              </w:rPr>
              <w:t xml:space="preserve">Comparer, ranger, encadrer, intercaler des nombres entiers, en utilisant les symboles </w:t>
            </w:r>
            <w:r w:rsidRPr="003B72A0">
              <w:rPr>
                <w:bCs/>
                <w:sz w:val="20"/>
                <w:szCs w:val="20"/>
              </w:rPr>
              <w:t>=, ≠, &lt;, &gt;.</w:t>
            </w:r>
            <w:r w:rsidRPr="003B72A0">
              <w:rPr>
                <w:sz w:val="20"/>
                <w:szCs w:val="20"/>
              </w:rPr>
              <w:t xml:space="preserve"> </w:t>
            </w:r>
          </w:p>
          <w:p w:rsidR="009976E5" w:rsidRPr="003B72A0" w:rsidRDefault="009976E5" w:rsidP="00410E43">
            <w:pPr>
              <w:numPr>
                <w:ilvl w:val="0"/>
                <w:numId w:val="54"/>
              </w:numPr>
              <w:spacing w:after="0" w:line="240" w:lineRule="auto"/>
              <w:rPr>
                <w:sz w:val="20"/>
                <w:szCs w:val="20"/>
              </w:rPr>
            </w:pPr>
            <w:r w:rsidRPr="003B72A0">
              <w:rPr>
                <w:sz w:val="20"/>
                <w:szCs w:val="20"/>
              </w:rPr>
              <w:t>Egalite traduisant l’équivalence de deux désignations du même nombre.</w:t>
            </w:r>
          </w:p>
          <w:p w:rsidR="009976E5" w:rsidRPr="003B72A0" w:rsidRDefault="009976E5" w:rsidP="00410E43">
            <w:pPr>
              <w:numPr>
                <w:ilvl w:val="0"/>
                <w:numId w:val="54"/>
              </w:numPr>
              <w:spacing w:after="0" w:line="240" w:lineRule="auto"/>
              <w:rPr>
                <w:sz w:val="20"/>
                <w:szCs w:val="20"/>
              </w:rPr>
            </w:pPr>
            <w:r w:rsidRPr="003B72A0">
              <w:rPr>
                <w:sz w:val="20"/>
                <w:szCs w:val="20"/>
              </w:rPr>
              <w:t>Ordre.</w:t>
            </w:r>
          </w:p>
          <w:p w:rsidR="009976E5" w:rsidRPr="003B72A0" w:rsidRDefault="009976E5" w:rsidP="00410E43">
            <w:pPr>
              <w:numPr>
                <w:ilvl w:val="0"/>
                <w:numId w:val="54"/>
              </w:numPr>
              <w:spacing w:after="0" w:line="240" w:lineRule="auto"/>
              <w:rPr>
                <w:sz w:val="20"/>
                <w:szCs w:val="20"/>
              </w:rPr>
            </w:pPr>
            <w:r w:rsidRPr="003B72A0">
              <w:rPr>
                <w:sz w:val="20"/>
                <w:szCs w:val="20"/>
              </w:rPr>
              <w:t xml:space="preserve">Sens des symboles </w:t>
            </w:r>
            <w:r w:rsidRPr="003B72A0">
              <w:rPr>
                <w:bCs/>
                <w:sz w:val="20"/>
                <w:szCs w:val="20"/>
              </w:rPr>
              <w:t>=, ≠, &lt;, &gt;.</w:t>
            </w:r>
          </w:p>
        </w:tc>
        <w:tc>
          <w:tcPr>
            <w:tcW w:w="3827" w:type="dxa"/>
          </w:tcPr>
          <w:p w:rsidR="009976E5" w:rsidRPr="003B72A0" w:rsidRDefault="009976E5" w:rsidP="009976E5">
            <w:pPr>
              <w:widowControl w:val="0"/>
              <w:autoSpaceDE w:val="0"/>
              <w:spacing w:after="0" w:line="240" w:lineRule="auto"/>
              <w:rPr>
                <w:sz w:val="20"/>
                <w:szCs w:val="20"/>
              </w:rPr>
            </w:pPr>
            <w:r w:rsidRPr="003B72A0">
              <w:rPr>
                <w:sz w:val="20"/>
                <w:szCs w:val="20"/>
              </w:rPr>
              <w:t>Dénombrer des collections en les organisant et désigner leur nombre d’éléments</w:t>
            </w:r>
            <w:r>
              <w:rPr>
                <w:sz w:val="20"/>
                <w:szCs w:val="20"/>
              </w:rPr>
              <w:t xml:space="preserve"> </w:t>
            </w:r>
            <w:r w:rsidRPr="003B72A0">
              <w:rPr>
                <w:sz w:val="20"/>
                <w:szCs w:val="20"/>
              </w:rPr>
              <w:t>(écritures additives ou multiplicatives, écritures en unités de numération, écriture usuelle).</w:t>
            </w:r>
          </w:p>
          <w:p w:rsidR="009976E5" w:rsidRPr="003B72A0" w:rsidRDefault="009976E5" w:rsidP="009976E5">
            <w:pPr>
              <w:spacing w:after="0" w:line="240" w:lineRule="auto"/>
              <w:rPr>
                <w:sz w:val="20"/>
                <w:szCs w:val="20"/>
              </w:rPr>
            </w:pPr>
            <w:r w:rsidRPr="003B72A0">
              <w:rPr>
                <w:sz w:val="20"/>
                <w:szCs w:val="20"/>
              </w:rPr>
              <w:t>Une importance particulière est accordée aux regroupements par dizaines, centaines, milliers.</w:t>
            </w:r>
          </w:p>
          <w:p w:rsidR="009976E5" w:rsidRPr="003B72A0" w:rsidRDefault="009976E5" w:rsidP="009976E5">
            <w:pPr>
              <w:spacing w:after="0" w:line="240" w:lineRule="auto"/>
              <w:rPr>
                <w:sz w:val="20"/>
                <w:szCs w:val="20"/>
              </w:rPr>
            </w:pPr>
            <w:r w:rsidRPr="003B72A0">
              <w:rPr>
                <w:sz w:val="20"/>
                <w:szCs w:val="20"/>
              </w:rPr>
              <w:t>Les comparaisons peuvent porter sur des écritures usuelles ou non : par exemple comparer 8+5+4 et 8+3+2+4 en utilisant que 5=3+2 et en déduire que les deux nombres sont égaux.</w:t>
            </w:r>
          </w:p>
        </w:tc>
      </w:tr>
      <w:tr w:rsidR="009976E5" w:rsidRPr="003B72A0">
        <w:tc>
          <w:tcPr>
            <w:tcW w:w="10065" w:type="dxa"/>
            <w:gridSpan w:val="2"/>
            <w:shd w:val="clear" w:color="auto" w:fill="DAEEF3"/>
          </w:tcPr>
          <w:p w:rsidR="009976E5" w:rsidRPr="003B72A0" w:rsidRDefault="009976E5" w:rsidP="009976E5">
            <w:pPr>
              <w:spacing w:after="0" w:line="240" w:lineRule="auto"/>
              <w:jc w:val="center"/>
              <w:rPr>
                <w:b/>
                <w:sz w:val="20"/>
                <w:szCs w:val="20"/>
              </w:rPr>
            </w:pPr>
            <w:r w:rsidRPr="003B72A0">
              <w:rPr>
                <w:b/>
                <w:sz w:val="20"/>
                <w:szCs w:val="20"/>
              </w:rPr>
              <w:t>Nommer, lire, écrire, représenter des nombres entiers</w:t>
            </w:r>
          </w:p>
        </w:tc>
      </w:tr>
      <w:tr w:rsidR="009976E5" w:rsidRPr="003B72A0">
        <w:trPr>
          <w:trHeight w:val="821"/>
        </w:trPr>
        <w:tc>
          <w:tcPr>
            <w:tcW w:w="6238" w:type="dxa"/>
          </w:tcPr>
          <w:p w:rsidR="009976E5" w:rsidRPr="003B72A0" w:rsidRDefault="009976E5" w:rsidP="009976E5">
            <w:pPr>
              <w:spacing w:after="0" w:line="240" w:lineRule="auto"/>
              <w:rPr>
                <w:sz w:val="20"/>
                <w:szCs w:val="20"/>
              </w:rPr>
            </w:pPr>
            <w:r w:rsidRPr="003B72A0">
              <w:rPr>
                <w:sz w:val="20"/>
                <w:szCs w:val="20"/>
              </w:rPr>
              <w:t>Utiliser diverses représentations des nombres (écritures en chiffres et en lettres, noms à l’oral, graduations sur une demi-droite, constellations sur des dés, doigts de la main…).</w:t>
            </w:r>
          </w:p>
          <w:p w:rsidR="009976E5" w:rsidRPr="003B72A0" w:rsidRDefault="009976E5" w:rsidP="009976E5">
            <w:pPr>
              <w:spacing w:after="0" w:line="240" w:lineRule="auto"/>
              <w:rPr>
                <w:sz w:val="20"/>
                <w:szCs w:val="20"/>
              </w:rPr>
            </w:pPr>
            <w:r w:rsidRPr="003B72A0">
              <w:rPr>
                <w:sz w:val="20"/>
                <w:szCs w:val="20"/>
              </w:rPr>
              <w:t>Passer d’une représentation à une autre, en particulier associer les noms des nombres à leurs écritures chiffrées.</w:t>
            </w:r>
          </w:p>
          <w:p w:rsidR="009976E5" w:rsidRPr="003B72A0" w:rsidRDefault="009976E5" w:rsidP="009976E5">
            <w:pPr>
              <w:spacing w:after="0" w:line="240" w:lineRule="auto"/>
              <w:rPr>
                <w:sz w:val="20"/>
                <w:szCs w:val="20"/>
              </w:rPr>
            </w:pPr>
            <w:r w:rsidRPr="003B72A0">
              <w:rPr>
                <w:sz w:val="20"/>
                <w:szCs w:val="20"/>
                <w:lang w:eastAsia="fr-FR"/>
              </w:rPr>
              <w:t>Interpréter les noms des nombres à l’aide des unités de numération et des écritures arithmétiques.</w:t>
            </w:r>
          </w:p>
          <w:p w:rsidR="009976E5" w:rsidRPr="003B72A0" w:rsidRDefault="009976E5" w:rsidP="00410E43">
            <w:pPr>
              <w:numPr>
                <w:ilvl w:val="0"/>
                <w:numId w:val="55"/>
              </w:numPr>
              <w:spacing w:after="0" w:line="240" w:lineRule="auto"/>
              <w:rPr>
                <w:sz w:val="20"/>
                <w:szCs w:val="20"/>
                <w:lang w:eastAsia="fr-FR"/>
              </w:rPr>
            </w:pPr>
            <w:r w:rsidRPr="003B72A0">
              <w:rPr>
                <w:sz w:val="20"/>
                <w:szCs w:val="20"/>
              </w:rPr>
              <w:t xml:space="preserve">Unités de numération (unités simples, dizaines, centaines, milliers) </w:t>
            </w:r>
            <w:r w:rsidRPr="003B72A0">
              <w:rPr>
                <w:sz w:val="20"/>
                <w:szCs w:val="20"/>
                <w:lang w:eastAsia="fr-FR"/>
              </w:rPr>
              <w:t>et leurs relations (principe décimal de la numération en chiffres).</w:t>
            </w:r>
          </w:p>
          <w:p w:rsidR="00EA00E7" w:rsidRDefault="009976E5" w:rsidP="00EA00E7">
            <w:pPr>
              <w:numPr>
                <w:ilvl w:val="0"/>
                <w:numId w:val="55"/>
              </w:numPr>
              <w:spacing w:after="0" w:line="240" w:lineRule="auto"/>
              <w:rPr>
                <w:sz w:val="20"/>
                <w:szCs w:val="20"/>
              </w:rPr>
            </w:pPr>
            <w:r w:rsidRPr="003B72A0">
              <w:rPr>
                <w:sz w:val="20"/>
                <w:szCs w:val="20"/>
                <w:lang w:eastAsia="fr-FR"/>
              </w:rPr>
              <w:t>Valeur des chiffres en fonction de leur rang dans l’écriture d’un nombre (principe de position)</w:t>
            </w:r>
            <w:r w:rsidRPr="003B72A0">
              <w:rPr>
                <w:sz w:val="20"/>
                <w:szCs w:val="20"/>
              </w:rPr>
              <w:t>.</w:t>
            </w:r>
          </w:p>
          <w:p w:rsidR="009976E5" w:rsidRPr="003B72A0" w:rsidRDefault="009976E5" w:rsidP="00EA00E7">
            <w:pPr>
              <w:numPr>
                <w:ilvl w:val="0"/>
                <w:numId w:val="55"/>
              </w:numPr>
              <w:spacing w:after="0" w:line="240" w:lineRule="auto"/>
              <w:rPr>
                <w:sz w:val="20"/>
                <w:szCs w:val="20"/>
              </w:rPr>
            </w:pPr>
            <w:r w:rsidRPr="003B72A0">
              <w:rPr>
                <w:sz w:val="20"/>
                <w:szCs w:val="20"/>
              </w:rPr>
              <w:t>Noms des nombres.</w:t>
            </w:r>
          </w:p>
        </w:tc>
        <w:tc>
          <w:tcPr>
            <w:tcW w:w="3827" w:type="dxa"/>
          </w:tcPr>
          <w:p w:rsidR="009976E5" w:rsidRPr="003B72A0" w:rsidRDefault="009976E5" w:rsidP="009976E5">
            <w:pPr>
              <w:spacing w:after="0" w:line="240" w:lineRule="auto"/>
              <w:rPr>
                <w:sz w:val="20"/>
                <w:szCs w:val="20"/>
              </w:rPr>
            </w:pPr>
            <w:r w:rsidRPr="003B72A0">
              <w:rPr>
                <w:sz w:val="20"/>
                <w:szCs w:val="20"/>
              </w:rPr>
              <w:t>Les connaissances de la numération orale sont approfondies par un travail spécifique à partir des « mots-nombres ».</w:t>
            </w:r>
          </w:p>
          <w:p w:rsidR="009976E5" w:rsidRPr="003B72A0" w:rsidRDefault="009976E5" w:rsidP="009976E5">
            <w:pPr>
              <w:spacing w:after="0" w:line="240" w:lineRule="auto"/>
              <w:rPr>
                <w:sz w:val="20"/>
                <w:szCs w:val="20"/>
              </w:rPr>
            </w:pPr>
            <w:r w:rsidRPr="003B72A0">
              <w:rPr>
                <w:sz w:val="20"/>
                <w:szCs w:val="20"/>
              </w:rPr>
              <w:t>Utiliser des écritures en unités de numération (5d 6u, mais aussi 4d 16u ou 6u 5d pour 56).</w:t>
            </w:r>
          </w:p>
          <w:p w:rsidR="00EA00E7" w:rsidRDefault="009976E5" w:rsidP="009976E5">
            <w:pPr>
              <w:spacing w:after="0" w:line="240" w:lineRule="auto"/>
              <w:rPr>
                <w:sz w:val="20"/>
                <w:szCs w:val="20"/>
              </w:rPr>
            </w:pPr>
            <w:r w:rsidRPr="003B72A0">
              <w:rPr>
                <w:sz w:val="20"/>
                <w:szCs w:val="20"/>
              </w:rPr>
              <w:t>Itérer une suite de 1 en 1, de 10 en 10, de 100 en 100.</w:t>
            </w:r>
          </w:p>
          <w:p w:rsidR="009976E5" w:rsidRPr="00EA00E7" w:rsidRDefault="009976E5" w:rsidP="00EA00E7">
            <w:pPr>
              <w:jc w:val="center"/>
              <w:rPr>
                <w:sz w:val="20"/>
                <w:szCs w:val="20"/>
              </w:rPr>
            </w:pPr>
          </w:p>
        </w:tc>
      </w:tr>
      <w:tr w:rsidR="009976E5" w:rsidRPr="003B72A0">
        <w:trPr>
          <w:trHeight w:val="821"/>
        </w:trPr>
        <w:tc>
          <w:tcPr>
            <w:tcW w:w="6238" w:type="dxa"/>
          </w:tcPr>
          <w:p w:rsidR="009976E5" w:rsidRPr="003B72A0" w:rsidRDefault="009976E5" w:rsidP="009976E5">
            <w:pPr>
              <w:spacing w:after="0" w:line="240" w:lineRule="auto"/>
              <w:rPr>
                <w:rFonts w:eastAsia="MS Mincho"/>
                <w:sz w:val="20"/>
                <w:szCs w:val="20"/>
              </w:rPr>
            </w:pPr>
            <w:r w:rsidRPr="003B72A0">
              <w:rPr>
                <w:rFonts w:eastAsia="MS Mincho"/>
                <w:sz w:val="20"/>
                <w:szCs w:val="20"/>
              </w:rPr>
              <w:lastRenderedPageBreak/>
              <w:t>Associer un nombre entier à une position sur une demi-droite graduée, ainsi qu’à la distance de ce point à l’origine.</w:t>
            </w:r>
          </w:p>
          <w:p w:rsidR="009976E5" w:rsidRPr="003B72A0" w:rsidRDefault="009976E5" w:rsidP="009976E5">
            <w:pPr>
              <w:widowControl w:val="0"/>
              <w:autoSpaceDE w:val="0"/>
              <w:spacing w:after="0" w:line="240" w:lineRule="auto"/>
              <w:rPr>
                <w:sz w:val="20"/>
                <w:szCs w:val="20"/>
              </w:rPr>
            </w:pPr>
            <w:r w:rsidRPr="003B72A0">
              <w:rPr>
                <w:sz w:val="20"/>
                <w:szCs w:val="20"/>
              </w:rPr>
              <w:t>Associer un nombre ou un encadrement à une grandeur en mesurant celle-ci à l’aide d’une unité.</w:t>
            </w:r>
          </w:p>
          <w:p w:rsidR="009976E5" w:rsidRPr="003B72A0" w:rsidRDefault="009976E5" w:rsidP="00410E43">
            <w:pPr>
              <w:numPr>
                <w:ilvl w:val="0"/>
                <w:numId w:val="56"/>
              </w:numPr>
              <w:spacing w:after="0" w:line="240" w:lineRule="auto"/>
              <w:rPr>
                <w:sz w:val="20"/>
                <w:szCs w:val="20"/>
              </w:rPr>
            </w:pPr>
            <w:r w:rsidRPr="003B72A0">
              <w:rPr>
                <w:sz w:val="20"/>
                <w:szCs w:val="20"/>
              </w:rPr>
              <w:t>La demi-droite graduée comme mode de représentation des nombres grâce au lien entre nombres et longueurs.</w:t>
            </w:r>
          </w:p>
          <w:p w:rsidR="009976E5" w:rsidRPr="003B72A0" w:rsidRDefault="009976E5" w:rsidP="00410E43">
            <w:pPr>
              <w:numPr>
                <w:ilvl w:val="0"/>
                <w:numId w:val="56"/>
              </w:numPr>
              <w:spacing w:after="0" w:line="240" w:lineRule="auto"/>
              <w:rPr>
                <w:sz w:val="20"/>
                <w:szCs w:val="20"/>
              </w:rPr>
            </w:pPr>
            <w:r w:rsidRPr="003B72A0" w:rsidDel="00A9649C">
              <w:rPr>
                <w:rFonts w:eastAsia="MS Mincho"/>
                <w:sz w:val="20"/>
                <w:szCs w:val="20"/>
                <w:lang w:eastAsia="fr-FR"/>
              </w:rPr>
              <w:t>L</w:t>
            </w:r>
            <w:r w:rsidRPr="003B72A0">
              <w:rPr>
                <w:rFonts w:eastAsia="MS Mincho"/>
                <w:sz w:val="20"/>
                <w:szCs w:val="20"/>
                <w:lang w:eastAsia="fr-FR"/>
              </w:rPr>
              <w:t>ien entre nombre et mesure de grandeurs</w:t>
            </w:r>
            <w:r>
              <w:rPr>
                <w:rFonts w:eastAsia="MS Mincho"/>
                <w:sz w:val="20"/>
                <w:szCs w:val="20"/>
                <w:lang w:eastAsia="fr-FR"/>
              </w:rPr>
              <w:t xml:space="preserve"> </w:t>
            </w:r>
            <w:r w:rsidRPr="003B72A0">
              <w:rPr>
                <w:rFonts w:eastAsia="MS Mincho"/>
                <w:sz w:val="20"/>
                <w:szCs w:val="20"/>
                <w:lang w:eastAsia="fr-FR"/>
              </w:rPr>
              <w:t>une unité étant choisie.</w:t>
            </w:r>
          </w:p>
        </w:tc>
        <w:tc>
          <w:tcPr>
            <w:tcW w:w="3827" w:type="dxa"/>
          </w:tcPr>
          <w:p w:rsidR="009976E5" w:rsidRPr="003B72A0" w:rsidRDefault="009976E5" w:rsidP="009976E5">
            <w:pPr>
              <w:spacing w:after="0" w:line="240" w:lineRule="auto"/>
              <w:rPr>
                <w:sz w:val="20"/>
                <w:szCs w:val="20"/>
              </w:rPr>
            </w:pPr>
            <w:r w:rsidRPr="003B72A0">
              <w:rPr>
                <w:sz w:val="20"/>
                <w:szCs w:val="20"/>
              </w:rPr>
              <w:t>Graduer une droite munie d’un point origine à l’aide d’une unité de longueur.</w:t>
            </w:r>
          </w:p>
          <w:p w:rsidR="009976E5" w:rsidRPr="003B72A0" w:rsidRDefault="009976E5" w:rsidP="009976E5">
            <w:pPr>
              <w:widowControl w:val="0"/>
              <w:autoSpaceDE w:val="0"/>
              <w:spacing w:after="0" w:line="240" w:lineRule="auto"/>
              <w:rPr>
                <w:sz w:val="20"/>
                <w:szCs w:val="20"/>
              </w:rPr>
            </w:pPr>
          </w:p>
          <w:p w:rsidR="009976E5" w:rsidRPr="003B72A0" w:rsidRDefault="009976E5" w:rsidP="009976E5">
            <w:pPr>
              <w:widowControl w:val="0"/>
              <w:autoSpaceDE w:val="0"/>
              <w:spacing w:after="0" w:line="240" w:lineRule="auto"/>
              <w:rPr>
                <w:rFonts w:eastAsia="MS Mincho"/>
                <w:sz w:val="20"/>
                <w:szCs w:val="20"/>
              </w:rPr>
            </w:pPr>
            <w:r w:rsidRPr="003B72A0">
              <w:rPr>
                <w:sz w:val="20"/>
                <w:szCs w:val="20"/>
              </w:rPr>
              <w:t>Faire le lien entre unités de numération et unités du système métrique étudiées au cycle 2.</w:t>
            </w:r>
          </w:p>
        </w:tc>
      </w:tr>
      <w:tr w:rsidR="009976E5" w:rsidRPr="003B72A0">
        <w:tc>
          <w:tcPr>
            <w:tcW w:w="10065" w:type="dxa"/>
            <w:gridSpan w:val="2"/>
            <w:shd w:val="clear" w:color="auto" w:fill="DAEEF3"/>
          </w:tcPr>
          <w:p w:rsidR="009976E5" w:rsidRPr="003B72A0" w:rsidRDefault="009976E5" w:rsidP="009976E5">
            <w:pPr>
              <w:spacing w:after="0" w:line="240" w:lineRule="auto"/>
              <w:jc w:val="center"/>
              <w:rPr>
                <w:b/>
                <w:sz w:val="20"/>
                <w:szCs w:val="20"/>
              </w:rPr>
            </w:pPr>
            <w:r w:rsidRPr="003B72A0">
              <w:rPr>
                <w:b/>
                <w:sz w:val="20"/>
                <w:szCs w:val="20"/>
              </w:rPr>
              <w:t>Résoudre des problèmes en utilisant des nombres entiers et le calcul</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Résoudre des problèmes issus de situations de la vie quotidienne ou adaptés de jeux portant sur des grandeurs et leur mesure, des déplacements sur une demi-droite graduée…, conduisant à utiliser les quatre opérations.</w:t>
            </w:r>
          </w:p>
          <w:p w:rsidR="009976E5" w:rsidRPr="003B72A0" w:rsidRDefault="009976E5" w:rsidP="00410E43">
            <w:pPr>
              <w:numPr>
                <w:ilvl w:val="0"/>
                <w:numId w:val="57"/>
              </w:numPr>
              <w:spacing w:after="0" w:line="240" w:lineRule="auto"/>
              <w:rPr>
                <w:sz w:val="20"/>
                <w:szCs w:val="20"/>
              </w:rPr>
            </w:pPr>
            <w:r w:rsidRPr="003B72A0">
              <w:rPr>
                <w:sz w:val="20"/>
                <w:szCs w:val="20"/>
              </w:rPr>
              <w:t>Sens des opérations.</w:t>
            </w:r>
          </w:p>
          <w:p w:rsidR="009976E5" w:rsidRPr="003B72A0" w:rsidRDefault="009976E5" w:rsidP="00410E43">
            <w:pPr>
              <w:numPr>
                <w:ilvl w:val="0"/>
                <w:numId w:val="57"/>
              </w:numPr>
              <w:spacing w:after="0" w:line="240" w:lineRule="auto"/>
              <w:rPr>
                <w:sz w:val="20"/>
                <w:szCs w:val="20"/>
              </w:rPr>
            </w:pPr>
            <w:r w:rsidRPr="003B72A0">
              <w:rPr>
                <w:sz w:val="20"/>
                <w:szCs w:val="20"/>
              </w:rPr>
              <w:t>Problèmes relevant des structures additives (addition/soustraction).</w:t>
            </w:r>
          </w:p>
          <w:p w:rsidR="009976E5" w:rsidRPr="003B72A0" w:rsidRDefault="009976E5" w:rsidP="00410E43">
            <w:pPr>
              <w:numPr>
                <w:ilvl w:val="0"/>
                <w:numId w:val="57"/>
              </w:numPr>
              <w:spacing w:after="0" w:line="240" w:lineRule="auto"/>
              <w:rPr>
                <w:sz w:val="20"/>
                <w:szCs w:val="20"/>
              </w:rPr>
            </w:pPr>
            <w:r w:rsidRPr="003B72A0">
              <w:rPr>
                <w:sz w:val="20"/>
                <w:szCs w:val="20"/>
              </w:rPr>
              <w:t>Problèmes relevant des structures multiplicatives, de partages ou de groupements (multiplication/division).</w:t>
            </w:r>
          </w:p>
          <w:p w:rsidR="009976E5" w:rsidRPr="003B72A0" w:rsidRDefault="009976E5" w:rsidP="009976E5">
            <w:pPr>
              <w:spacing w:after="0" w:line="240" w:lineRule="auto"/>
              <w:rPr>
                <w:sz w:val="20"/>
                <w:szCs w:val="20"/>
              </w:rPr>
            </w:pPr>
            <w:r w:rsidRPr="003B72A0">
              <w:rPr>
                <w:sz w:val="20"/>
                <w:szCs w:val="20"/>
              </w:rPr>
              <w:t xml:space="preserve">Modéliser ces problèmes à l’aide d’écritures mathématiques. </w:t>
            </w:r>
          </w:p>
          <w:p w:rsidR="009976E5" w:rsidRPr="003B72A0" w:rsidRDefault="009976E5" w:rsidP="00410E43">
            <w:pPr>
              <w:numPr>
                <w:ilvl w:val="0"/>
                <w:numId w:val="58"/>
              </w:numPr>
              <w:spacing w:after="0" w:line="240" w:lineRule="auto"/>
              <w:rPr>
                <w:sz w:val="20"/>
                <w:szCs w:val="20"/>
              </w:rPr>
            </w:pPr>
            <w:r w:rsidRPr="003B72A0">
              <w:rPr>
                <w:sz w:val="20"/>
                <w:szCs w:val="20"/>
              </w:rPr>
              <w:t xml:space="preserve">Sens des symboles +, −, </w:t>
            </w:r>
            <w:proofErr w:type="gramStart"/>
            <w:r w:rsidRPr="003B72A0">
              <w:rPr>
                <w:sz w:val="20"/>
                <w:szCs w:val="20"/>
              </w:rPr>
              <w:t>×, </w:t>
            </w:r>
            <w:r w:rsidRPr="003B72A0">
              <w:rPr>
                <w:sz w:val="20"/>
                <w:szCs w:val="20"/>
                <w:lang w:eastAsia="fr-FR"/>
              </w:rPr>
              <w:t>:</w:t>
            </w:r>
            <w:proofErr w:type="gramEnd"/>
          </w:p>
        </w:tc>
        <w:tc>
          <w:tcPr>
            <w:tcW w:w="3827" w:type="dxa"/>
          </w:tcPr>
          <w:p w:rsidR="009976E5" w:rsidRPr="003B72A0" w:rsidRDefault="009976E5" w:rsidP="009976E5">
            <w:pPr>
              <w:spacing w:after="0" w:line="240" w:lineRule="auto"/>
              <w:rPr>
                <w:rFonts w:eastAsia="MS Mincho"/>
                <w:sz w:val="20"/>
                <w:szCs w:val="20"/>
              </w:rPr>
            </w:pPr>
            <w:r w:rsidRPr="003B72A0">
              <w:rPr>
                <w:rFonts w:eastAsia="MS Mincho"/>
                <w:sz w:val="20"/>
                <w:szCs w:val="20"/>
              </w:rPr>
              <w:t>Étudier les liens, entre :</w:t>
            </w:r>
          </w:p>
          <w:p w:rsidR="009976E5" w:rsidRPr="003B72A0" w:rsidRDefault="009976E5" w:rsidP="009976E5">
            <w:pPr>
              <w:spacing w:after="0" w:line="240" w:lineRule="auto"/>
              <w:rPr>
                <w:rFonts w:eastAsia="MS Mincho"/>
                <w:sz w:val="20"/>
                <w:szCs w:val="20"/>
              </w:rPr>
            </w:pPr>
            <w:r w:rsidRPr="003B72A0">
              <w:rPr>
                <w:rFonts w:eastAsia="MS Mincho"/>
                <w:sz w:val="20"/>
                <w:szCs w:val="20"/>
              </w:rPr>
              <w:t xml:space="preserve">- addition et soustraction </w:t>
            </w:r>
          </w:p>
          <w:p w:rsidR="009976E5" w:rsidRPr="003B72A0" w:rsidRDefault="009976E5" w:rsidP="009976E5">
            <w:pPr>
              <w:spacing w:after="0" w:line="240" w:lineRule="auto"/>
              <w:rPr>
                <w:rFonts w:eastAsia="MS Mincho"/>
                <w:sz w:val="20"/>
                <w:szCs w:val="20"/>
              </w:rPr>
            </w:pPr>
            <w:r w:rsidRPr="003B72A0">
              <w:rPr>
                <w:rFonts w:eastAsia="MS Mincho"/>
                <w:sz w:val="20"/>
                <w:szCs w:val="20"/>
              </w:rPr>
              <w:t>- multiplication et division.</w:t>
            </w:r>
          </w:p>
          <w:p w:rsidR="009976E5" w:rsidRPr="003B72A0" w:rsidRDefault="009976E5" w:rsidP="009976E5">
            <w:pPr>
              <w:spacing w:after="0" w:line="240" w:lineRule="auto"/>
              <w:rPr>
                <w:rFonts w:eastAsia="MS Mincho"/>
                <w:sz w:val="20"/>
                <w:szCs w:val="20"/>
              </w:rPr>
            </w:pPr>
          </w:p>
          <w:p w:rsidR="009976E5" w:rsidRPr="003B72A0" w:rsidRDefault="009976E5" w:rsidP="009976E5">
            <w:pPr>
              <w:spacing w:after="0" w:line="240" w:lineRule="auto"/>
              <w:rPr>
                <w:i/>
                <w:iCs/>
                <w:strike/>
                <w:sz w:val="20"/>
                <w:szCs w:val="20"/>
              </w:rPr>
            </w:pPr>
            <w:r w:rsidRPr="003B72A0">
              <w:rPr>
                <w:rFonts w:eastAsia="MS Mincho"/>
                <w:sz w:val="20"/>
                <w:szCs w:val="20"/>
              </w:rPr>
              <w:t xml:space="preserve">Distinguer les problèmes relevant des structures additives des problèmes relevant de structures multiplicatives. </w:t>
            </w:r>
          </w:p>
        </w:tc>
      </w:tr>
      <w:tr w:rsidR="009976E5" w:rsidRPr="003B72A0">
        <w:tc>
          <w:tcPr>
            <w:tcW w:w="6238" w:type="dxa"/>
          </w:tcPr>
          <w:p w:rsidR="009976E5" w:rsidRPr="003B72A0" w:rsidRDefault="009976E5" w:rsidP="009976E5">
            <w:pPr>
              <w:spacing w:after="0" w:line="240" w:lineRule="auto"/>
              <w:rPr>
                <w:b/>
                <w:sz w:val="20"/>
                <w:szCs w:val="20"/>
              </w:rPr>
            </w:pPr>
            <w:r w:rsidRPr="003B72A0">
              <w:rPr>
                <w:b/>
                <w:sz w:val="20"/>
                <w:szCs w:val="20"/>
              </w:rPr>
              <w:t>Organisation et gestion de données</w:t>
            </w:r>
          </w:p>
          <w:p w:rsidR="009976E5" w:rsidRPr="003B72A0" w:rsidRDefault="009976E5" w:rsidP="009976E5">
            <w:pPr>
              <w:spacing w:after="0" w:line="240" w:lineRule="auto"/>
              <w:rPr>
                <w:sz w:val="20"/>
                <w:szCs w:val="20"/>
              </w:rPr>
            </w:pPr>
            <w:r w:rsidRPr="003B72A0">
              <w:rPr>
                <w:sz w:val="20"/>
                <w:szCs w:val="20"/>
              </w:rPr>
              <w:t>Exploiter des données numériques pour répondre à des questions.</w:t>
            </w:r>
          </w:p>
          <w:p w:rsidR="009976E5" w:rsidRPr="003B72A0" w:rsidRDefault="009976E5" w:rsidP="009976E5">
            <w:pPr>
              <w:spacing w:after="0" w:line="240" w:lineRule="auto"/>
              <w:rPr>
                <w:sz w:val="20"/>
                <w:szCs w:val="20"/>
              </w:rPr>
            </w:pPr>
            <w:r w:rsidRPr="003B72A0">
              <w:rPr>
                <w:sz w:val="20"/>
                <w:szCs w:val="20"/>
              </w:rPr>
              <w:t>Présenter et organiser des mesures sous forme de tableaux.</w:t>
            </w:r>
          </w:p>
          <w:p w:rsidR="009976E5" w:rsidRPr="003B72A0" w:rsidRDefault="009976E5" w:rsidP="00410E43">
            <w:pPr>
              <w:numPr>
                <w:ilvl w:val="0"/>
                <w:numId w:val="58"/>
              </w:numPr>
              <w:spacing w:after="0" w:line="240" w:lineRule="auto"/>
              <w:rPr>
                <w:sz w:val="20"/>
                <w:szCs w:val="20"/>
              </w:rPr>
            </w:pPr>
            <w:r w:rsidRPr="003B72A0">
              <w:rPr>
                <w:sz w:val="20"/>
                <w:szCs w:val="20"/>
              </w:rPr>
              <w:t>Modes de représentation de données numériques : tableaux, graphiques simples, etc.</w:t>
            </w:r>
          </w:p>
        </w:tc>
        <w:tc>
          <w:tcPr>
            <w:tcW w:w="3827" w:type="dxa"/>
          </w:tcPr>
          <w:p w:rsidR="009976E5" w:rsidRPr="003B72A0" w:rsidRDefault="009976E5" w:rsidP="009976E5">
            <w:pPr>
              <w:spacing w:after="0" w:line="240" w:lineRule="auto"/>
              <w:rPr>
                <w:sz w:val="20"/>
                <w:szCs w:val="20"/>
              </w:rPr>
            </w:pPr>
            <w:r w:rsidRPr="003B72A0">
              <w:rPr>
                <w:sz w:val="20"/>
                <w:szCs w:val="20"/>
              </w:rPr>
              <w:t>Ce travail est mené en lien avec « Grandeurs et mesures » et « Questionner le monde ».</w:t>
            </w:r>
          </w:p>
        </w:tc>
      </w:tr>
      <w:tr w:rsidR="009976E5" w:rsidRPr="003B72A0">
        <w:tc>
          <w:tcPr>
            <w:tcW w:w="10065" w:type="dxa"/>
            <w:gridSpan w:val="2"/>
            <w:shd w:val="clear" w:color="auto" w:fill="DAEEF3"/>
          </w:tcPr>
          <w:p w:rsidR="009976E5" w:rsidRPr="003B72A0" w:rsidRDefault="009976E5" w:rsidP="009976E5">
            <w:pPr>
              <w:spacing w:after="0" w:line="240" w:lineRule="auto"/>
              <w:jc w:val="center"/>
              <w:rPr>
                <w:b/>
                <w:sz w:val="20"/>
                <w:szCs w:val="20"/>
              </w:rPr>
            </w:pPr>
            <w:r w:rsidRPr="003B72A0">
              <w:rPr>
                <w:b/>
                <w:sz w:val="20"/>
                <w:szCs w:val="20"/>
              </w:rPr>
              <w:t>Calculer avec des nombres entiers</w:t>
            </w:r>
          </w:p>
        </w:tc>
      </w:tr>
      <w:tr w:rsidR="009976E5" w:rsidRPr="003B72A0">
        <w:trPr>
          <w:trHeight w:val="455"/>
        </w:trPr>
        <w:tc>
          <w:tcPr>
            <w:tcW w:w="6238" w:type="dxa"/>
          </w:tcPr>
          <w:p w:rsidR="009976E5" w:rsidRPr="003B72A0" w:rsidRDefault="009976E5" w:rsidP="009976E5">
            <w:pPr>
              <w:spacing w:after="0" w:line="240" w:lineRule="auto"/>
              <w:rPr>
                <w:sz w:val="20"/>
                <w:szCs w:val="20"/>
              </w:rPr>
            </w:pPr>
            <w:r w:rsidRPr="003B72A0">
              <w:rPr>
                <w:sz w:val="20"/>
                <w:szCs w:val="20"/>
              </w:rPr>
              <w:t xml:space="preserve">Mémoriser des faits numériques et des procédures. </w:t>
            </w:r>
          </w:p>
          <w:p w:rsidR="009976E5" w:rsidRPr="003B72A0" w:rsidRDefault="009976E5" w:rsidP="00410E43">
            <w:pPr>
              <w:numPr>
                <w:ilvl w:val="0"/>
                <w:numId w:val="58"/>
              </w:numPr>
              <w:spacing w:after="0" w:line="240" w:lineRule="auto"/>
              <w:rPr>
                <w:sz w:val="20"/>
                <w:szCs w:val="20"/>
              </w:rPr>
            </w:pPr>
            <w:r w:rsidRPr="003B72A0">
              <w:rPr>
                <w:sz w:val="20"/>
                <w:szCs w:val="20"/>
              </w:rPr>
              <w:t>Tables de l’addition et de la multiplication.</w:t>
            </w:r>
          </w:p>
          <w:p w:rsidR="009976E5" w:rsidRPr="003B72A0" w:rsidRDefault="009976E5" w:rsidP="00410E43">
            <w:pPr>
              <w:numPr>
                <w:ilvl w:val="0"/>
                <w:numId w:val="58"/>
              </w:numPr>
              <w:spacing w:after="0" w:line="240" w:lineRule="auto"/>
              <w:rPr>
                <w:sz w:val="20"/>
                <w:szCs w:val="20"/>
              </w:rPr>
            </w:pPr>
            <w:r w:rsidRPr="003B72A0">
              <w:rPr>
                <w:sz w:val="20"/>
                <w:szCs w:val="20"/>
              </w:rPr>
              <w:t>Décompositions additives et multiplicatives de 10 et de 100, compléments à la dizaine supérieure, à la centaine supérieure, multiplication par une puissance de 10, doubles et moitiés de nombres d’usage courant, etc.</w:t>
            </w:r>
          </w:p>
        </w:tc>
        <w:tc>
          <w:tcPr>
            <w:tcW w:w="3827" w:type="dxa"/>
          </w:tcPr>
          <w:p w:rsidR="009976E5" w:rsidRPr="003B72A0" w:rsidRDefault="009976E5" w:rsidP="009976E5">
            <w:pPr>
              <w:pStyle w:val="Sansinterligne2"/>
              <w:rPr>
                <w:rFonts w:eastAsia="MS Mincho"/>
                <w:iCs/>
                <w:sz w:val="20"/>
                <w:szCs w:val="20"/>
              </w:rPr>
            </w:pPr>
            <w:r w:rsidRPr="003B72A0">
              <w:rPr>
                <w:rFonts w:eastAsia="MS Mincho"/>
                <w:iCs/>
                <w:sz w:val="20"/>
                <w:szCs w:val="20"/>
              </w:rPr>
              <w:t xml:space="preserve">Répondre aux questions : </w:t>
            </w:r>
          </w:p>
          <w:p w:rsidR="009976E5" w:rsidRPr="003B72A0" w:rsidRDefault="009976E5" w:rsidP="009976E5">
            <w:pPr>
              <w:pStyle w:val="Sansinterligne2"/>
              <w:rPr>
                <w:rFonts w:eastAsia="MS Mincho"/>
                <w:iCs/>
                <w:color w:val="800080"/>
                <w:sz w:val="20"/>
                <w:szCs w:val="20"/>
              </w:rPr>
            </w:pPr>
            <w:r w:rsidRPr="003B72A0">
              <w:rPr>
                <w:rFonts w:eastAsia="MS Mincho"/>
                <w:iCs/>
                <w:sz w:val="20"/>
                <w:szCs w:val="20"/>
              </w:rPr>
              <w:t xml:space="preserve">7 </w:t>
            </w:r>
            <w:r w:rsidRPr="003B72A0">
              <w:rPr>
                <w:rFonts w:eastAsia="MS Mincho" w:cs="TimesNewRomanPSMT"/>
                <w:iCs/>
                <w:sz w:val="20"/>
                <w:szCs w:val="20"/>
              </w:rPr>
              <w:t>×</w:t>
            </w:r>
            <w:r w:rsidRPr="003B72A0">
              <w:rPr>
                <w:rFonts w:eastAsia="MS Mincho"/>
                <w:iCs/>
                <w:sz w:val="20"/>
                <w:szCs w:val="20"/>
              </w:rPr>
              <w:t xml:space="preserve"> 4 = ? ; 28 = 7 </w:t>
            </w:r>
            <w:r w:rsidRPr="003B72A0">
              <w:rPr>
                <w:rFonts w:eastAsia="MS Mincho" w:cs="TimesNewRomanPSMT"/>
                <w:iCs/>
                <w:sz w:val="20"/>
                <w:szCs w:val="20"/>
              </w:rPr>
              <w:t xml:space="preserve">× </w:t>
            </w:r>
            <w:r w:rsidRPr="003B72A0">
              <w:rPr>
                <w:rFonts w:eastAsia="MS Mincho"/>
                <w:iCs/>
                <w:sz w:val="20"/>
                <w:szCs w:val="20"/>
              </w:rPr>
              <w:t xml:space="preserve">? ; 28 = 4 </w:t>
            </w:r>
            <w:r w:rsidRPr="003B72A0">
              <w:rPr>
                <w:rFonts w:eastAsia="MS Mincho" w:cs="TimesNewRomanPSMT"/>
                <w:iCs/>
                <w:sz w:val="20"/>
                <w:szCs w:val="20"/>
              </w:rPr>
              <w:t>×</w:t>
            </w:r>
            <w:r w:rsidRPr="003B72A0">
              <w:rPr>
                <w:rFonts w:eastAsia="MS Mincho"/>
                <w:iCs/>
                <w:sz w:val="20"/>
                <w:szCs w:val="20"/>
              </w:rPr>
              <w:t> ?, etc.</w:t>
            </w:r>
          </w:p>
          <w:p w:rsidR="009976E5" w:rsidRPr="003B72A0" w:rsidRDefault="009976E5" w:rsidP="009976E5">
            <w:pPr>
              <w:spacing w:after="0" w:line="240" w:lineRule="auto"/>
              <w:rPr>
                <w:rFonts w:eastAsia="MS Mincho"/>
                <w:iCs/>
                <w:sz w:val="20"/>
                <w:szCs w:val="20"/>
              </w:rPr>
            </w:pPr>
            <w:r w:rsidRPr="003B72A0">
              <w:rPr>
                <w:rFonts w:eastAsia="MS Mincho"/>
                <w:sz w:val="20"/>
                <w:szCs w:val="20"/>
              </w:rPr>
              <w:t xml:space="preserve">Utiliser ses connaissances sur la numération : </w:t>
            </w:r>
          </w:p>
          <w:p w:rsidR="009976E5" w:rsidRPr="003B72A0" w:rsidRDefault="009976E5" w:rsidP="009976E5">
            <w:pPr>
              <w:spacing w:after="0" w:line="240" w:lineRule="auto"/>
              <w:rPr>
                <w:rFonts w:eastAsia="MS Mincho"/>
                <w:iCs/>
                <w:sz w:val="20"/>
                <w:szCs w:val="20"/>
              </w:rPr>
            </w:pPr>
            <w:r>
              <w:rPr>
                <w:rFonts w:eastAsia="MS Mincho"/>
                <w:i/>
                <w:sz w:val="20"/>
                <w:szCs w:val="20"/>
              </w:rPr>
              <w:t>« </w:t>
            </w:r>
            <w:r w:rsidRPr="00875E59">
              <w:rPr>
                <w:rFonts w:eastAsia="MS Mincho"/>
                <w:i/>
                <w:sz w:val="20"/>
                <w:szCs w:val="20"/>
              </w:rPr>
              <w:t>24</w:t>
            </w:r>
            <w:r w:rsidRPr="00875E59">
              <w:rPr>
                <w:rFonts w:eastAsia="MS Mincho" w:cs="TimesNewRomanPSMT"/>
                <w:i/>
                <w:iCs/>
                <w:sz w:val="20"/>
                <w:szCs w:val="20"/>
              </w:rPr>
              <w:t>×</w:t>
            </w:r>
            <w:r w:rsidRPr="00875E59">
              <w:rPr>
                <w:rFonts w:eastAsia="MS Mincho"/>
                <w:i/>
                <w:sz w:val="20"/>
                <w:szCs w:val="20"/>
              </w:rPr>
              <w:t>10, c’est 24 dizaines, c’est 240</w:t>
            </w:r>
            <w:r>
              <w:rPr>
                <w:rFonts w:eastAsia="MS Mincho"/>
                <w:i/>
                <w:sz w:val="20"/>
                <w:szCs w:val="20"/>
              </w:rPr>
              <w:t> »</w:t>
            </w:r>
            <w:r w:rsidRPr="003B72A0">
              <w:rPr>
                <w:rFonts w:eastAsia="MS Mincho"/>
                <w:sz w:val="20"/>
                <w:szCs w:val="20"/>
              </w:rPr>
              <w:t>.</w:t>
            </w:r>
          </w:p>
          <w:p w:rsidR="009976E5" w:rsidRPr="003B72A0" w:rsidRDefault="009976E5" w:rsidP="009976E5">
            <w:pPr>
              <w:spacing w:after="0" w:line="240" w:lineRule="auto"/>
              <w:rPr>
                <w:sz w:val="20"/>
                <w:szCs w:val="20"/>
              </w:rPr>
            </w:pPr>
            <w:r w:rsidRPr="003B72A0">
              <w:rPr>
                <w:sz w:val="20"/>
                <w:szCs w:val="20"/>
              </w:rPr>
              <w:t xml:space="preserve"> </w:t>
            </w:r>
          </w:p>
        </w:tc>
      </w:tr>
      <w:tr w:rsidR="009976E5" w:rsidRPr="003B72A0">
        <w:trPr>
          <w:trHeight w:val="330"/>
        </w:trPr>
        <w:tc>
          <w:tcPr>
            <w:tcW w:w="6238" w:type="dxa"/>
          </w:tcPr>
          <w:p w:rsidR="009976E5" w:rsidRPr="003B72A0" w:rsidRDefault="009976E5" w:rsidP="009976E5">
            <w:pPr>
              <w:spacing w:after="0" w:line="240" w:lineRule="auto"/>
              <w:rPr>
                <w:sz w:val="20"/>
                <w:szCs w:val="20"/>
              </w:rPr>
            </w:pPr>
            <w:r w:rsidRPr="003B72A0">
              <w:rPr>
                <w:sz w:val="20"/>
                <w:szCs w:val="20"/>
              </w:rPr>
              <w:t xml:space="preserve">Élaborer ou choisir des stratégies de calcul </w:t>
            </w:r>
            <w:r w:rsidRPr="003B72A0">
              <w:rPr>
                <w:b/>
                <w:sz w:val="20"/>
                <w:szCs w:val="20"/>
              </w:rPr>
              <w:t>à l’oral et à l’écrit</w:t>
            </w:r>
            <w:r w:rsidRPr="003B72A0">
              <w:rPr>
                <w:sz w:val="20"/>
                <w:szCs w:val="20"/>
              </w:rPr>
              <w:t xml:space="preserve">. </w:t>
            </w:r>
          </w:p>
          <w:p w:rsidR="009976E5" w:rsidRPr="003B72A0" w:rsidRDefault="009976E5" w:rsidP="009976E5">
            <w:pPr>
              <w:spacing w:after="0" w:line="240" w:lineRule="auto"/>
              <w:rPr>
                <w:sz w:val="20"/>
                <w:szCs w:val="20"/>
              </w:rPr>
            </w:pPr>
            <w:r w:rsidRPr="003B72A0">
              <w:rPr>
                <w:sz w:val="20"/>
                <w:szCs w:val="20"/>
              </w:rPr>
              <w:t>Vérifier la vraisemblance d’un résultat, notamment en estimant son ordre de grandeur.</w:t>
            </w:r>
          </w:p>
          <w:p w:rsidR="009976E5" w:rsidRPr="003B72A0" w:rsidRDefault="009976E5" w:rsidP="00410E43">
            <w:pPr>
              <w:numPr>
                <w:ilvl w:val="0"/>
                <w:numId w:val="59"/>
              </w:numPr>
              <w:spacing w:after="0" w:line="240" w:lineRule="auto"/>
              <w:rPr>
                <w:sz w:val="20"/>
                <w:szCs w:val="20"/>
              </w:rPr>
            </w:pPr>
            <w:r w:rsidRPr="003B72A0">
              <w:rPr>
                <w:sz w:val="20"/>
                <w:szCs w:val="20"/>
              </w:rPr>
              <w:t xml:space="preserve">Addition, soustraction, multiplication, division. </w:t>
            </w:r>
          </w:p>
          <w:p w:rsidR="009976E5" w:rsidRPr="003B72A0" w:rsidRDefault="009976E5" w:rsidP="00410E43">
            <w:pPr>
              <w:numPr>
                <w:ilvl w:val="0"/>
                <w:numId w:val="59"/>
              </w:numPr>
              <w:spacing w:after="0" w:line="240" w:lineRule="auto"/>
              <w:rPr>
                <w:rFonts w:cs="TimesNewRomanPSMT;Times New Rom"/>
                <w:i/>
                <w:iCs/>
                <w:sz w:val="20"/>
                <w:szCs w:val="20"/>
              </w:rPr>
            </w:pPr>
            <w:r w:rsidRPr="003B72A0">
              <w:rPr>
                <w:rFonts w:cs="TimesNewRomanPSMT;Times New Rom"/>
                <w:sz w:val="20"/>
                <w:szCs w:val="20"/>
              </w:rPr>
              <w:t>Propriétés implicites des opérations :</w:t>
            </w:r>
            <w:r w:rsidRPr="003B72A0">
              <w:rPr>
                <w:rFonts w:cs="TimesNewRomanPSMT;Times New Rom"/>
                <w:i/>
                <w:sz w:val="20"/>
                <w:szCs w:val="20"/>
              </w:rPr>
              <w:t xml:space="preserve"> </w:t>
            </w:r>
          </w:p>
          <w:p w:rsidR="009976E5" w:rsidRPr="003B72A0" w:rsidRDefault="009976E5" w:rsidP="009976E5">
            <w:pPr>
              <w:spacing w:after="0" w:line="240" w:lineRule="auto"/>
              <w:ind w:left="708"/>
              <w:rPr>
                <w:rFonts w:cs="TimesNewRomanPSMT;Times New Rom"/>
                <w:i/>
                <w:iCs/>
                <w:sz w:val="20"/>
                <w:szCs w:val="20"/>
              </w:rPr>
            </w:pPr>
            <w:r w:rsidRPr="003B72A0">
              <w:rPr>
                <w:rFonts w:cs="TimesNewRomanPSMT;Times New Rom"/>
                <w:i/>
                <w:sz w:val="20"/>
                <w:szCs w:val="20"/>
              </w:rPr>
              <w:t>2+9, c’est pareil que 9+2</w:t>
            </w:r>
            <w:r w:rsidRPr="003B72A0">
              <w:rPr>
                <w:rFonts w:cs="TimesNewRomanPSMT;Times New Rom"/>
                <w:sz w:val="20"/>
                <w:szCs w:val="20"/>
              </w:rPr>
              <w:t xml:space="preserve">, </w:t>
            </w:r>
          </w:p>
          <w:p w:rsidR="009976E5" w:rsidRPr="003B72A0" w:rsidRDefault="009976E5" w:rsidP="009976E5">
            <w:pPr>
              <w:spacing w:after="0" w:line="240" w:lineRule="auto"/>
              <w:ind w:left="708"/>
              <w:rPr>
                <w:rFonts w:cs="TimesNewRomanPSMT;Times New Rom"/>
                <w:i/>
                <w:iCs/>
                <w:sz w:val="20"/>
                <w:szCs w:val="20"/>
              </w:rPr>
            </w:pPr>
            <w:r w:rsidRPr="003B72A0">
              <w:rPr>
                <w:rFonts w:cs="TimesNewRomanPSMT;Times New Rom"/>
                <w:i/>
                <w:sz w:val="20"/>
                <w:szCs w:val="20"/>
              </w:rPr>
              <w:t>3×5×2, c’est pareil que 3×10</w:t>
            </w:r>
            <w:r w:rsidRPr="003B72A0">
              <w:rPr>
                <w:rFonts w:cs="TimesNewRomanPSMT;Times New Rom"/>
                <w:sz w:val="20"/>
                <w:szCs w:val="20"/>
              </w:rPr>
              <w:t>.</w:t>
            </w:r>
          </w:p>
          <w:p w:rsidR="009976E5" w:rsidRPr="003B72A0" w:rsidRDefault="009976E5" w:rsidP="00410E43">
            <w:pPr>
              <w:pStyle w:val="Sansinterligne2"/>
              <w:numPr>
                <w:ilvl w:val="0"/>
                <w:numId w:val="59"/>
              </w:numPr>
              <w:rPr>
                <w:rFonts w:eastAsia="MS Mincho" w:cs="TimesNewRomanPSMT"/>
                <w:i/>
                <w:sz w:val="20"/>
                <w:szCs w:val="20"/>
              </w:rPr>
            </w:pPr>
            <w:r w:rsidRPr="003B72A0">
              <w:rPr>
                <w:rFonts w:eastAsia="MS Mincho" w:cs="TimesNewRomanPSMT"/>
                <w:sz w:val="20"/>
                <w:szCs w:val="20"/>
              </w:rPr>
              <w:t xml:space="preserve">Propriétés de la numération : </w:t>
            </w:r>
          </w:p>
          <w:p w:rsidR="009976E5" w:rsidRPr="003B72A0" w:rsidRDefault="009976E5" w:rsidP="009976E5">
            <w:pPr>
              <w:pStyle w:val="Sansinterligne2"/>
              <w:ind w:left="708"/>
              <w:rPr>
                <w:rFonts w:eastAsia="MS Mincho" w:cs="TimesNewRomanPSMT"/>
                <w:i/>
                <w:sz w:val="20"/>
                <w:szCs w:val="20"/>
              </w:rPr>
            </w:pPr>
            <w:r>
              <w:rPr>
                <w:rFonts w:eastAsia="MS Mincho" w:cs="TimesNewRomanPSMT"/>
                <w:i/>
                <w:sz w:val="20"/>
                <w:szCs w:val="20"/>
              </w:rPr>
              <w:t>« </w:t>
            </w:r>
            <w:r w:rsidRPr="003B72A0">
              <w:rPr>
                <w:rFonts w:eastAsia="MS Mincho" w:cs="TimesNewRomanPSMT"/>
                <w:i/>
                <w:sz w:val="20"/>
                <w:szCs w:val="20"/>
              </w:rPr>
              <w:t>50+80, c’est 5 dizaines + 8 dizaines, c’est 13 dizaines, c’est 130</w:t>
            </w:r>
            <w:r>
              <w:rPr>
                <w:rFonts w:eastAsia="MS Mincho" w:cs="TimesNewRomanPSMT"/>
                <w:i/>
                <w:sz w:val="20"/>
                <w:szCs w:val="20"/>
              </w:rPr>
              <w:t> »</w:t>
            </w:r>
          </w:p>
          <w:p w:rsidR="009976E5" w:rsidRPr="003B72A0" w:rsidRDefault="009976E5" w:rsidP="009976E5">
            <w:pPr>
              <w:pStyle w:val="Sansinterligne2"/>
              <w:ind w:left="708"/>
              <w:rPr>
                <w:rFonts w:eastAsia="MS Mincho" w:cs="TimesNewRomanPSMT"/>
                <w:i/>
                <w:sz w:val="20"/>
                <w:szCs w:val="20"/>
              </w:rPr>
            </w:pPr>
            <w:r>
              <w:rPr>
                <w:rFonts w:eastAsia="MS Mincho" w:cs="TimesNewRomanPSMT"/>
                <w:i/>
                <w:sz w:val="20"/>
                <w:szCs w:val="20"/>
              </w:rPr>
              <w:t>« </w:t>
            </w:r>
            <w:r w:rsidRPr="003B72A0">
              <w:rPr>
                <w:rFonts w:eastAsia="MS Mincho" w:cs="TimesNewRomanPSMT"/>
                <w:i/>
                <w:sz w:val="20"/>
                <w:szCs w:val="20"/>
              </w:rPr>
              <w:t>4</w:t>
            </w:r>
            <w:r w:rsidRPr="003B72A0">
              <w:rPr>
                <w:rFonts w:eastAsia="MS Mincho" w:cs="TimesNewRomanPSMT"/>
                <w:sz w:val="20"/>
                <w:szCs w:val="20"/>
              </w:rPr>
              <w:t>×</w:t>
            </w:r>
            <w:r w:rsidRPr="003B72A0">
              <w:rPr>
                <w:rFonts w:eastAsia="MS Mincho" w:cs="TimesNewRomanPSMT"/>
                <w:i/>
                <w:sz w:val="20"/>
                <w:szCs w:val="20"/>
              </w:rPr>
              <w:t>60, c’est 4</w:t>
            </w:r>
            <w:r w:rsidRPr="003B72A0">
              <w:rPr>
                <w:rFonts w:eastAsia="MS Mincho" w:cs="TimesNewRomanPSMT"/>
                <w:sz w:val="20"/>
                <w:szCs w:val="20"/>
              </w:rPr>
              <w:t>×</w:t>
            </w:r>
            <w:r w:rsidRPr="003B72A0">
              <w:rPr>
                <w:rFonts w:eastAsia="MS Mincho" w:cs="TimesNewRomanPSMT"/>
                <w:i/>
                <w:sz w:val="20"/>
                <w:szCs w:val="20"/>
              </w:rPr>
              <w:t>6 dizaines, c’est 24 dizaines, c’est 240</w:t>
            </w:r>
            <w:r>
              <w:rPr>
                <w:rFonts w:eastAsia="MS Mincho" w:cs="TimesNewRomanPSMT"/>
                <w:i/>
                <w:sz w:val="20"/>
                <w:szCs w:val="20"/>
              </w:rPr>
              <w:t> »</w:t>
            </w:r>
            <w:r w:rsidRPr="003B72A0">
              <w:rPr>
                <w:rFonts w:eastAsia="MS Mincho" w:cs="TimesNewRomanPSMT"/>
                <w:i/>
                <w:sz w:val="20"/>
                <w:szCs w:val="20"/>
              </w:rPr>
              <w:t>.</w:t>
            </w:r>
          </w:p>
        </w:tc>
        <w:tc>
          <w:tcPr>
            <w:tcW w:w="3827" w:type="dxa"/>
          </w:tcPr>
          <w:p w:rsidR="009976E5" w:rsidRPr="003B72A0" w:rsidRDefault="009976E5" w:rsidP="009976E5">
            <w:pPr>
              <w:pStyle w:val="Sansinterligne2"/>
              <w:rPr>
                <w:rFonts w:eastAsia="MS Mincho"/>
                <w:iCs/>
                <w:sz w:val="20"/>
                <w:szCs w:val="20"/>
              </w:rPr>
            </w:pPr>
            <w:r w:rsidRPr="003B72A0">
              <w:rPr>
                <w:rFonts w:eastAsia="MS Mincho"/>
                <w:iCs/>
                <w:sz w:val="20"/>
                <w:szCs w:val="20"/>
              </w:rPr>
              <w:t>Traiter des calculs relevant des quatre opérations, expliciter les procédures utilisées et comparer leur efficacité.</w:t>
            </w:r>
          </w:p>
          <w:p w:rsidR="009976E5" w:rsidRPr="003B72A0" w:rsidRDefault="009976E5" w:rsidP="009976E5">
            <w:pPr>
              <w:spacing w:after="0" w:line="240" w:lineRule="auto"/>
              <w:rPr>
                <w:sz w:val="20"/>
                <w:szCs w:val="20"/>
              </w:rPr>
            </w:pPr>
            <w:r w:rsidRPr="003B72A0">
              <w:rPr>
                <w:sz w:val="20"/>
                <w:szCs w:val="20"/>
              </w:rPr>
              <w:t>Pour calculer, estimer ou vérifier un résultat, utiliser divers supports ou instruments : les doigts ou le corps, bouliers ou abaques, ficelle à nœuds, cailloux ou jetons, monnaie fictive, double règle graduée, calculette, etc.</w:t>
            </w:r>
          </w:p>
        </w:tc>
      </w:tr>
      <w:tr w:rsidR="009976E5" w:rsidRPr="003B72A0">
        <w:trPr>
          <w:trHeight w:val="329"/>
        </w:trPr>
        <w:tc>
          <w:tcPr>
            <w:tcW w:w="6238" w:type="dxa"/>
          </w:tcPr>
          <w:p w:rsidR="009976E5" w:rsidRPr="003B72A0" w:rsidRDefault="009976E5" w:rsidP="009976E5">
            <w:pPr>
              <w:spacing w:after="0" w:line="240" w:lineRule="auto"/>
              <w:rPr>
                <w:sz w:val="20"/>
                <w:szCs w:val="20"/>
              </w:rPr>
            </w:pPr>
            <w:r w:rsidRPr="003B72A0">
              <w:rPr>
                <w:sz w:val="20"/>
                <w:szCs w:val="20"/>
                <w:u w:val="single"/>
              </w:rPr>
              <w:t>Calcul mental </w:t>
            </w:r>
            <w:r w:rsidRPr="003B72A0">
              <w:rPr>
                <w:sz w:val="20"/>
                <w:szCs w:val="20"/>
              </w:rPr>
              <w:t>: calculer mentalement pour obtenir un résultat exact ou évaluer un ordre de grandeur.</w:t>
            </w:r>
          </w:p>
          <w:p w:rsidR="009976E5" w:rsidRPr="003B72A0" w:rsidRDefault="009976E5" w:rsidP="009976E5">
            <w:pPr>
              <w:spacing w:after="0" w:line="240" w:lineRule="auto"/>
              <w:rPr>
                <w:sz w:val="20"/>
                <w:szCs w:val="20"/>
                <w:u w:val="single"/>
              </w:rPr>
            </w:pPr>
          </w:p>
          <w:p w:rsidR="009976E5" w:rsidRPr="003B72A0" w:rsidRDefault="009976E5" w:rsidP="009976E5">
            <w:pPr>
              <w:spacing w:after="0" w:line="240" w:lineRule="auto"/>
              <w:rPr>
                <w:sz w:val="20"/>
                <w:szCs w:val="20"/>
                <w:u w:val="single"/>
              </w:rPr>
            </w:pPr>
          </w:p>
          <w:p w:rsidR="009976E5" w:rsidRPr="003B72A0" w:rsidRDefault="009976E5" w:rsidP="009976E5">
            <w:pPr>
              <w:spacing w:after="0" w:line="240" w:lineRule="auto"/>
              <w:rPr>
                <w:sz w:val="20"/>
                <w:szCs w:val="20"/>
                <w:u w:val="single"/>
              </w:rPr>
            </w:pPr>
          </w:p>
          <w:p w:rsidR="009976E5" w:rsidRPr="003B72A0" w:rsidRDefault="009976E5" w:rsidP="009976E5">
            <w:pPr>
              <w:spacing w:after="0" w:line="240" w:lineRule="auto"/>
              <w:rPr>
                <w:sz w:val="20"/>
                <w:szCs w:val="20"/>
                <w:u w:val="single"/>
              </w:rPr>
            </w:pPr>
          </w:p>
          <w:p w:rsidR="009976E5" w:rsidRPr="003B72A0" w:rsidRDefault="009976E5" w:rsidP="009976E5">
            <w:pPr>
              <w:spacing w:after="0" w:line="240" w:lineRule="auto"/>
              <w:rPr>
                <w:sz w:val="20"/>
                <w:szCs w:val="20"/>
                <w:u w:val="single"/>
              </w:rPr>
            </w:pPr>
          </w:p>
          <w:p w:rsidR="009976E5" w:rsidRPr="003B72A0" w:rsidRDefault="009976E5" w:rsidP="009976E5">
            <w:pPr>
              <w:spacing w:after="0" w:line="240" w:lineRule="auto"/>
              <w:rPr>
                <w:sz w:val="20"/>
                <w:szCs w:val="20"/>
              </w:rPr>
            </w:pPr>
          </w:p>
        </w:tc>
        <w:tc>
          <w:tcPr>
            <w:tcW w:w="3827" w:type="dxa"/>
          </w:tcPr>
          <w:p w:rsidR="009976E5" w:rsidRPr="003B72A0" w:rsidRDefault="009976E5" w:rsidP="009976E5">
            <w:pPr>
              <w:pStyle w:val="Sansinterligne2"/>
              <w:rPr>
                <w:sz w:val="20"/>
                <w:szCs w:val="20"/>
              </w:rPr>
            </w:pPr>
            <w:r w:rsidRPr="003B72A0">
              <w:rPr>
                <w:sz w:val="20"/>
                <w:szCs w:val="20"/>
              </w:rPr>
              <w:t xml:space="preserve">Calculer mentalement </w:t>
            </w:r>
          </w:p>
          <w:p w:rsidR="009976E5" w:rsidRPr="003B72A0" w:rsidRDefault="009976E5" w:rsidP="009976E5">
            <w:pPr>
              <w:pStyle w:val="Sansinterligne2"/>
              <w:rPr>
                <w:sz w:val="20"/>
                <w:szCs w:val="20"/>
              </w:rPr>
            </w:pPr>
            <w:r w:rsidRPr="003B72A0">
              <w:rPr>
                <w:sz w:val="20"/>
                <w:szCs w:val="20"/>
              </w:rPr>
              <w:t>- sur les nombres 1, 2, 5, 10, 20, 50, 100 en lien avec la monnaie</w:t>
            </w:r>
          </w:p>
          <w:p w:rsidR="009976E5" w:rsidRPr="003B72A0" w:rsidRDefault="009976E5" w:rsidP="009976E5">
            <w:pPr>
              <w:pStyle w:val="Sansinterligne2"/>
              <w:rPr>
                <w:rFonts w:eastAsia="MS Mincho"/>
                <w:sz w:val="20"/>
                <w:szCs w:val="20"/>
              </w:rPr>
            </w:pPr>
            <w:r w:rsidRPr="003B72A0">
              <w:rPr>
                <w:sz w:val="20"/>
                <w:szCs w:val="20"/>
              </w:rPr>
              <w:t>- sur les nombres 15, 30, 45, 60, 90 en lien avec les durées.</w:t>
            </w:r>
          </w:p>
          <w:p w:rsidR="009976E5" w:rsidRPr="003B72A0" w:rsidRDefault="009976E5" w:rsidP="009976E5">
            <w:pPr>
              <w:spacing w:after="0" w:line="240" w:lineRule="auto"/>
              <w:rPr>
                <w:rFonts w:eastAsia="MS Mincho"/>
                <w:sz w:val="20"/>
                <w:szCs w:val="20"/>
              </w:rPr>
            </w:pPr>
            <w:r w:rsidRPr="003B72A0">
              <w:rPr>
                <w:rFonts w:eastAsia="MS Mincho"/>
                <w:sz w:val="20"/>
                <w:szCs w:val="20"/>
              </w:rPr>
              <w:t>Résoudre mentalement des problèmes arithmétiques, à données numériques simples</w:t>
            </w:r>
          </w:p>
          <w:p w:rsidR="009976E5" w:rsidRPr="003B72A0" w:rsidRDefault="009976E5" w:rsidP="009976E5">
            <w:pPr>
              <w:spacing w:after="0" w:line="240" w:lineRule="auto"/>
              <w:rPr>
                <w:rFonts w:cs="TimesNewRomanPSMT;Times New Rom"/>
                <w:sz w:val="20"/>
                <w:szCs w:val="20"/>
              </w:rPr>
            </w:pPr>
            <w:r w:rsidRPr="003B72A0">
              <w:rPr>
                <w:rFonts w:eastAsia="MS Mincho"/>
                <w:sz w:val="20"/>
                <w:szCs w:val="20"/>
              </w:rPr>
              <w:t>Utiliser les propriétés des opérations, y compris</w:t>
            </w:r>
            <w:r w:rsidRPr="003B72A0">
              <w:rPr>
                <w:rFonts w:cs="TimesNewRomanPSMT;Times New Rom"/>
                <w:i/>
                <w:sz w:val="20"/>
                <w:szCs w:val="20"/>
              </w:rPr>
              <w:t xml:space="preserve"> celles du type 5×12 = 5×10 + 5×2</w:t>
            </w:r>
            <w:r w:rsidRPr="003B72A0">
              <w:rPr>
                <w:rFonts w:cs="TimesNewRomanPSMT;Times New Rom"/>
                <w:sz w:val="20"/>
                <w:szCs w:val="20"/>
              </w:rPr>
              <w:t>.</w:t>
            </w:r>
          </w:p>
        </w:tc>
      </w:tr>
      <w:tr w:rsidR="009976E5" w:rsidRPr="003B72A0">
        <w:trPr>
          <w:trHeight w:val="454"/>
        </w:trPr>
        <w:tc>
          <w:tcPr>
            <w:tcW w:w="6238" w:type="dxa"/>
          </w:tcPr>
          <w:p w:rsidR="009976E5" w:rsidRPr="003B72A0" w:rsidRDefault="009976E5" w:rsidP="009976E5">
            <w:pPr>
              <w:spacing w:after="0" w:line="240" w:lineRule="auto"/>
              <w:rPr>
                <w:sz w:val="20"/>
                <w:szCs w:val="20"/>
              </w:rPr>
            </w:pPr>
            <w:r w:rsidRPr="003B72A0">
              <w:rPr>
                <w:sz w:val="20"/>
                <w:szCs w:val="20"/>
                <w:u w:val="single"/>
              </w:rPr>
              <w:t>Calcul en ligne </w:t>
            </w:r>
            <w:r w:rsidRPr="003B72A0">
              <w:rPr>
                <w:sz w:val="20"/>
                <w:szCs w:val="20"/>
              </w:rPr>
              <w:t xml:space="preserve">: calculer en utilisant des écritures en ligne additives, soustractives, multiplicatives, mixtes. </w:t>
            </w:r>
          </w:p>
          <w:p w:rsidR="009976E5" w:rsidRPr="003B72A0" w:rsidRDefault="009976E5" w:rsidP="009976E5">
            <w:pPr>
              <w:spacing w:after="0" w:line="240" w:lineRule="auto"/>
              <w:rPr>
                <w:sz w:val="20"/>
                <w:szCs w:val="20"/>
              </w:rPr>
            </w:pPr>
          </w:p>
        </w:tc>
        <w:tc>
          <w:tcPr>
            <w:tcW w:w="3827" w:type="dxa"/>
          </w:tcPr>
          <w:p w:rsidR="009976E5" w:rsidRPr="003B72A0" w:rsidRDefault="009976E5" w:rsidP="009976E5">
            <w:pPr>
              <w:pStyle w:val="Sansinterligne2"/>
              <w:snapToGrid w:val="0"/>
              <w:rPr>
                <w:sz w:val="20"/>
                <w:szCs w:val="20"/>
              </w:rPr>
            </w:pPr>
            <w:r w:rsidRPr="003B72A0">
              <w:rPr>
                <w:rFonts w:eastAsia="MS Mincho"/>
                <w:sz w:val="20"/>
                <w:szCs w:val="20"/>
              </w:rPr>
              <w:t>E</w:t>
            </w:r>
            <w:r w:rsidRPr="003B72A0" w:rsidDel="00A9649C">
              <w:rPr>
                <w:rFonts w:eastAsia="MS Mincho"/>
                <w:sz w:val="20"/>
                <w:szCs w:val="20"/>
              </w:rPr>
              <w:t>xemples de stratégies de calcul</w:t>
            </w:r>
            <w:r>
              <w:rPr>
                <w:rFonts w:eastAsia="MS Mincho"/>
                <w:sz w:val="20"/>
                <w:szCs w:val="20"/>
              </w:rPr>
              <w:t xml:space="preserve"> </w:t>
            </w:r>
            <w:r w:rsidRPr="003B72A0">
              <w:rPr>
                <w:rFonts w:eastAsia="MS Mincho"/>
                <w:sz w:val="20"/>
                <w:szCs w:val="20"/>
              </w:rPr>
              <w:t>en ligne :</w:t>
            </w:r>
          </w:p>
          <w:p w:rsidR="009976E5" w:rsidRPr="003B72A0" w:rsidRDefault="009976E5" w:rsidP="009976E5">
            <w:pPr>
              <w:pStyle w:val="Sansinterligne2"/>
              <w:rPr>
                <w:rFonts w:eastAsia="MS Mincho"/>
                <w:iCs/>
                <w:sz w:val="20"/>
                <w:szCs w:val="20"/>
              </w:rPr>
            </w:pPr>
            <w:r w:rsidRPr="003B72A0">
              <w:rPr>
                <w:sz w:val="20"/>
                <w:szCs w:val="20"/>
              </w:rPr>
              <w:t>5</w:t>
            </w:r>
            <w:r w:rsidRPr="003B72A0">
              <w:rPr>
                <w:rFonts w:eastAsia="MS Mincho" w:cs="TimesNewRomanPSMT"/>
                <w:iCs/>
                <w:sz w:val="20"/>
                <w:szCs w:val="20"/>
              </w:rPr>
              <w:t>×</w:t>
            </w:r>
            <w:r w:rsidRPr="003B72A0">
              <w:rPr>
                <w:iCs/>
                <w:sz w:val="20"/>
                <w:szCs w:val="20"/>
              </w:rPr>
              <w:t>36 = 5</w:t>
            </w:r>
            <w:r w:rsidRPr="003B72A0">
              <w:rPr>
                <w:rFonts w:eastAsia="MS Mincho" w:cs="TimesNewRomanPSMT"/>
                <w:iCs/>
                <w:sz w:val="20"/>
                <w:szCs w:val="20"/>
              </w:rPr>
              <w:t>×</w:t>
            </w:r>
            <w:r w:rsidRPr="003B72A0">
              <w:rPr>
                <w:iCs/>
                <w:sz w:val="20"/>
                <w:szCs w:val="20"/>
              </w:rPr>
              <w:t>2x18 = 10x18 = 180</w:t>
            </w:r>
          </w:p>
          <w:p w:rsidR="009976E5" w:rsidRPr="003B72A0" w:rsidRDefault="009976E5" w:rsidP="009976E5">
            <w:pPr>
              <w:pStyle w:val="Sansinterligne2"/>
              <w:snapToGrid w:val="0"/>
              <w:rPr>
                <w:rFonts w:eastAsia="MS Mincho"/>
                <w:iCs/>
                <w:sz w:val="20"/>
                <w:szCs w:val="20"/>
              </w:rPr>
            </w:pPr>
            <w:r w:rsidRPr="003B72A0">
              <w:rPr>
                <w:rFonts w:eastAsia="MS Mincho"/>
                <w:iCs/>
                <w:sz w:val="20"/>
                <w:szCs w:val="20"/>
              </w:rPr>
              <w:t>5</w:t>
            </w:r>
            <w:r w:rsidRPr="003B72A0">
              <w:rPr>
                <w:rFonts w:eastAsia="MS Mincho" w:cs="TimesNewRomanPSMT"/>
                <w:iCs/>
                <w:sz w:val="20"/>
                <w:szCs w:val="20"/>
              </w:rPr>
              <w:t>×</w:t>
            </w:r>
            <w:r w:rsidRPr="003B72A0">
              <w:rPr>
                <w:rFonts w:eastAsia="MS Mincho"/>
                <w:iCs/>
                <w:sz w:val="20"/>
                <w:szCs w:val="20"/>
              </w:rPr>
              <w:t>36 = 150 + 30 = 180</w:t>
            </w:r>
          </w:p>
          <w:p w:rsidR="009976E5" w:rsidRPr="003B72A0" w:rsidRDefault="009976E5" w:rsidP="009976E5">
            <w:pPr>
              <w:pStyle w:val="Sansinterligne2"/>
              <w:snapToGrid w:val="0"/>
              <w:rPr>
                <w:rFonts w:eastAsia="MS Mincho"/>
                <w:iCs/>
                <w:sz w:val="20"/>
                <w:szCs w:val="20"/>
              </w:rPr>
            </w:pPr>
            <w:r w:rsidRPr="003B72A0">
              <w:rPr>
                <w:rFonts w:eastAsia="MS Mincho"/>
                <w:iCs/>
                <w:sz w:val="20"/>
                <w:szCs w:val="20"/>
              </w:rPr>
              <w:t>5</w:t>
            </w:r>
            <w:r w:rsidRPr="003B72A0">
              <w:rPr>
                <w:rFonts w:eastAsia="MS Mincho" w:cs="TimesNewRomanPSMT"/>
                <w:iCs/>
                <w:sz w:val="20"/>
                <w:szCs w:val="20"/>
              </w:rPr>
              <w:t>×</w:t>
            </w:r>
            <w:r w:rsidRPr="003B72A0">
              <w:rPr>
                <w:rFonts w:eastAsia="MS Mincho"/>
                <w:iCs/>
                <w:sz w:val="20"/>
                <w:szCs w:val="20"/>
              </w:rPr>
              <w:t>36</w:t>
            </w:r>
            <w:r>
              <w:rPr>
                <w:rFonts w:eastAsia="MS Mincho"/>
                <w:iCs/>
                <w:sz w:val="20"/>
                <w:szCs w:val="20"/>
              </w:rPr>
              <w:t>u</w:t>
            </w:r>
            <w:r w:rsidRPr="003B72A0">
              <w:rPr>
                <w:rFonts w:eastAsia="MS Mincho"/>
                <w:iCs/>
                <w:sz w:val="20"/>
                <w:szCs w:val="20"/>
              </w:rPr>
              <w:t xml:space="preserve"> = 15d + 30u = 15d + 3d = 180</w:t>
            </w:r>
            <w:r>
              <w:rPr>
                <w:rFonts w:eastAsia="MS Mincho"/>
                <w:iCs/>
                <w:sz w:val="20"/>
                <w:szCs w:val="20"/>
              </w:rPr>
              <w:t>u</w:t>
            </w:r>
          </w:p>
          <w:p w:rsidR="009976E5" w:rsidRPr="003B72A0" w:rsidRDefault="009976E5" w:rsidP="009976E5">
            <w:pPr>
              <w:pStyle w:val="Sansinterligne2"/>
              <w:snapToGrid w:val="0"/>
              <w:rPr>
                <w:rFonts w:eastAsia="MS Mincho"/>
                <w:iCs/>
                <w:color w:val="800080"/>
                <w:sz w:val="20"/>
                <w:szCs w:val="20"/>
              </w:rPr>
            </w:pPr>
            <w:r w:rsidRPr="003B72A0">
              <w:rPr>
                <w:rFonts w:eastAsia="MS Mincho"/>
                <w:iCs/>
                <w:sz w:val="20"/>
                <w:szCs w:val="20"/>
              </w:rPr>
              <w:t>Utiliser des écritures en ligne du type 21 = 4</w:t>
            </w:r>
            <w:r w:rsidRPr="003B72A0">
              <w:rPr>
                <w:rFonts w:eastAsia="MS Mincho" w:cs="TimesNewRomanPSMT"/>
                <w:iCs/>
                <w:sz w:val="20"/>
                <w:szCs w:val="20"/>
              </w:rPr>
              <w:t>×</w:t>
            </w:r>
            <w:r w:rsidRPr="003B72A0">
              <w:rPr>
                <w:rFonts w:eastAsia="MS Mincho"/>
                <w:iCs/>
                <w:sz w:val="20"/>
                <w:szCs w:val="20"/>
              </w:rPr>
              <w:t>5 + 1 pour trouver le quotient et le reste de la division de 21 par 4</w:t>
            </w:r>
            <w:r>
              <w:rPr>
                <w:rFonts w:eastAsia="MS Mincho"/>
                <w:iCs/>
                <w:sz w:val="20"/>
                <w:szCs w:val="20"/>
              </w:rPr>
              <w:t xml:space="preserve"> </w:t>
            </w:r>
            <w:r w:rsidRPr="003B72A0">
              <w:rPr>
                <w:rFonts w:eastAsia="MS Mincho"/>
                <w:iCs/>
                <w:sz w:val="20"/>
                <w:szCs w:val="20"/>
              </w:rPr>
              <w:t>(ou par 5). </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u w:val="single"/>
              </w:rPr>
              <w:t>Calcul posé </w:t>
            </w:r>
            <w:r w:rsidRPr="003B72A0">
              <w:rPr>
                <w:sz w:val="20"/>
                <w:szCs w:val="20"/>
              </w:rPr>
              <w:t>: mettre en œuvre un algorithme de calcul posé pour l’addition, la soustraction, la multiplication.</w:t>
            </w:r>
          </w:p>
          <w:p w:rsidR="009976E5" w:rsidRPr="003B72A0" w:rsidRDefault="009976E5" w:rsidP="009976E5">
            <w:pPr>
              <w:spacing w:after="0" w:line="240" w:lineRule="auto"/>
              <w:rPr>
                <w:sz w:val="20"/>
                <w:szCs w:val="20"/>
              </w:rPr>
            </w:pPr>
          </w:p>
        </w:tc>
        <w:tc>
          <w:tcPr>
            <w:tcW w:w="3827" w:type="dxa"/>
          </w:tcPr>
          <w:p w:rsidR="009976E5" w:rsidRPr="003B72A0" w:rsidRDefault="009976E5" w:rsidP="009976E5">
            <w:pPr>
              <w:spacing w:after="0" w:line="240" w:lineRule="auto"/>
              <w:rPr>
                <w:sz w:val="20"/>
                <w:szCs w:val="20"/>
              </w:rPr>
            </w:pPr>
            <w:r w:rsidRPr="003B72A0">
              <w:rPr>
                <w:rFonts w:eastAsia="MS Mincho" w:cs="TimesNewRomanPSMT"/>
                <w:sz w:val="20"/>
                <w:szCs w:val="20"/>
              </w:rPr>
              <w:t>L’apprentissage des techniques opératoires posées (addition, soustraction, multiplication) se fait en lien avec la numération et les propriétés des opérations.</w:t>
            </w:r>
          </w:p>
        </w:tc>
      </w:tr>
      <w:tr w:rsidR="009976E5" w:rsidRPr="003B72A0" w:rsidTr="00213B05">
        <w:trPr>
          <w:trHeight w:val="1650"/>
        </w:trPr>
        <w:tc>
          <w:tcPr>
            <w:tcW w:w="10065" w:type="dxa"/>
            <w:gridSpan w:val="2"/>
          </w:tcPr>
          <w:p w:rsidR="009976E5" w:rsidRPr="003B72A0" w:rsidRDefault="009976E5" w:rsidP="009976E5">
            <w:pPr>
              <w:spacing w:after="0" w:line="240" w:lineRule="auto"/>
              <w:rPr>
                <w:sz w:val="20"/>
                <w:szCs w:val="20"/>
              </w:rPr>
            </w:pPr>
            <w:r w:rsidRPr="003B72A0">
              <w:rPr>
                <w:b/>
                <w:sz w:val="20"/>
                <w:szCs w:val="20"/>
              </w:rPr>
              <w:lastRenderedPageBreak/>
              <w:t>Repères de progressivité</w:t>
            </w:r>
          </w:p>
          <w:p w:rsidR="009976E5" w:rsidRPr="003B72A0" w:rsidRDefault="009976E5" w:rsidP="009976E5">
            <w:pPr>
              <w:spacing w:after="0" w:line="240" w:lineRule="auto"/>
              <w:rPr>
                <w:sz w:val="20"/>
                <w:szCs w:val="20"/>
              </w:rPr>
            </w:pPr>
            <w:r w:rsidRPr="003B72A0">
              <w:rPr>
                <w:sz w:val="20"/>
                <w:szCs w:val="20"/>
              </w:rPr>
              <w:t>Il est possible, lors de la résolution de problèmes, d’aller au-delà des repères de progressivité identifiés pour chaque niveau.</w:t>
            </w:r>
          </w:p>
          <w:p w:rsidR="009976E5" w:rsidRPr="003B72A0" w:rsidRDefault="009976E5" w:rsidP="009976E5">
            <w:pPr>
              <w:pStyle w:val="Sansinterligne1"/>
              <w:jc w:val="both"/>
              <w:rPr>
                <w:sz w:val="20"/>
                <w:szCs w:val="20"/>
              </w:rPr>
            </w:pPr>
            <w:r w:rsidRPr="003B72A0">
              <w:rPr>
                <w:sz w:val="20"/>
                <w:szCs w:val="20"/>
              </w:rPr>
              <w:t>Au</w:t>
            </w:r>
            <w:r w:rsidRPr="003B72A0">
              <w:rPr>
                <w:b/>
                <w:sz w:val="20"/>
                <w:szCs w:val="20"/>
              </w:rPr>
              <w:t xml:space="preserve"> CP</w:t>
            </w:r>
            <w:r w:rsidRPr="003B72A0">
              <w:rPr>
                <w:sz w:val="20"/>
                <w:szCs w:val="20"/>
              </w:rPr>
              <w:t xml:space="preserve">, l’étude systématique des relations numériques entre des nombres inférieurs à 10, puis à 20 (décomposition/recomposition), est approfondie durant toute l’année. Parallèlement, l’étude de la numération décimale écrite en chiffres (dizaines, unités simples) pour les nombres jusqu’à </w:t>
            </w:r>
            <w:r>
              <w:rPr>
                <w:sz w:val="20"/>
                <w:szCs w:val="20"/>
              </w:rPr>
              <w:t xml:space="preserve">100 </w:t>
            </w:r>
            <w:r w:rsidRPr="003B72A0">
              <w:rPr>
                <w:sz w:val="20"/>
                <w:szCs w:val="20"/>
              </w:rPr>
              <w:t>et celle de la désignation orale, permet aux élèves de dénombrer et constituer des collections de plus en plus importantes (la complexité de la numération orale en France doit être prise en compte pour les nombres supérieur à 69). Au</w:t>
            </w:r>
            <w:r w:rsidRPr="003B72A0">
              <w:rPr>
                <w:b/>
                <w:sz w:val="20"/>
                <w:szCs w:val="20"/>
              </w:rPr>
              <w:t xml:space="preserve"> CE1</w:t>
            </w:r>
            <w:r w:rsidRPr="003B72A0">
              <w:rPr>
                <w:sz w:val="20"/>
                <w:szCs w:val="20"/>
              </w:rPr>
              <w:t xml:space="preserve">, un temps conséquent est consacré à la reprise de l’étude des nombres jusqu’à </w:t>
            </w:r>
            <w:r w:rsidR="00903B52">
              <w:rPr>
                <w:sz w:val="20"/>
                <w:szCs w:val="20"/>
              </w:rPr>
              <w:t>100</w:t>
            </w:r>
            <w:r w:rsidRPr="003B72A0">
              <w:rPr>
                <w:sz w:val="20"/>
                <w:szCs w:val="20"/>
              </w:rPr>
              <w:t xml:space="preserve">, notamment pour leur désignation orale et pour les stratégies de calcul mental ou écrit. Parallèlement, l’étude de la numération décimale écrite (centaine, dizaines, unités simples) est étendue par paliers, jusqu’à </w:t>
            </w:r>
            <w:r w:rsidR="006F5D1A">
              <w:rPr>
                <w:sz w:val="20"/>
                <w:szCs w:val="20"/>
              </w:rPr>
              <w:t>200</w:t>
            </w:r>
            <w:r w:rsidRPr="003B72A0">
              <w:rPr>
                <w:sz w:val="20"/>
                <w:szCs w:val="20"/>
              </w:rPr>
              <w:t xml:space="preserve">, puis </w:t>
            </w:r>
            <w:r w:rsidR="006F5D1A">
              <w:rPr>
                <w:sz w:val="20"/>
                <w:szCs w:val="20"/>
              </w:rPr>
              <w:t>600</w:t>
            </w:r>
            <w:r w:rsidRPr="003B72A0">
              <w:rPr>
                <w:sz w:val="20"/>
                <w:szCs w:val="20"/>
              </w:rPr>
              <w:t xml:space="preserve"> et éventuellement </w:t>
            </w:r>
            <w:r>
              <w:rPr>
                <w:sz w:val="20"/>
                <w:szCs w:val="20"/>
              </w:rPr>
              <w:t>1000</w:t>
            </w:r>
            <w:r w:rsidRPr="003B72A0">
              <w:rPr>
                <w:sz w:val="20"/>
                <w:szCs w:val="20"/>
              </w:rPr>
              <w:t xml:space="preserve">, puis au </w:t>
            </w:r>
            <w:r w:rsidRPr="003B72A0">
              <w:rPr>
                <w:b/>
                <w:sz w:val="20"/>
                <w:szCs w:val="20"/>
              </w:rPr>
              <w:t>CE2</w:t>
            </w:r>
            <w:r w:rsidRPr="003B72A0">
              <w:rPr>
                <w:sz w:val="20"/>
                <w:szCs w:val="20"/>
              </w:rPr>
              <w:t xml:space="preserve">, jusqu’à </w:t>
            </w:r>
            <w:r>
              <w:rPr>
                <w:sz w:val="20"/>
                <w:szCs w:val="20"/>
              </w:rPr>
              <w:t>10 000</w:t>
            </w:r>
            <w:r w:rsidRPr="003B72A0">
              <w:rPr>
                <w:sz w:val="20"/>
                <w:szCs w:val="20"/>
              </w:rPr>
              <w:t xml:space="preserve"> (l’absence de mot spécifique pour désigner le groupement suivant correspondant à 10 000 justifie ce palier). </w:t>
            </w:r>
          </w:p>
          <w:p w:rsidR="009976E5" w:rsidRPr="003B72A0" w:rsidRDefault="009976E5" w:rsidP="009976E5">
            <w:pPr>
              <w:pStyle w:val="Sansinterligne1"/>
              <w:jc w:val="both"/>
              <w:rPr>
                <w:sz w:val="20"/>
                <w:szCs w:val="20"/>
              </w:rPr>
            </w:pPr>
            <w:r w:rsidRPr="003B72A0">
              <w:rPr>
                <w:sz w:val="20"/>
                <w:szCs w:val="20"/>
              </w:rPr>
              <w:t>Au</w:t>
            </w:r>
            <w:r w:rsidRPr="003B72A0">
              <w:rPr>
                <w:b/>
                <w:sz w:val="20"/>
                <w:szCs w:val="20"/>
              </w:rPr>
              <w:t xml:space="preserve"> CP</w:t>
            </w:r>
            <w:r w:rsidRPr="003B72A0">
              <w:rPr>
                <w:sz w:val="20"/>
                <w:szCs w:val="20"/>
              </w:rPr>
              <w:t xml:space="preserve">, les élèves commencent à résoudre des problèmes additifs et soustractifs auxquels s’ajoutent des problèmes multiplicatifs dans la suite du cycle. L’étude de la division, travaillée au cycle 3, est initiée au cours du cycle 2 dans des situations simples de partage ou de groupement. Elle est ensuite préparée par la résolution de deux types de problèmes : ceux où l’on cherche combien de fois une grandeur contient une autre grandeur et ceux où l’on partage une grandeur en un nombre donné de grandeurs. Au </w:t>
            </w:r>
            <w:r w:rsidRPr="003B72A0">
              <w:rPr>
                <w:b/>
                <w:sz w:val="20"/>
                <w:szCs w:val="20"/>
              </w:rPr>
              <w:t>CE2</w:t>
            </w:r>
            <w:r w:rsidRPr="003B72A0">
              <w:rPr>
                <w:sz w:val="20"/>
                <w:szCs w:val="20"/>
              </w:rPr>
              <w:t>, les élèves sont amenés à résoudre des problèmes plus complexes, éventuellement à deux étapes, nécessitant par exemple l’exploration d’un tableau ou d’un graphique, ou l’élaboration d’une stratégie de résolution originale.</w:t>
            </w:r>
          </w:p>
          <w:p w:rsidR="009976E5" w:rsidRPr="003B72A0" w:rsidRDefault="009976E5" w:rsidP="009976E5">
            <w:pPr>
              <w:pStyle w:val="Sansinterligne1"/>
              <w:jc w:val="both"/>
              <w:rPr>
                <w:sz w:val="20"/>
                <w:szCs w:val="20"/>
              </w:rPr>
            </w:pPr>
            <w:r w:rsidRPr="003B72A0">
              <w:rPr>
                <w:sz w:val="20"/>
                <w:szCs w:val="20"/>
              </w:rPr>
              <w:t>Le réinvestissement dans de nombreux problèmes arithmétiques élémentaires permet ensuite aux élèves d’accéder à différentes compréhensions de chaque opération.</w:t>
            </w:r>
          </w:p>
          <w:p w:rsidR="009976E5" w:rsidRPr="003B72A0" w:rsidRDefault="009976E5" w:rsidP="009976E5">
            <w:pPr>
              <w:pStyle w:val="Sansinterligne1"/>
              <w:jc w:val="both"/>
              <w:rPr>
                <w:sz w:val="20"/>
                <w:szCs w:val="20"/>
              </w:rPr>
            </w:pPr>
          </w:p>
          <w:p w:rsidR="009976E5" w:rsidRPr="003B72A0" w:rsidRDefault="009976E5" w:rsidP="009976E5">
            <w:pPr>
              <w:pStyle w:val="Sansinterligne1"/>
              <w:jc w:val="both"/>
              <w:rPr>
                <w:sz w:val="20"/>
                <w:szCs w:val="20"/>
              </w:rPr>
            </w:pPr>
            <w:r w:rsidRPr="003B72A0">
              <w:rPr>
                <w:sz w:val="20"/>
                <w:szCs w:val="20"/>
              </w:rPr>
              <w:t xml:space="preserve">En ce qui concerne le calcul, les élèves établissent puis doivent progressivement mémoriser : </w:t>
            </w:r>
          </w:p>
          <w:p w:rsidR="009976E5" w:rsidRPr="003B72A0" w:rsidRDefault="009976E5" w:rsidP="00410E43">
            <w:pPr>
              <w:pStyle w:val="Sansinterligne1"/>
              <w:numPr>
                <w:ilvl w:val="0"/>
                <w:numId w:val="41"/>
              </w:numPr>
              <w:jc w:val="both"/>
              <w:rPr>
                <w:sz w:val="20"/>
                <w:szCs w:val="20"/>
              </w:rPr>
            </w:pPr>
            <w:r w:rsidRPr="003B72A0">
              <w:rPr>
                <w:sz w:val="20"/>
                <w:szCs w:val="20"/>
              </w:rPr>
              <w:t>des faits numériques : décompositions/recompositions additives dès début de cycle (dont les tables d’addition), multiplicatives dans la suite du cycle (don</w:t>
            </w:r>
            <w:r w:rsidR="00E72588">
              <w:rPr>
                <w:sz w:val="20"/>
                <w:szCs w:val="20"/>
              </w:rPr>
              <w:t>t les tables de multiplication) ;</w:t>
            </w:r>
          </w:p>
          <w:p w:rsidR="009976E5" w:rsidRPr="003B72A0" w:rsidRDefault="009976E5" w:rsidP="00410E43">
            <w:pPr>
              <w:pStyle w:val="Sansinterligne1"/>
              <w:numPr>
                <w:ilvl w:val="0"/>
                <w:numId w:val="41"/>
              </w:numPr>
              <w:jc w:val="both"/>
              <w:rPr>
                <w:sz w:val="20"/>
                <w:szCs w:val="20"/>
              </w:rPr>
            </w:pPr>
            <w:r w:rsidRPr="003B72A0">
              <w:rPr>
                <w:sz w:val="20"/>
                <w:szCs w:val="20"/>
              </w:rPr>
              <w:t xml:space="preserve">des procédures de calculs élémentaires. </w:t>
            </w:r>
          </w:p>
          <w:p w:rsidR="009976E5" w:rsidRPr="003B72A0" w:rsidRDefault="009976E5" w:rsidP="009976E5">
            <w:pPr>
              <w:pStyle w:val="Sansinterligne1"/>
              <w:jc w:val="both"/>
              <w:rPr>
                <w:sz w:val="20"/>
                <w:szCs w:val="20"/>
              </w:rPr>
            </w:pPr>
            <w:r w:rsidRPr="003B72A0">
              <w:rPr>
                <w:sz w:val="20"/>
                <w:szCs w:val="20"/>
              </w:rPr>
              <w:t xml:space="preserve">Ils s’appuient sur ces connaissances pour développer des procédures de calcul adaptées aux nombres en jeu pour les additions au </w:t>
            </w:r>
            <w:r w:rsidRPr="003B72A0">
              <w:rPr>
                <w:b/>
                <w:sz w:val="20"/>
                <w:szCs w:val="20"/>
              </w:rPr>
              <w:t>CP</w:t>
            </w:r>
            <w:r w:rsidRPr="003B72A0">
              <w:rPr>
                <w:sz w:val="20"/>
                <w:szCs w:val="20"/>
              </w:rPr>
              <w:t xml:space="preserve">, pour les soustractions et les multiplications au </w:t>
            </w:r>
            <w:r w:rsidRPr="003B72A0">
              <w:rPr>
                <w:b/>
                <w:sz w:val="20"/>
                <w:szCs w:val="20"/>
              </w:rPr>
              <w:t>CE1</w:t>
            </w:r>
            <w:r w:rsidRPr="003B72A0">
              <w:rPr>
                <w:sz w:val="20"/>
                <w:szCs w:val="20"/>
              </w:rPr>
              <w:t xml:space="preserve"> ainsi que pour obtenir le quotient et le reste d’une division euclidienne par un nombre à 1 chiffre et par des nombres comme 10, 25, 50, 100 en fin de cycle.</w:t>
            </w:r>
          </w:p>
          <w:p w:rsidR="009976E5" w:rsidRPr="003B72A0" w:rsidRDefault="009976E5" w:rsidP="009976E5">
            <w:pPr>
              <w:pStyle w:val="Sansinterligne1"/>
              <w:jc w:val="both"/>
              <w:rPr>
                <w:sz w:val="20"/>
                <w:szCs w:val="20"/>
              </w:rPr>
            </w:pPr>
          </w:p>
          <w:p w:rsidR="009976E5" w:rsidRPr="003B72A0" w:rsidRDefault="009976E5" w:rsidP="009976E5">
            <w:pPr>
              <w:pStyle w:val="Sansinterligne1"/>
              <w:jc w:val="both"/>
              <w:rPr>
                <w:sz w:val="20"/>
                <w:szCs w:val="20"/>
              </w:rPr>
            </w:pPr>
            <w:r w:rsidRPr="003B72A0">
              <w:rPr>
                <w:sz w:val="20"/>
                <w:szCs w:val="20"/>
              </w:rPr>
              <w:t>Les opérations posées permettent l’obtention de résultats notamment lorsque le calcul mental ou écrit en ligne atteint ses limites. Leur apprentissage est aussi un moyen de renforcer la compréhension du système décimal de position et de consolider la mémorisation des relations numériques élémentaires. Il a donc lieu lorsque les élèves se sont approprié des stratégies de calcul basées sur des décompositions/recompositions liées à la numération décimale, souvent utilisées également en calcul mental ou écrit.</w:t>
            </w:r>
          </w:p>
          <w:p w:rsidR="009976E5" w:rsidRPr="003B72A0" w:rsidRDefault="009976E5" w:rsidP="003B5804">
            <w:pPr>
              <w:spacing w:after="0" w:line="240" w:lineRule="auto"/>
              <w:jc w:val="both"/>
              <w:rPr>
                <w:sz w:val="20"/>
                <w:szCs w:val="20"/>
              </w:rPr>
            </w:pPr>
            <w:r>
              <w:rPr>
                <w:rFonts w:cs="Calibri"/>
                <w:sz w:val="20"/>
                <w:szCs w:val="20"/>
                <w:lang w:eastAsia="fr-FR"/>
              </w:rPr>
              <w:t xml:space="preserve">Au </w:t>
            </w:r>
            <w:r w:rsidR="003B5804" w:rsidRPr="002F5DF2">
              <w:rPr>
                <w:rFonts w:cs="Calibri"/>
                <w:b/>
                <w:sz w:val="20"/>
                <w:szCs w:val="20"/>
                <w:lang w:eastAsia="fr-FR"/>
              </w:rPr>
              <w:t>CP</w:t>
            </w:r>
            <w:r>
              <w:rPr>
                <w:rFonts w:cs="Calibri"/>
                <w:sz w:val="20"/>
                <w:szCs w:val="20"/>
                <w:lang w:eastAsia="fr-FR"/>
              </w:rPr>
              <w:t xml:space="preserve">, les élèves apprennent à poser les additions en colonnes avec des nombres de deux chiffres. Au </w:t>
            </w:r>
            <w:r w:rsidRPr="002F5DF2">
              <w:rPr>
                <w:rFonts w:cs="Calibri"/>
                <w:b/>
                <w:sz w:val="20"/>
                <w:szCs w:val="20"/>
                <w:lang w:eastAsia="fr-FR"/>
              </w:rPr>
              <w:t>CE1</w:t>
            </w:r>
            <w:r>
              <w:rPr>
                <w:rFonts w:cs="Calibri"/>
                <w:sz w:val="20"/>
                <w:szCs w:val="20"/>
                <w:lang w:eastAsia="fr-FR"/>
              </w:rPr>
              <w:t xml:space="preserve">, ils consolident la maîtrise de l'addition avec des nombres plus grands et avec des nombres de taille différente ; ils  apprennent une technique de calcul posé pour la soustraction. Au </w:t>
            </w:r>
            <w:r w:rsidRPr="002F5DF2">
              <w:rPr>
                <w:rFonts w:cs="Calibri"/>
                <w:b/>
                <w:sz w:val="20"/>
                <w:szCs w:val="20"/>
                <w:lang w:eastAsia="fr-FR"/>
              </w:rPr>
              <w:t>CE2</w:t>
            </w:r>
            <w:r>
              <w:rPr>
                <w:rFonts w:cs="Calibri"/>
                <w:sz w:val="20"/>
                <w:szCs w:val="20"/>
                <w:lang w:eastAsia="fr-FR"/>
              </w:rPr>
              <w:t>, ils consolident la maîtrise de la soustraction ; ils apprennent une technique de calcul posé pour la multiplication, tout d’abord en multipliant un nombre à deux chiffres par un nombre à un chiffre puis avec des nombres plus grands. Le choix de ces techniques est laissé aux équipes d’école, il doit être suivi au cycle</w:t>
            </w:r>
            <w:r w:rsidR="009D38AB">
              <w:rPr>
                <w:rFonts w:cs="Calibri"/>
                <w:sz w:val="20"/>
                <w:szCs w:val="20"/>
                <w:lang w:eastAsia="fr-FR"/>
              </w:rPr>
              <w:t> </w:t>
            </w:r>
            <w:r>
              <w:rPr>
                <w:rFonts w:cs="Calibri"/>
                <w:sz w:val="20"/>
                <w:szCs w:val="20"/>
                <w:lang w:eastAsia="fr-FR"/>
              </w:rPr>
              <w:t>3.</w:t>
            </w:r>
          </w:p>
        </w:tc>
      </w:tr>
    </w:tbl>
    <w:p w:rsidR="009976E5" w:rsidRPr="003632DA" w:rsidRDefault="009976E5" w:rsidP="009976E5">
      <w:pPr>
        <w:spacing w:after="0" w:line="240" w:lineRule="auto"/>
        <w:rPr>
          <w:sz w:val="20"/>
          <w:szCs w:val="20"/>
        </w:rPr>
      </w:pPr>
    </w:p>
    <w:p w:rsidR="009976E5" w:rsidRPr="003B72A0" w:rsidRDefault="009976E5" w:rsidP="009976E5">
      <w:pPr>
        <w:spacing w:after="0" w:line="240" w:lineRule="auto"/>
        <w:rPr>
          <w:b/>
          <w:color w:val="31849B"/>
          <w:sz w:val="24"/>
          <w:szCs w:val="24"/>
        </w:rPr>
      </w:pPr>
      <w:r w:rsidRPr="003B72A0">
        <w:rPr>
          <w:b/>
          <w:color w:val="31849B"/>
          <w:sz w:val="24"/>
          <w:szCs w:val="24"/>
        </w:rPr>
        <w:t>Grandeurs et mesures</w:t>
      </w:r>
    </w:p>
    <w:p w:rsidR="009976E5" w:rsidRPr="003B72A0" w:rsidRDefault="009976E5" w:rsidP="009976E5">
      <w:pPr>
        <w:spacing w:after="0" w:line="240" w:lineRule="auto"/>
        <w:jc w:val="both"/>
        <w:rPr>
          <w:sz w:val="20"/>
          <w:szCs w:val="20"/>
        </w:rPr>
      </w:pPr>
    </w:p>
    <w:p w:rsidR="009976E5" w:rsidRPr="003B72A0" w:rsidRDefault="009976E5" w:rsidP="009976E5">
      <w:pPr>
        <w:spacing w:after="0" w:line="240" w:lineRule="auto"/>
        <w:jc w:val="both"/>
        <w:rPr>
          <w:sz w:val="20"/>
          <w:szCs w:val="20"/>
        </w:rPr>
      </w:pPr>
      <w:r w:rsidRPr="003B72A0">
        <w:rPr>
          <w:sz w:val="20"/>
          <w:szCs w:val="20"/>
        </w:rPr>
        <w:t xml:space="preserve">Dans les différents enseignements mais aussi dans leur vie quotidienne, les élèves sont amenés à comparer des objets ou des phénomènes en utilisant des nombres. À travers des activités de comparaison, ils apprennent à distinguer différents types de grandeurs et à utiliser le lexique approprié : longueurs (et repérage sur une droite), masses, contenance (et volume contenu), durées (et repérage dans le temps), prix. La comparaison de grandeurs peut être directe, d’objet à objet (juxtaposer deux baguettes), nécessiter la comparaison à un objet intermédiaire (utiliser un troisième récipient pour déterminer laquelle de deux bouteilles a la plus grande contenance) ou à plusieurs objets de même grandeur (mettre bout à bout plusieurs baguettes identiques pour comparer les longueurs de deux lignes tracées au sol). Elle peut également reposer sur la comparaison de mesures des grandeurs. </w:t>
      </w:r>
    </w:p>
    <w:p w:rsidR="009976E5" w:rsidRPr="003B72A0" w:rsidRDefault="009976E5" w:rsidP="009976E5">
      <w:pPr>
        <w:spacing w:after="0" w:line="240" w:lineRule="auto"/>
        <w:jc w:val="both"/>
        <w:rPr>
          <w:sz w:val="20"/>
          <w:szCs w:val="20"/>
        </w:rPr>
      </w:pPr>
      <w:r w:rsidRPr="003B72A0">
        <w:rPr>
          <w:sz w:val="20"/>
          <w:szCs w:val="20"/>
        </w:rPr>
        <w:t>Dans le cas des longueurs, des masses, des contenances et des durées, les élèves ont une approche mathématique de la mesure d’une grandeur : ils déterminent combien de fois une grandeur à mesurer « contient » une grandeur de référence (l’unité). Ils s’approprient ensuite les unités usuelles et apprennent à utiliser des instruments de mesure (un sablier, une règle graduée, un verre mesureur, une balance, etc.).</w:t>
      </w:r>
    </w:p>
    <w:p w:rsidR="009976E5" w:rsidRPr="003B72A0" w:rsidRDefault="009976E5" w:rsidP="009976E5">
      <w:pPr>
        <w:spacing w:after="0" w:line="240" w:lineRule="auto"/>
        <w:jc w:val="both"/>
        <w:rPr>
          <w:sz w:val="20"/>
          <w:szCs w:val="20"/>
        </w:rPr>
      </w:pPr>
      <w:r w:rsidRPr="003B72A0">
        <w:rPr>
          <w:sz w:val="20"/>
          <w:szCs w:val="20"/>
        </w:rPr>
        <w:t>Pour résoudre des problèmes liés à des situations vécues, les élèves sont amenés à calculer avec des grandeurs. Ils utilisent les propriétés des nombres et les opérations</w:t>
      </w:r>
      <w:r>
        <w:rPr>
          <w:sz w:val="20"/>
          <w:szCs w:val="20"/>
        </w:rPr>
        <w:t>, et en consolident ainsi la mai</w:t>
      </w:r>
      <w:r w:rsidRPr="003B72A0">
        <w:rPr>
          <w:sz w:val="20"/>
          <w:szCs w:val="20"/>
        </w:rPr>
        <w:t xml:space="preserve">trise. Pour comprendre les situations et valider leurs résultats ils doivent aussi donner du sens à ces grandeurs (estimer la longueur d’une pièce ou la distance entre deux arbres dans la cour, </w:t>
      </w:r>
      <w:proofErr w:type="gramStart"/>
      <w:r w:rsidRPr="003B72A0">
        <w:rPr>
          <w:sz w:val="20"/>
          <w:szCs w:val="20"/>
        </w:rPr>
        <w:t>juger</w:t>
      </w:r>
      <w:proofErr w:type="gramEnd"/>
      <w:r w:rsidRPr="003B72A0">
        <w:rPr>
          <w:sz w:val="20"/>
          <w:szCs w:val="20"/>
        </w:rPr>
        <w:t xml:space="preserve"> si un livre peut être plus lourd qu’un autre, etc.) en s’appuyant sur quelques références qu’ils se seront construites. Ces problèmes sont l'occasion de renforcer et de relier entre elles les connaissances numériques et géométriques, a</w:t>
      </w:r>
      <w:r w:rsidR="008505F0">
        <w:rPr>
          <w:sz w:val="20"/>
          <w:szCs w:val="20"/>
        </w:rPr>
        <w:t>insi que celles acquises dans « </w:t>
      </w:r>
      <w:r w:rsidRPr="003B72A0">
        <w:rPr>
          <w:sz w:val="20"/>
          <w:szCs w:val="20"/>
        </w:rPr>
        <w:t>Questionner le monde</w:t>
      </w:r>
      <w:r w:rsidR="008505F0">
        <w:rPr>
          <w:sz w:val="20"/>
          <w:szCs w:val="20"/>
        </w:rPr>
        <w:t> »</w:t>
      </w:r>
      <w:r w:rsidRPr="003B72A0">
        <w:rPr>
          <w:sz w:val="20"/>
          <w:szCs w:val="20"/>
        </w:rPr>
        <w:t>.</w:t>
      </w:r>
    </w:p>
    <w:p w:rsidR="00880304" w:rsidRPr="003B72A0" w:rsidRDefault="00880304" w:rsidP="009976E5">
      <w:pPr>
        <w:spacing w:after="0" w:line="240" w:lineRule="auto"/>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85"/>
        <w:gridCol w:w="3492"/>
      </w:tblGrid>
      <w:tr w:rsidR="009976E5" w:rsidRPr="003B72A0">
        <w:tc>
          <w:tcPr>
            <w:tcW w:w="9357" w:type="dxa"/>
            <w:gridSpan w:val="2"/>
            <w:shd w:val="clear" w:color="auto" w:fill="B6DDE8"/>
          </w:tcPr>
          <w:p w:rsidR="009976E5" w:rsidRPr="003B72A0" w:rsidRDefault="009976E5" w:rsidP="009976E5">
            <w:pPr>
              <w:spacing w:after="0" w:line="240" w:lineRule="auto"/>
              <w:rPr>
                <w:rFonts w:cs="Calibri"/>
                <w:b/>
                <w:sz w:val="20"/>
                <w:szCs w:val="20"/>
              </w:rPr>
            </w:pPr>
            <w:r w:rsidRPr="003B72A0">
              <w:rPr>
                <w:rFonts w:cs="Calibri"/>
                <w:b/>
                <w:sz w:val="20"/>
                <w:szCs w:val="20"/>
              </w:rPr>
              <w:lastRenderedPageBreak/>
              <w:t>Attendus de fin de cycle</w:t>
            </w:r>
          </w:p>
        </w:tc>
      </w:tr>
      <w:tr w:rsidR="009976E5" w:rsidRPr="003B72A0">
        <w:tc>
          <w:tcPr>
            <w:tcW w:w="9357" w:type="dxa"/>
            <w:gridSpan w:val="2"/>
          </w:tcPr>
          <w:p w:rsidR="009976E5" w:rsidRPr="003B72A0" w:rsidRDefault="009976E5" w:rsidP="00410E43">
            <w:pPr>
              <w:numPr>
                <w:ilvl w:val="0"/>
                <w:numId w:val="38"/>
              </w:numPr>
              <w:spacing w:after="0" w:line="240" w:lineRule="auto"/>
              <w:contextualSpacing/>
              <w:jc w:val="both"/>
              <w:rPr>
                <w:rFonts w:cs="Calibri"/>
                <w:sz w:val="20"/>
                <w:szCs w:val="20"/>
              </w:rPr>
            </w:pPr>
            <w:r w:rsidRPr="003B72A0">
              <w:rPr>
                <w:rFonts w:cs="Calibri"/>
                <w:sz w:val="20"/>
                <w:szCs w:val="20"/>
              </w:rPr>
              <w:t>Comparer, estimer, mesurer des longueurs, des masses, des contenances, des durées.</w:t>
            </w:r>
          </w:p>
          <w:p w:rsidR="009976E5" w:rsidRPr="003B72A0" w:rsidRDefault="009976E5" w:rsidP="00410E43">
            <w:pPr>
              <w:numPr>
                <w:ilvl w:val="0"/>
                <w:numId w:val="38"/>
              </w:numPr>
              <w:spacing w:after="0" w:line="240" w:lineRule="auto"/>
              <w:contextualSpacing/>
              <w:jc w:val="both"/>
              <w:rPr>
                <w:rFonts w:cs="Calibri"/>
                <w:sz w:val="20"/>
                <w:szCs w:val="20"/>
              </w:rPr>
            </w:pPr>
            <w:r w:rsidRPr="003B72A0">
              <w:rPr>
                <w:rFonts w:cs="Calibri"/>
                <w:sz w:val="20"/>
                <w:szCs w:val="20"/>
              </w:rPr>
              <w:t>Utiliser le lexique, les unités, les instruments de mesures spécifiques de ces grandeurs.</w:t>
            </w:r>
          </w:p>
          <w:p w:rsidR="009976E5" w:rsidRPr="003B72A0" w:rsidRDefault="009976E5" w:rsidP="00410E43">
            <w:pPr>
              <w:numPr>
                <w:ilvl w:val="0"/>
                <w:numId w:val="38"/>
              </w:numPr>
              <w:spacing w:after="0" w:line="240" w:lineRule="auto"/>
              <w:contextualSpacing/>
              <w:jc w:val="both"/>
              <w:rPr>
                <w:rFonts w:cs="Calibri"/>
                <w:sz w:val="20"/>
                <w:szCs w:val="20"/>
              </w:rPr>
            </w:pPr>
            <w:r w:rsidRPr="003B72A0">
              <w:rPr>
                <w:rFonts w:cs="Calibri"/>
                <w:sz w:val="20"/>
                <w:szCs w:val="20"/>
              </w:rPr>
              <w:t>Résoudre des problèmes impliquant des longueurs, des masses, des contenances, des durées, des prix.</w:t>
            </w:r>
          </w:p>
        </w:tc>
      </w:tr>
      <w:tr w:rsidR="009976E5" w:rsidRPr="003B72A0">
        <w:tc>
          <w:tcPr>
            <w:tcW w:w="6238" w:type="dxa"/>
            <w:shd w:val="clear" w:color="auto" w:fill="B6DDE8"/>
          </w:tcPr>
          <w:p w:rsidR="009976E5" w:rsidRPr="003B72A0" w:rsidRDefault="009976E5" w:rsidP="009976E5">
            <w:pPr>
              <w:spacing w:after="0" w:line="240" w:lineRule="auto"/>
              <w:jc w:val="center"/>
              <w:rPr>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3119" w:type="dxa"/>
            <w:shd w:val="clear" w:color="auto" w:fill="B6DDE8"/>
          </w:tcPr>
          <w:p w:rsidR="009976E5" w:rsidRPr="003B72A0" w:rsidRDefault="009976E5" w:rsidP="009976E5">
            <w:pPr>
              <w:spacing w:after="0" w:line="240" w:lineRule="auto"/>
              <w:rPr>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9357" w:type="dxa"/>
            <w:gridSpan w:val="2"/>
            <w:shd w:val="clear" w:color="auto" w:fill="DAEEF3"/>
          </w:tcPr>
          <w:p w:rsidR="009976E5" w:rsidRPr="003B72A0" w:rsidRDefault="009976E5" w:rsidP="009976E5">
            <w:pPr>
              <w:spacing w:after="0" w:line="240" w:lineRule="auto"/>
              <w:jc w:val="center"/>
              <w:rPr>
                <w:b/>
                <w:sz w:val="20"/>
                <w:szCs w:val="20"/>
              </w:rPr>
            </w:pPr>
            <w:r w:rsidRPr="003B72A0">
              <w:rPr>
                <w:b/>
                <w:sz w:val="20"/>
                <w:szCs w:val="20"/>
              </w:rPr>
              <w:t>Comparer, estimer, mesurer des longueurs, des masses, des contenances, des durées</w:t>
            </w:r>
          </w:p>
          <w:p w:rsidR="009976E5" w:rsidRPr="003B72A0" w:rsidRDefault="009976E5" w:rsidP="009976E5">
            <w:pPr>
              <w:spacing w:after="0" w:line="240" w:lineRule="auto"/>
              <w:jc w:val="center"/>
              <w:rPr>
                <w:b/>
                <w:sz w:val="20"/>
                <w:szCs w:val="20"/>
              </w:rPr>
            </w:pPr>
            <w:r w:rsidRPr="003B72A0">
              <w:rPr>
                <w:b/>
                <w:sz w:val="20"/>
                <w:szCs w:val="20"/>
              </w:rPr>
              <w:t>Utiliser le lexique, les unités, les instruments de mesures spécifiques</w:t>
            </w:r>
            <w:r>
              <w:rPr>
                <w:b/>
                <w:sz w:val="20"/>
                <w:szCs w:val="20"/>
              </w:rPr>
              <w:t xml:space="preserve"> </w:t>
            </w:r>
            <w:r w:rsidRPr="003B72A0">
              <w:rPr>
                <w:b/>
                <w:sz w:val="20"/>
                <w:szCs w:val="20"/>
              </w:rPr>
              <w:t>ces</w:t>
            </w:r>
            <w:r>
              <w:rPr>
                <w:b/>
                <w:sz w:val="20"/>
                <w:szCs w:val="20"/>
              </w:rPr>
              <w:t xml:space="preserve"> </w:t>
            </w:r>
            <w:r w:rsidRPr="003B72A0">
              <w:rPr>
                <w:b/>
                <w:sz w:val="20"/>
                <w:szCs w:val="20"/>
              </w:rPr>
              <w:t>grandeurs</w:t>
            </w:r>
          </w:p>
        </w:tc>
      </w:tr>
      <w:tr w:rsidR="009976E5" w:rsidRPr="00363555">
        <w:tc>
          <w:tcPr>
            <w:tcW w:w="6238" w:type="dxa"/>
          </w:tcPr>
          <w:p w:rsidR="009976E5" w:rsidRPr="00363555" w:rsidRDefault="009976E5" w:rsidP="009976E5">
            <w:pPr>
              <w:spacing w:after="0" w:line="240" w:lineRule="auto"/>
              <w:rPr>
                <w:rFonts w:cs="Calibri"/>
                <w:sz w:val="20"/>
                <w:szCs w:val="20"/>
              </w:rPr>
            </w:pPr>
            <w:r w:rsidRPr="00363555">
              <w:rPr>
                <w:rFonts w:cs="Calibri"/>
                <w:sz w:val="20"/>
                <w:szCs w:val="20"/>
              </w:rPr>
              <w:t>Comparer des objets selon plusieurs grandeurs et identifier quand il s’agit d’une longueur, d’une masse, d’une contenance ou d’une durée.</w:t>
            </w:r>
          </w:p>
          <w:p w:rsidR="009976E5" w:rsidRPr="00BE6B41" w:rsidRDefault="009976E5" w:rsidP="00410E43">
            <w:pPr>
              <w:numPr>
                <w:ilvl w:val="0"/>
                <w:numId w:val="59"/>
              </w:numPr>
              <w:spacing w:after="0" w:line="240" w:lineRule="auto"/>
              <w:rPr>
                <w:rFonts w:cs="Calibri"/>
                <w:sz w:val="20"/>
                <w:szCs w:val="20"/>
              </w:rPr>
            </w:pPr>
            <w:r w:rsidRPr="00363555">
              <w:rPr>
                <w:rFonts w:cs="Calibri"/>
                <w:sz w:val="20"/>
                <w:szCs w:val="20"/>
              </w:rPr>
              <w:t>Lexique spécifique associé aux longueurs, aux masses, aux contenances, aux durées.</w:t>
            </w:r>
          </w:p>
        </w:tc>
        <w:tc>
          <w:tcPr>
            <w:tcW w:w="3119" w:type="dxa"/>
          </w:tcPr>
          <w:p w:rsidR="009976E5" w:rsidRPr="00363555" w:rsidRDefault="009976E5" w:rsidP="009976E5">
            <w:pPr>
              <w:spacing w:after="0" w:line="240" w:lineRule="auto"/>
              <w:rPr>
                <w:rFonts w:cs="Calibri"/>
                <w:sz w:val="20"/>
                <w:szCs w:val="20"/>
              </w:rPr>
            </w:pPr>
            <w:r w:rsidRPr="00363555">
              <w:rPr>
                <w:rFonts w:cs="Calibri"/>
                <w:sz w:val="20"/>
                <w:szCs w:val="20"/>
              </w:rPr>
              <w:t>Un objet peut être plus haut, moins large et plus léger qu’un autre ; identifier que « haut » et « large » font référence à la notion de longueur et que « léger » fait référence à la notion de masse.</w:t>
            </w:r>
          </w:p>
        </w:tc>
      </w:tr>
      <w:tr w:rsidR="009976E5" w:rsidRPr="00363555">
        <w:tc>
          <w:tcPr>
            <w:tcW w:w="6238" w:type="dxa"/>
            <w:shd w:val="clear" w:color="auto" w:fill="auto"/>
          </w:tcPr>
          <w:p w:rsidR="009976E5" w:rsidRPr="00363555" w:rsidRDefault="009976E5" w:rsidP="009976E5">
            <w:pPr>
              <w:spacing w:after="0" w:line="240" w:lineRule="auto"/>
              <w:rPr>
                <w:rFonts w:cs="Calibri"/>
                <w:sz w:val="20"/>
                <w:szCs w:val="20"/>
              </w:rPr>
            </w:pPr>
            <w:r w:rsidRPr="00363555">
              <w:rPr>
                <w:rFonts w:cs="Calibri"/>
                <w:sz w:val="20"/>
                <w:szCs w:val="20"/>
              </w:rPr>
              <w:t>Comparer des longueurs, des masses et des contenances, directement, en introduisant la comparaison à un objet intermédiaire ou par mesurage.</w:t>
            </w:r>
          </w:p>
          <w:p w:rsidR="009976E5" w:rsidRPr="00363555" w:rsidRDefault="009976E5" w:rsidP="00410E43">
            <w:pPr>
              <w:numPr>
                <w:ilvl w:val="0"/>
                <w:numId w:val="59"/>
              </w:numPr>
              <w:spacing w:after="0" w:line="240" w:lineRule="auto"/>
              <w:rPr>
                <w:rFonts w:cs="Calibri"/>
                <w:sz w:val="20"/>
                <w:szCs w:val="20"/>
              </w:rPr>
            </w:pPr>
            <w:r w:rsidRPr="00363555">
              <w:rPr>
                <w:rFonts w:cs="Calibri"/>
                <w:sz w:val="20"/>
                <w:szCs w:val="20"/>
              </w:rPr>
              <w:t xml:space="preserve">Principe de comparaison des longueurs, des masses, des contenances. </w:t>
            </w:r>
          </w:p>
          <w:p w:rsidR="009976E5" w:rsidRPr="00363555" w:rsidRDefault="009976E5" w:rsidP="009976E5">
            <w:pPr>
              <w:spacing w:after="0" w:line="240" w:lineRule="auto"/>
              <w:rPr>
                <w:rFonts w:cs="Calibri"/>
                <w:sz w:val="20"/>
                <w:szCs w:val="20"/>
              </w:rPr>
            </w:pPr>
            <w:r w:rsidRPr="00363555">
              <w:rPr>
                <w:rFonts w:cs="Calibri"/>
                <w:sz w:val="20"/>
                <w:szCs w:val="20"/>
              </w:rPr>
              <w:t> </w:t>
            </w:r>
          </w:p>
        </w:tc>
        <w:tc>
          <w:tcPr>
            <w:tcW w:w="3119" w:type="dxa"/>
            <w:shd w:val="clear" w:color="auto" w:fill="auto"/>
          </w:tcPr>
          <w:p w:rsidR="009976E5" w:rsidRPr="00363555" w:rsidRDefault="009976E5" w:rsidP="009976E5">
            <w:pPr>
              <w:pStyle w:val="NormalWeb"/>
              <w:spacing w:before="0" w:beforeAutospacing="0" w:after="0" w:afterAutospacing="0"/>
              <w:rPr>
                <w:rFonts w:ascii="Calibri" w:hAnsi="Calibri" w:cs="Calibri"/>
              </w:rPr>
            </w:pPr>
            <w:r w:rsidRPr="00363555">
              <w:rPr>
                <w:rFonts w:ascii="Calibri" w:hAnsi="Calibri" w:cs="Calibri"/>
              </w:rPr>
              <w:t>Juxtaposer des objets pour comparer leur longueur.</w:t>
            </w:r>
          </w:p>
          <w:p w:rsidR="009976E5" w:rsidRPr="00363555" w:rsidRDefault="009976E5" w:rsidP="009976E5">
            <w:pPr>
              <w:spacing w:after="0" w:line="240" w:lineRule="auto"/>
              <w:rPr>
                <w:rFonts w:cs="Calibri"/>
                <w:sz w:val="20"/>
                <w:szCs w:val="20"/>
              </w:rPr>
            </w:pPr>
            <w:r w:rsidRPr="00363555">
              <w:rPr>
                <w:rFonts w:cs="Calibri"/>
                <w:sz w:val="20"/>
                <w:szCs w:val="20"/>
              </w:rPr>
              <w:t>Estimer à vue des rapports très simples de longueur. Vérifier éventuellement avec une bande de papier.</w:t>
            </w:r>
          </w:p>
        </w:tc>
      </w:tr>
      <w:tr w:rsidR="009976E5" w:rsidRPr="00363555">
        <w:tc>
          <w:tcPr>
            <w:tcW w:w="6238" w:type="dxa"/>
            <w:shd w:val="clear" w:color="auto" w:fill="auto"/>
          </w:tcPr>
          <w:p w:rsidR="009976E5" w:rsidRPr="00363555" w:rsidRDefault="009976E5" w:rsidP="009976E5">
            <w:pPr>
              <w:spacing w:after="0" w:line="240" w:lineRule="auto"/>
              <w:rPr>
                <w:rFonts w:cs="Calibri"/>
                <w:sz w:val="20"/>
                <w:szCs w:val="20"/>
              </w:rPr>
            </w:pPr>
            <w:r w:rsidRPr="00363555">
              <w:rPr>
                <w:rFonts w:cs="Calibri"/>
                <w:sz w:val="20"/>
                <w:szCs w:val="20"/>
              </w:rPr>
              <w:t xml:space="preserve">Estimer les ordres de grandeurs de quelques longueurs, masses et contenances en relation avec les unités métriques. </w:t>
            </w:r>
          </w:p>
          <w:p w:rsidR="009976E5" w:rsidRPr="00363555" w:rsidRDefault="009976E5" w:rsidP="009976E5">
            <w:pPr>
              <w:spacing w:after="0" w:line="240" w:lineRule="auto"/>
              <w:rPr>
                <w:rFonts w:cs="Calibri"/>
                <w:sz w:val="20"/>
                <w:szCs w:val="20"/>
              </w:rPr>
            </w:pPr>
            <w:r w:rsidRPr="00363555">
              <w:rPr>
                <w:rFonts w:cs="Calibri"/>
                <w:sz w:val="20"/>
                <w:szCs w:val="20"/>
              </w:rPr>
              <w:t>Vérifier éventuellement avec un instrument.</w:t>
            </w:r>
          </w:p>
          <w:p w:rsidR="009976E5" w:rsidRPr="00363555" w:rsidRDefault="009976E5" w:rsidP="00410E43">
            <w:pPr>
              <w:numPr>
                <w:ilvl w:val="0"/>
                <w:numId w:val="59"/>
              </w:numPr>
              <w:spacing w:after="0" w:line="240" w:lineRule="auto"/>
              <w:rPr>
                <w:rFonts w:cs="Calibri"/>
                <w:sz w:val="20"/>
                <w:szCs w:val="20"/>
              </w:rPr>
            </w:pPr>
            <w:r w:rsidRPr="00363555">
              <w:rPr>
                <w:rFonts w:cs="Calibri"/>
                <w:sz w:val="20"/>
                <w:szCs w:val="20"/>
              </w:rPr>
              <w:t>Ordres de grandeur des unités usuelles en les associant à quelques objets familiers.</w:t>
            </w:r>
          </w:p>
          <w:p w:rsidR="009976E5" w:rsidRPr="00363555" w:rsidRDefault="009976E5" w:rsidP="00410E43">
            <w:pPr>
              <w:numPr>
                <w:ilvl w:val="0"/>
                <w:numId w:val="59"/>
              </w:numPr>
              <w:spacing w:after="0" w:line="240" w:lineRule="auto"/>
              <w:rPr>
                <w:rFonts w:cs="Calibri"/>
                <w:sz w:val="20"/>
                <w:szCs w:val="20"/>
              </w:rPr>
            </w:pPr>
            <w:r w:rsidRPr="00363555">
              <w:rPr>
                <w:rFonts w:cs="Calibri"/>
                <w:sz w:val="20"/>
                <w:szCs w:val="20"/>
              </w:rPr>
              <w:t>Rapports très simples de longueurs (double et moitié).</w:t>
            </w:r>
          </w:p>
        </w:tc>
        <w:tc>
          <w:tcPr>
            <w:tcW w:w="3119" w:type="dxa"/>
            <w:shd w:val="clear" w:color="auto" w:fill="auto"/>
          </w:tcPr>
          <w:p w:rsidR="009976E5" w:rsidRPr="00363555" w:rsidRDefault="009976E5" w:rsidP="009976E5">
            <w:pPr>
              <w:pStyle w:val="NormalWeb"/>
              <w:spacing w:before="0" w:beforeAutospacing="0" w:after="0" w:afterAutospacing="0"/>
              <w:rPr>
                <w:rFonts w:ascii="Calibri" w:hAnsi="Calibri" w:cs="Calibri"/>
              </w:rPr>
            </w:pPr>
            <w:r w:rsidRPr="00363555">
              <w:rPr>
                <w:rFonts w:ascii="Calibri" w:hAnsi="Calibri" w:cs="Calibri"/>
              </w:rPr>
              <w:t>À vue ou par manipulation, proposer une estimation de la mesure d’une grandeur attachée à un objet, avant confrontation avec d’autres approches.</w:t>
            </w:r>
          </w:p>
          <w:p w:rsidR="009976E5" w:rsidRPr="00363555" w:rsidRDefault="009976E5" w:rsidP="009976E5">
            <w:pPr>
              <w:spacing w:after="0" w:line="240" w:lineRule="auto"/>
              <w:rPr>
                <w:rFonts w:cs="Calibri"/>
                <w:sz w:val="20"/>
                <w:szCs w:val="20"/>
              </w:rPr>
            </w:pPr>
            <w:r w:rsidRPr="00363555">
              <w:rPr>
                <w:rFonts w:cs="Calibri"/>
                <w:sz w:val="20"/>
                <w:szCs w:val="20"/>
              </w:rPr>
              <w:t> </w:t>
            </w:r>
          </w:p>
        </w:tc>
      </w:tr>
      <w:tr w:rsidR="009976E5" w:rsidRPr="00363555">
        <w:tc>
          <w:tcPr>
            <w:tcW w:w="6238" w:type="dxa"/>
            <w:shd w:val="clear" w:color="auto" w:fill="auto"/>
          </w:tcPr>
          <w:p w:rsidR="009976E5" w:rsidRPr="00363555" w:rsidRDefault="009976E5" w:rsidP="009976E5">
            <w:pPr>
              <w:spacing w:after="0" w:line="240" w:lineRule="auto"/>
              <w:rPr>
                <w:rFonts w:cs="Calibri"/>
                <w:sz w:val="20"/>
                <w:szCs w:val="20"/>
              </w:rPr>
            </w:pPr>
            <w:r w:rsidRPr="00363555">
              <w:rPr>
                <w:rFonts w:cs="Calibri"/>
                <w:sz w:val="20"/>
                <w:szCs w:val="20"/>
              </w:rPr>
              <w:t xml:space="preserve">Mesurer des longueurs avec un instrument adapté, notamment en reportant une unité. </w:t>
            </w:r>
          </w:p>
          <w:p w:rsidR="009976E5" w:rsidRPr="00363555" w:rsidRDefault="009976E5" w:rsidP="009976E5">
            <w:pPr>
              <w:spacing w:after="0" w:line="240" w:lineRule="auto"/>
              <w:rPr>
                <w:rFonts w:cs="Calibri"/>
                <w:sz w:val="20"/>
                <w:szCs w:val="20"/>
              </w:rPr>
            </w:pPr>
            <w:r w:rsidRPr="00363555">
              <w:rPr>
                <w:rFonts w:cs="Calibri"/>
                <w:sz w:val="20"/>
                <w:szCs w:val="20"/>
              </w:rPr>
              <w:t>Mesurer des masses et des contenances avec des instruments adaptés.</w:t>
            </w:r>
            <w:r>
              <w:rPr>
                <w:rFonts w:cs="Calibri"/>
                <w:sz w:val="20"/>
                <w:szCs w:val="20"/>
              </w:rPr>
              <w:t xml:space="preserve"> </w:t>
            </w:r>
          </w:p>
          <w:p w:rsidR="009976E5" w:rsidRPr="00363555" w:rsidRDefault="009976E5" w:rsidP="009976E5">
            <w:pPr>
              <w:spacing w:after="0" w:line="240" w:lineRule="auto"/>
              <w:rPr>
                <w:rFonts w:cs="Calibri"/>
                <w:sz w:val="20"/>
                <w:szCs w:val="20"/>
              </w:rPr>
            </w:pPr>
            <w:r w:rsidRPr="00363555">
              <w:rPr>
                <w:rFonts w:cs="Calibri"/>
                <w:sz w:val="20"/>
                <w:szCs w:val="20"/>
              </w:rPr>
              <w:t>Encadrer une grandeur par deux nombres entiers d’unités</w:t>
            </w:r>
          </w:p>
          <w:p w:rsidR="009976E5" w:rsidRPr="00363555" w:rsidRDefault="009976E5" w:rsidP="009976E5">
            <w:pPr>
              <w:spacing w:after="0" w:line="240" w:lineRule="auto"/>
              <w:rPr>
                <w:rFonts w:cs="Calibri"/>
                <w:sz w:val="20"/>
                <w:szCs w:val="20"/>
              </w:rPr>
            </w:pPr>
            <w:r w:rsidRPr="00363555">
              <w:rPr>
                <w:rFonts w:cs="Calibri"/>
                <w:sz w:val="20"/>
                <w:szCs w:val="20"/>
              </w:rPr>
              <w:t>Exprimer une mesure dans une ou plusieurs unités choisies ou imposées.</w:t>
            </w:r>
          </w:p>
          <w:p w:rsidR="009976E5" w:rsidRPr="00363555" w:rsidRDefault="009976E5" w:rsidP="00410E43">
            <w:pPr>
              <w:numPr>
                <w:ilvl w:val="0"/>
                <w:numId w:val="60"/>
              </w:numPr>
              <w:spacing w:after="0" w:line="240" w:lineRule="auto"/>
              <w:rPr>
                <w:rFonts w:cs="Calibri"/>
                <w:sz w:val="20"/>
                <w:szCs w:val="20"/>
              </w:rPr>
            </w:pPr>
            <w:r w:rsidRPr="00363555">
              <w:rPr>
                <w:rFonts w:cs="Calibri"/>
                <w:sz w:val="20"/>
                <w:szCs w:val="20"/>
              </w:rPr>
              <w:t>Notion d’unité : grandeur arbitraire prise comme référence pour mesurer les grandeurs de la même espèce.</w:t>
            </w:r>
          </w:p>
          <w:p w:rsidR="009976E5" w:rsidRPr="00363555" w:rsidRDefault="009976E5" w:rsidP="00410E43">
            <w:pPr>
              <w:numPr>
                <w:ilvl w:val="0"/>
                <w:numId w:val="60"/>
              </w:numPr>
              <w:spacing w:after="0" w:line="240" w:lineRule="auto"/>
              <w:rPr>
                <w:rFonts w:cs="Calibri"/>
                <w:sz w:val="20"/>
                <w:szCs w:val="20"/>
              </w:rPr>
            </w:pPr>
            <w:r w:rsidRPr="00363555">
              <w:rPr>
                <w:rFonts w:cs="Calibri"/>
                <w:sz w:val="20"/>
                <w:szCs w:val="20"/>
              </w:rPr>
              <w:t>Unités de mesures usuelles.</w:t>
            </w:r>
          </w:p>
          <w:p w:rsidR="009976E5" w:rsidRPr="00363555" w:rsidRDefault="009976E5" w:rsidP="00410E43">
            <w:pPr>
              <w:numPr>
                <w:ilvl w:val="1"/>
                <w:numId w:val="60"/>
              </w:numPr>
              <w:spacing w:after="0" w:line="240" w:lineRule="auto"/>
              <w:rPr>
                <w:rFonts w:cs="Calibri"/>
                <w:sz w:val="20"/>
                <w:szCs w:val="20"/>
              </w:rPr>
            </w:pPr>
            <w:r w:rsidRPr="00363555">
              <w:rPr>
                <w:rFonts w:cs="Calibri"/>
                <w:sz w:val="20"/>
                <w:szCs w:val="20"/>
              </w:rPr>
              <w:t>longueur : m, dm, cm, mm, km.</w:t>
            </w:r>
          </w:p>
          <w:p w:rsidR="009976E5" w:rsidRPr="00363555" w:rsidRDefault="009976E5" w:rsidP="00410E43">
            <w:pPr>
              <w:numPr>
                <w:ilvl w:val="1"/>
                <w:numId w:val="60"/>
              </w:numPr>
              <w:spacing w:after="0" w:line="240" w:lineRule="auto"/>
              <w:rPr>
                <w:rFonts w:cs="Calibri"/>
                <w:sz w:val="20"/>
                <w:szCs w:val="20"/>
              </w:rPr>
            </w:pPr>
            <w:r w:rsidRPr="00363555">
              <w:rPr>
                <w:rFonts w:cs="Calibri"/>
                <w:sz w:val="20"/>
                <w:szCs w:val="20"/>
              </w:rPr>
              <w:t>masse : g, kg, tonne.</w:t>
            </w:r>
          </w:p>
          <w:p w:rsidR="009976E5" w:rsidRPr="00363555" w:rsidRDefault="009976E5" w:rsidP="00410E43">
            <w:pPr>
              <w:numPr>
                <w:ilvl w:val="1"/>
                <w:numId w:val="60"/>
              </w:numPr>
              <w:spacing w:after="0" w:line="240" w:lineRule="auto"/>
              <w:rPr>
                <w:rFonts w:cs="Calibri"/>
                <w:sz w:val="20"/>
                <w:szCs w:val="20"/>
              </w:rPr>
            </w:pPr>
            <w:r w:rsidRPr="00363555">
              <w:rPr>
                <w:rFonts w:cs="Calibri"/>
                <w:sz w:val="20"/>
                <w:szCs w:val="20"/>
              </w:rPr>
              <w:t xml:space="preserve">contenance : L, </w:t>
            </w:r>
            <w:proofErr w:type="spellStart"/>
            <w:r w:rsidRPr="00363555">
              <w:rPr>
                <w:rFonts w:cs="Calibri"/>
                <w:sz w:val="20"/>
                <w:szCs w:val="20"/>
              </w:rPr>
              <w:t>dL</w:t>
            </w:r>
            <w:proofErr w:type="spellEnd"/>
            <w:r w:rsidRPr="00363555">
              <w:rPr>
                <w:rFonts w:cs="Calibri"/>
                <w:sz w:val="20"/>
                <w:szCs w:val="20"/>
              </w:rPr>
              <w:t xml:space="preserve">, </w:t>
            </w:r>
            <w:proofErr w:type="spellStart"/>
            <w:r w:rsidRPr="00363555">
              <w:rPr>
                <w:rFonts w:cs="Calibri"/>
                <w:sz w:val="20"/>
                <w:szCs w:val="20"/>
              </w:rPr>
              <w:t>cL</w:t>
            </w:r>
            <w:proofErr w:type="spellEnd"/>
            <w:r w:rsidRPr="00363555">
              <w:rPr>
                <w:rFonts w:cs="Calibri"/>
                <w:sz w:val="20"/>
                <w:szCs w:val="20"/>
              </w:rPr>
              <w:t>.</w:t>
            </w:r>
          </w:p>
          <w:p w:rsidR="009976E5" w:rsidRPr="00363555" w:rsidRDefault="009976E5" w:rsidP="00410E43">
            <w:pPr>
              <w:numPr>
                <w:ilvl w:val="0"/>
                <w:numId w:val="60"/>
              </w:numPr>
              <w:spacing w:after="0" w:line="240" w:lineRule="auto"/>
              <w:rPr>
                <w:rFonts w:cs="Calibri"/>
                <w:sz w:val="20"/>
                <w:szCs w:val="20"/>
              </w:rPr>
            </w:pPr>
            <w:r w:rsidRPr="00363555">
              <w:rPr>
                <w:rFonts w:cs="Calibri"/>
                <w:sz w:val="20"/>
                <w:szCs w:val="20"/>
              </w:rPr>
              <w:t xml:space="preserve">Relations entre les unités de longueur, entre les unités de masses, entre les unités de contenance. </w:t>
            </w:r>
          </w:p>
        </w:tc>
        <w:tc>
          <w:tcPr>
            <w:tcW w:w="3119" w:type="dxa"/>
            <w:shd w:val="clear" w:color="auto" w:fill="auto"/>
          </w:tcPr>
          <w:p w:rsidR="009976E5" w:rsidRPr="00363555" w:rsidRDefault="009976E5" w:rsidP="009976E5">
            <w:pPr>
              <w:pStyle w:val="NormalWeb"/>
              <w:spacing w:before="0" w:beforeAutospacing="0" w:after="0" w:afterAutospacing="0"/>
              <w:rPr>
                <w:rFonts w:ascii="Calibri" w:hAnsi="Calibri" w:cs="Calibri"/>
              </w:rPr>
            </w:pPr>
            <w:r w:rsidRPr="00363555">
              <w:rPr>
                <w:rFonts w:ascii="Calibri" w:hAnsi="Calibri" w:cs="Calibri"/>
              </w:rPr>
              <w:t>Instruments : règle graduée, bandes de 1 dm de long graduées ou non, bande de papier plus ou moins longue, ficelle, mètre gradué ou non, balance à plateaux, à lecture directe, des récipients pour transvaser, un verre mesureur, …</w:t>
            </w:r>
          </w:p>
          <w:p w:rsidR="009976E5" w:rsidRPr="00363555" w:rsidRDefault="009976E5" w:rsidP="009976E5">
            <w:pPr>
              <w:pStyle w:val="NormalWeb"/>
              <w:spacing w:before="0" w:beforeAutospacing="0" w:after="0" w:afterAutospacing="0"/>
              <w:rPr>
                <w:rFonts w:ascii="Calibri" w:hAnsi="Calibri" w:cs="Calibri"/>
              </w:rPr>
            </w:pPr>
            <w:r w:rsidRPr="00363555">
              <w:rPr>
                <w:rFonts w:ascii="Calibri" w:hAnsi="Calibri" w:cs="Calibri"/>
              </w:rPr>
              <w:t>Les encadrements de grandeurs sont du type : le couloir mesure entre 6 m et 7</w:t>
            </w:r>
            <w:r w:rsidR="00317641">
              <w:rPr>
                <w:rFonts w:ascii="Calibri" w:hAnsi="Calibri" w:cs="Calibri"/>
              </w:rPr>
              <w:t> </w:t>
            </w:r>
            <w:r w:rsidRPr="00363555">
              <w:rPr>
                <w:rFonts w:ascii="Calibri" w:hAnsi="Calibri" w:cs="Calibri"/>
              </w:rPr>
              <w:t>m de long.</w:t>
            </w:r>
          </w:p>
          <w:p w:rsidR="009976E5" w:rsidRPr="00363555" w:rsidRDefault="009976E5" w:rsidP="009976E5">
            <w:pPr>
              <w:spacing w:after="0" w:line="240" w:lineRule="auto"/>
              <w:rPr>
                <w:rFonts w:cs="Calibri"/>
                <w:sz w:val="20"/>
                <w:szCs w:val="20"/>
              </w:rPr>
            </w:pPr>
            <w:r w:rsidRPr="00363555">
              <w:rPr>
                <w:rFonts w:cs="Calibri"/>
                <w:sz w:val="20"/>
                <w:szCs w:val="20"/>
              </w:rPr>
              <w:t>Les grandeurs peuvent être exprimées avec des expressions complexes (1 m 13 cm, 1 h 20 min, etc.)</w:t>
            </w:r>
          </w:p>
        </w:tc>
      </w:tr>
      <w:tr w:rsidR="009976E5" w:rsidRPr="00363555">
        <w:tc>
          <w:tcPr>
            <w:tcW w:w="6238" w:type="dxa"/>
          </w:tcPr>
          <w:p w:rsidR="009976E5" w:rsidRPr="00363555" w:rsidRDefault="009976E5" w:rsidP="009976E5">
            <w:pPr>
              <w:spacing w:after="0" w:line="240" w:lineRule="auto"/>
              <w:rPr>
                <w:rFonts w:eastAsia="Times" w:cs="Calibri"/>
                <w:sz w:val="20"/>
                <w:szCs w:val="20"/>
              </w:rPr>
            </w:pPr>
            <w:r w:rsidRPr="00363555">
              <w:rPr>
                <w:rFonts w:cs="Calibri"/>
                <w:sz w:val="20"/>
                <w:szCs w:val="20"/>
              </w:rPr>
              <w:t>Comparer, estimer, mesurer des durées </w:t>
            </w:r>
          </w:p>
          <w:p w:rsidR="009976E5" w:rsidRPr="009D38AB" w:rsidRDefault="009976E5" w:rsidP="00410E43">
            <w:pPr>
              <w:numPr>
                <w:ilvl w:val="0"/>
                <w:numId w:val="61"/>
              </w:numPr>
              <w:spacing w:after="0" w:line="240" w:lineRule="auto"/>
              <w:rPr>
                <w:rFonts w:eastAsia="Times" w:cs="Calibri"/>
                <w:sz w:val="20"/>
                <w:szCs w:val="20"/>
              </w:rPr>
            </w:pPr>
            <w:r w:rsidRPr="00363555">
              <w:rPr>
                <w:rFonts w:eastAsia="Times" w:cs="Calibri"/>
                <w:sz w:val="20"/>
                <w:szCs w:val="20"/>
              </w:rPr>
              <w:t xml:space="preserve">Unités de mesure usuelles de durées : </w:t>
            </w:r>
            <w:r w:rsidRPr="009D38AB">
              <w:rPr>
                <w:rFonts w:eastAsia="Times" w:cs="Calibri"/>
                <w:sz w:val="20"/>
                <w:szCs w:val="20"/>
              </w:rPr>
              <w:t xml:space="preserve">j, semaine, h, min, s, mois, année, siècle, millénaire. </w:t>
            </w:r>
          </w:p>
          <w:p w:rsidR="009976E5" w:rsidRPr="00363555" w:rsidRDefault="009976E5" w:rsidP="00410E43">
            <w:pPr>
              <w:numPr>
                <w:ilvl w:val="0"/>
                <w:numId w:val="61"/>
              </w:numPr>
              <w:spacing w:after="0" w:line="240" w:lineRule="auto"/>
              <w:rPr>
                <w:rFonts w:cs="Calibri"/>
                <w:sz w:val="20"/>
                <w:szCs w:val="20"/>
                <w:lang w:eastAsia="fr-FR"/>
              </w:rPr>
            </w:pPr>
            <w:r w:rsidRPr="00363555">
              <w:rPr>
                <w:rFonts w:eastAsia="Times" w:cs="Calibri"/>
                <w:sz w:val="20"/>
                <w:szCs w:val="20"/>
              </w:rPr>
              <w:t>Relations entre ces unités.</w:t>
            </w:r>
          </w:p>
        </w:tc>
        <w:tc>
          <w:tcPr>
            <w:tcW w:w="3119" w:type="dxa"/>
          </w:tcPr>
          <w:p w:rsidR="009976E5" w:rsidRPr="00363555" w:rsidRDefault="009976E5" w:rsidP="009976E5">
            <w:pPr>
              <w:spacing w:after="0" w:line="240" w:lineRule="auto"/>
              <w:rPr>
                <w:rFonts w:cs="Calibri"/>
                <w:sz w:val="20"/>
                <w:szCs w:val="20"/>
              </w:rPr>
            </w:pPr>
            <w:r w:rsidRPr="00363555">
              <w:rPr>
                <w:rFonts w:cs="Calibri"/>
                <w:sz w:val="20"/>
                <w:szCs w:val="20"/>
              </w:rPr>
              <w:t>Ce travail est mené en lien avec « </w:t>
            </w:r>
            <w:r w:rsidR="000472A6">
              <w:rPr>
                <w:rFonts w:cs="Calibri"/>
                <w:sz w:val="20"/>
                <w:szCs w:val="20"/>
              </w:rPr>
              <w:t>Q</w:t>
            </w:r>
            <w:r w:rsidRPr="00363555">
              <w:rPr>
                <w:rFonts w:cs="Calibri"/>
                <w:sz w:val="20"/>
                <w:szCs w:val="20"/>
              </w:rPr>
              <w:t>uestionner le monde »</w:t>
            </w:r>
          </w:p>
          <w:p w:rsidR="009976E5" w:rsidRPr="00363555" w:rsidRDefault="009976E5" w:rsidP="009976E5">
            <w:pPr>
              <w:spacing w:after="0" w:line="240" w:lineRule="auto"/>
              <w:rPr>
                <w:rFonts w:cs="Calibri"/>
                <w:sz w:val="20"/>
                <w:szCs w:val="20"/>
              </w:rPr>
            </w:pPr>
            <w:r w:rsidRPr="00363555">
              <w:rPr>
                <w:rFonts w:cs="Calibri"/>
                <w:sz w:val="20"/>
                <w:szCs w:val="20"/>
              </w:rPr>
              <w:t>Utiliser un sablier, des horloges et des montres à aiguilles et à affichage digital, un chronomètre.</w:t>
            </w:r>
          </w:p>
        </w:tc>
      </w:tr>
      <w:tr w:rsidR="009976E5" w:rsidRPr="00363555">
        <w:tc>
          <w:tcPr>
            <w:tcW w:w="6238" w:type="dxa"/>
          </w:tcPr>
          <w:p w:rsidR="009976E5" w:rsidRPr="00363555" w:rsidRDefault="009976E5" w:rsidP="009976E5">
            <w:pPr>
              <w:spacing w:after="0" w:line="240" w:lineRule="auto"/>
              <w:rPr>
                <w:rFonts w:cs="Calibri"/>
                <w:sz w:val="20"/>
                <w:szCs w:val="20"/>
              </w:rPr>
            </w:pPr>
            <w:r w:rsidRPr="00363555">
              <w:rPr>
                <w:rFonts w:cs="Calibri"/>
                <w:sz w:val="20"/>
                <w:szCs w:val="20"/>
              </w:rPr>
              <w:t>Dans des cas simples, représenter une grandeur par une longueur, notamment sur une demi-droite graduée.</w:t>
            </w:r>
          </w:p>
          <w:p w:rsidR="009976E5" w:rsidRPr="00363555" w:rsidRDefault="009976E5" w:rsidP="00410E43">
            <w:pPr>
              <w:numPr>
                <w:ilvl w:val="0"/>
                <w:numId w:val="62"/>
              </w:numPr>
              <w:spacing w:after="0" w:line="240" w:lineRule="auto"/>
              <w:rPr>
                <w:rFonts w:cs="Calibri"/>
                <w:sz w:val="20"/>
                <w:szCs w:val="20"/>
              </w:rPr>
            </w:pPr>
            <w:r w:rsidRPr="00363555">
              <w:rPr>
                <w:rFonts w:cs="Calibri"/>
                <w:sz w:val="20"/>
                <w:szCs w:val="20"/>
              </w:rPr>
              <w:t>Des objets de grandeurs égales sont représentés par des segments de longueurs égales.</w:t>
            </w:r>
          </w:p>
          <w:p w:rsidR="009976E5" w:rsidRPr="00363555" w:rsidRDefault="009976E5" w:rsidP="00410E43">
            <w:pPr>
              <w:numPr>
                <w:ilvl w:val="0"/>
                <w:numId w:val="62"/>
              </w:numPr>
              <w:spacing w:after="0" w:line="240" w:lineRule="auto"/>
              <w:rPr>
                <w:rFonts w:cs="Calibri"/>
                <w:sz w:val="20"/>
                <w:szCs w:val="20"/>
              </w:rPr>
            </w:pPr>
            <w:r w:rsidRPr="00363555">
              <w:rPr>
                <w:rFonts w:cs="Calibri"/>
                <w:sz w:val="20"/>
                <w:szCs w:val="20"/>
              </w:rPr>
              <w:t>Une grandeur double est représentée par une longueur double.</w:t>
            </w:r>
          </w:p>
          <w:p w:rsidR="009976E5" w:rsidRPr="00363555" w:rsidRDefault="009976E5" w:rsidP="00410E43">
            <w:pPr>
              <w:numPr>
                <w:ilvl w:val="0"/>
                <w:numId w:val="62"/>
              </w:numPr>
              <w:spacing w:after="0" w:line="240" w:lineRule="auto"/>
              <w:rPr>
                <w:rFonts w:cs="Calibri"/>
                <w:sz w:val="20"/>
                <w:szCs w:val="20"/>
                <w:lang w:eastAsia="fr-FR"/>
              </w:rPr>
            </w:pPr>
            <w:r w:rsidRPr="00363555">
              <w:rPr>
                <w:rFonts w:cs="Calibri"/>
                <w:sz w:val="20"/>
                <w:szCs w:val="20"/>
              </w:rPr>
              <w:t>La règle graduée en cm comme cas particulier d’une demi-droite graduée.</w:t>
            </w:r>
          </w:p>
        </w:tc>
        <w:tc>
          <w:tcPr>
            <w:tcW w:w="3119" w:type="dxa"/>
          </w:tcPr>
          <w:p w:rsidR="009976E5" w:rsidRPr="00363555" w:rsidRDefault="009976E5" w:rsidP="009976E5">
            <w:pPr>
              <w:spacing w:after="0" w:line="240" w:lineRule="auto"/>
              <w:rPr>
                <w:rFonts w:cs="Calibri"/>
                <w:sz w:val="20"/>
                <w:szCs w:val="20"/>
              </w:rPr>
            </w:pPr>
            <w:r w:rsidRPr="00363555">
              <w:rPr>
                <w:rFonts w:cs="Calibri"/>
                <w:sz w:val="20"/>
                <w:szCs w:val="20"/>
              </w:rPr>
              <w:t>Lire les graduations représentant des grandeurs : cadran d’une balance, frise chronologique, progressivement axes d’un graphique.</w:t>
            </w:r>
          </w:p>
        </w:tc>
      </w:tr>
      <w:tr w:rsidR="009976E5" w:rsidRPr="00363555">
        <w:tc>
          <w:tcPr>
            <w:tcW w:w="9357" w:type="dxa"/>
            <w:gridSpan w:val="2"/>
            <w:shd w:val="clear" w:color="auto" w:fill="B6DDE8"/>
          </w:tcPr>
          <w:p w:rsidR="009976E5" w:rsidRPr="00363555" w:rsidRDefault="009976E5" w:rsidP="009976E5">
            <w:pPr>
              <w:spacing w:after="0" w:line="240" w:lineRule="auto"/>
              <w:jc w:val="center"/>
              <w:rPr>
                <w:rFonts w:cs="Calibri"/>
                <w:b/>
                <w:sz w:val="20"/>
                <w:szCs w:val="20"/>
              </w:rPr>
            </w:pPr>
            <w:r w:rsidRPr="00363555">
              <w:rPr>
                <w:rFonts w:cs="Calibri"/>
                <w:b/>
                <w:sz w:val="20"/>
                <w:szCs w:val="20"/>
              </w:rPr>
              <w:t>Résoudre des problèmes impliquant des longueurs, des masses, des contenances, des durées, des prix</w:t>
            </w:r>
          </w:p>
        </w:tc>
      </w:tr>
      <w:tr w:rsidR="009976E5" w:rsidRPr="00363555">
        <w:tc>
          <w:tcPr>
            <w:tcW w:w="6238" w:type="dxa"/>
          </w:tcPr>
          <w:p w:rsidR="009976E5" w:rsidRPr="00363555" w:rsidRDefault="009976E5" w:rsidP="009976E5">
            <w:pPr>
              <w:spacing w:after="0" w:line="240" w:lineRule="auto"/>
              <w:rPr>
                <w:rFonts w:cs="Calibri"/>
                <w:sz w:val="20"/>
                <w:szCs w:val="20"/>
              </w:rPr>
            </w:pPr>
            <w:r w:rsidRPr="00363555">
              <w:rPr>
                <w:rFonts w:cs="Calibri"/>
                <w:sz w:val="20"/>
                <w:szCs w:val="20"/>
              </w:rPr>
              <w:t>Résoudre des problèmes, notamment de mesurage et de comparaison, en utilisant les opérations sur les grandeurs ou sur les nombres.</w:t>
            </w:r>
          </w:p>
          <w:p w:rsidR="009976E5" w:rsidRPr="00363555" w:rsidRDefault="009976E5" w:rsidP="00410E43">
            <w:pPr>
              <w:numPr>
                <w:ilvl w:val="0"/>
                <w:numId w:val="63"/>
              </w:numPr>
              <w:spacing w:after="0" w:line="240" w:lineRule="auto"/>
              <w:rPr>
                <w:rFonts w:cs="Calibri"/>
                <w:sz w:val="20"/>
                <w:szCs w:val="20"/>
              </w:rPr>
            </w:pPr>
            <w:r w:rsidRPr="00363555">
              <w:rPr>
                <w:rFonts w:cs="Calibri"/>
                <w:sz w:val="20"/>
                <w:szCs w:val="20"/>
              </w:rPr>
              <w:t>Opérations sur les grandeurs (addition, soustraction, multiplication par un entier, division : recherche du nombre de parts et de la taille d’une part).</w:t>
            </w:r>
          </w:p>
          <w:p w:rsidR="009976E5" w:rsidRPr="00363555" w:rsidRDefault="009976E5" w:rsidP="00410E43">
            <w:pPr>
              <w:numPr>
                <w:ilvl w:val="0"/>
                <w:numId w:val="63"/>
              </w:numPr>
              <w:spacing w:after="0" w:line="240" w:lineRule="auto"/>
              <w:rPr>
                <w:rFonts w:cs="Calibri"/>
                <w:sz w:val="20"/>
                <w:szCs w:val="20"/>
              </w:rPr>
            </w:pPr>
            <w:r w:rsidRPr="00363555">
              <w:rPr>
                <w:rFonts w:cs="Calibri"/>
                <w:sz w:val="20"/>
                <w:szCs w:val="20"/>
              </w:rPr>
              <w:t>Quatre opérations sur les mesures des grandeurs.</w:t>
            </w:r>
          </w:p>
          <w:p w:rsidR="009976E5" w:rsidRPr="00363555" w:rsidRDefault="009976E5" w:rsidP="00410E43">
            <w:pPr>
              <w:numPr>
                <w:ilvl w:val="0"/>
                <w:numId w:val="63"/>
              </w:numPr>
              <w:spacing w:after="0" w:line="240" w:lineRule="auto"/>
              <w:rPr>
                <w:rFonts w:cs="Calibri"/>
                <w:sz w:val="20"/>
                <w:szCs w:val="20"/>
              </w:rPr>
            </w:pPr>
            <w:r w:rsidRPr="00363555">
              <w:rPr>
                <w:rFonts w:cs="Calibri"/>
                <w:sz w:val="20"/>
                <w:szCs w:val="20"/>
              </w:rPr>
              <w:t xml:space="preserve">Principes d’utilisation de la monnaie (en euros et centimes d’euros). </w:t>
            </w:r>
          </w:p>
          <w:p w:rsidR="009976E5" w:rsidRPr="00363555" w:rsidRDefault="009976E5" w:rsidP="00410E43">
            <w:pPr>
              <w:numPr>
                <w:ilvl w:val="0"/>
                <w:numId w:val="63"/>
              </w:numPr>
              <w:spacing w:after="0" w:line="240" w:lineRule="auto"/>
              <w:rPr>
                <w:rFonts w:cs="Calibri"/>
                <w:sz w:val="20"/>
                <w:szCs w:val="20"/>
              </w:rPr>
            </w:pPr>
            <w:r w:rsidRPr="00363555">
              <w:rPr>
                <w:rFonts w:cs="Calibri"/>
                <w:sz w:val="20"/>
                <w:szCs w:val="20"/>
              </w:rPr>
              <w:t>Lexique lié aux pratiques économiques.</w:t>
            </w:r>
          </w:p>
          <w:p w:rsidR="009976E5" w:rsidRPr="00363555" w:rsidRDefault="009976E5" w:rsidP="009976E5">
            <w:pPr>
              <w:spacing w:after="0" w:line="240" w:lineRule="auto"/>
              <w:rPr>
                <w:rFonts w:cs="Calibri"/>
                <w:sz w:val="20"/>
                <w:szCs w:val="20"/>
              </w:rPr>
            </w:pPr>
          </w:p>
          <w:p w:rsidR="009976E5" w:rsidRPr="00363555" w:rsidRDefault="009976E5" w:rsidP="009976E5">
            <w:pPr>
              <w:spacing w:after="0" w:line="240" w:lineRule="auto"/>
              <w:rPr>
                <w:rFonts w:cs="Calibri"/>
                <w:sz w:val="20"/>
                <w:szCs w:val="20"/>
              </w:rPr>
            </w:pPr>
          </w:p>
        </w:tc>
        <w:tc>
          <w:tcPr>
            <w:tcW w:w="3119" w:type="dxa"/>
          </w:tcPr>
          <w:p w:rsidR="009976E5" w:rsidRPr="00363555" w:rsidRDefault="009976E5" w:rsidP="009976E5">
            <w:pPr>
              <w:spacing w:after="0" w:line="240" w:lineRule="auto"/>
              <w:rPr>
                <w:rFonts w:cs="Calibri"/>
                <w:sz w:val="20"/>
                <w:szCs w:val="20"/>
              </w:rPr>
            </w:pPr>
            <w:r w:rsidRPr="00363555">
              <w:rPr>
                <w:rFonts w:cs="Calibri"/>
                <w:sz w:val="20"/>
                <w:szCs w:val="20"/>
              </w:rPr>
              <w:t xml:space="preserve">Observer que les longueurs, les masses, les contenances, les durées, sont des grandeurs additives. </w:t>
            </w:r>
          </w:p>
          <w:p w:rsidR="009976E5" w:rsidRPr="00363555" w:rsidRDefault="009976E5" w:rsidP="009976E5">
            <w:pPr>
              <w:spacing w:after="0" w:line="240" w:lineRule="auto"/>
              <w:rPr>
                <w:rFonts w:cs="Calibri"/>
                <w:sz w:val="20"/>
                <w:szCs w:val="20"/>
              </w:rPr>
            </w:pPr>
            <w:r w:rsidRPr="00363555">
              <w:rPr>
                <w:rFonts w:cs="Calibri"/>
                <w:sz w:val="20"/>
                <w:szCs w:val="20"/>
              </w:rPr>
              <w:t xml:space="preserve">Utiliser le résultat d’un mesurage pour calculer une autre grandeur, notamment mesurer des segments pour calculer la longueur d’une ligne brisée, </w:t>
            </w:r>
            <w:r w:rsidR="003B5804">
              <w:rPr>
                <w:rFonts w:cs="Calibri"/>
                <w:sz w:val="20"/>
                <w:szCs w:val="20"/>
              </w:rPr>
              <w:t>p</w:t>
            </w:r>
            <w:r w:rsidRPr="00363555">
              <w:rPr>
                <w:rFonts w:cs="Calibri"/>
                <w:sz w:val="20"/>
                <w:szCs w:val="20"/>
              </w:rPr>
              <w:t>érimètre d’un polygone.</w:t>
            </w:r>
          </w:p>
          <w:p w:rsidR="009976E5" w:rsidRPr="00363555" w:rsidRDefault="009976E5" w:rsidP="009976E5">
            <w:pPr>
              <w:spacing w:after="0" w:line="240" w:lineRule="auto"/>
              <w:rPr>
                <w:rFonts w:cs="Calibri"/>
                <w:sz w:val="20"/>
                <w:szCs w:val="20"/>
              </w:rPr>
            </w:pPr>
            <w:r w:rsidRPr="00363555">
              <w:rPr>
                <w:rFonts w:cs="Calibri"/>
                <w:sz w:val="20"/>
                <w:szCs w:val="20"/>
              </w:rPr>
              <w:t>Réinvestir les connaissances de calcul mental, de numération et le sens des opérations.</w:t>
            </w:r>
          </w:p>
          <w:p w:rsidR="009976E5" w:rsidRPr="00363555" w:rsidRDefault="009976E5" w:rsidP="009415B1">
            <w:pPr>
              <w:spacing w:after="0" w:line="240" w:lineRule="auto"/>
              <w:rPr>
                <w:rFonts w:cs="Calibri"/>
                <w:sz w:val="20"/>
                <w:szCs w:val="20"/>
              </w:rPr>
            </w:pPr>
            <w:r>
              <w:rPr>
                <w:rFonts w:cs="Calibri"/>
                <w:sz w:val="20"/>
                <w:szCs w:val="20"/>
              </w:rPr>
              <w:lastRenderedPageBreak/>
              <w:t>Connai</w:t>
            </w:r>
            <w:r w:rsidRPr="00363555">
              <w:rPr>
                <w:rFonts w:cs="Calibri"/>
                <w:sz w:val="20"/>
                <w:szCs w:val="20"/>
              </w:rPr>
              <w:t xml:space="preserve">tre le prix de quelques objets </w:t>
            </w:r>
            <w:r w:rsidR="009415B1">
              <w:rPr>
                <w:rFonts w:cs="Calibri"/>
                <w:sz w:val="20"/>
                <w:szCs w:val="20"/>
              </w:rPr>
              <w:t>f</w:t>
            </w:r>
            <w:r w:rsidRPr="00363555">
              <w:rPr>
                <w:rFonts w:cs="Calibri"/>
                <w:sz w:val="20"/>
                <w:szCs w:val="20"/>
              </w:rPr>
              <w:t xml:space="preserve">amiliers. </w:t>
            </w:r>
          </w:p>
        </w:tc>
      </w:tr>
      <w:tr w:rsidR="009976E5" w:rsidRPr="003B72A0">
        <w:tc>
          <w:tcPr>
            <w:tcW w:w="6238" w:type="dxa"/>
          </w:tcPr>
          <w:p w:rsidR="009976E5" w:rsidRPr="003B72A0" w:rsidRDefault="009976E5" w:rsidP="009976E5">
            <w:pPr>
              <w:spacing w:after="0" w:line="240" w:lineRule="auto"/>
              <w:rPr>
                <w:rFonts w:ascii="Times" w:hAnsi="Times"/>
                <w:sz w:val="20"/>
                <w:szCs w:val="20"/>
                <w:lang w:eastAsia="fr-FR"/>
              </w:rPr>
            </w:pPr>
            <w:r w:rsidRPr="003B72A0">
              <w:rPr>
                <w:sz w:val="20"/>
                <w:szCs w:val="20"/>
                <w:lang w:eastAsia="fr-FR"/>
              </w:rPr>
              <w:lastRenderedPageBreak/>
              <w:t>Résoudre des problèmes impliquant des conversions simples d’une unité usuelle à une autre.</w:t>
            </w:r>
          </w:p>
          <w:p w:rsidR="009976E5" w:rsidRPr="003B72A0" w:rsidRDefault="009976E5" w:rsidP="009976E5">
            <w:pPr>
              <w:spacing w:after="0" w:line="240" w:lineRule="auto"/>
              <w:rPr>
                <w:sz w:val="20"/>
                <w:szCs w:val="20"/>
                <w:lang w:eastAsia="fr-FR" w:bidi="fr-FR"/>
              </w:rPr>
            </w:pPr>
            <w:r w:rsidRPr="003B72A0">
              <w:rPr>
                <w:sz w:val="20"/>
                <w:szCs w:val="20"/>
                <w:lang w:eastAsia="fr-FR" w:bidi="fr-FR"/>
              </w:rPr>
              <w:t>Convertir avant de calculer si nécessaire.</w:t>
            </w:r>
          </w:p>
          <w:p w:rsidR="009976E5" w:rsidRPr="003B72A0" w:rsidRDefault="009976E5" w:rsidP="00410E43">
            <w:pPr>
              <w:numPr>
                <w:ilvl w:val="0"/>
                <w:numId w:val="85"/>
              </w:numPr>
              <w:spacing w:after="0" w:line="240" w:lineRule="auto"/>
              <w:rPr>
                <w:rFonts w:ascii="Times" w:hAnsi="Times"/>
                <w:sz w:val="20"/>
                <w:szCs w:val="20"/>
                <w:lang w:eastAsia="fr-FR"/>
              </w:rPr>
            </w:pPr>
            <w:r w:rsidRPr="003B72A0">
              <w:rPr>
                <w:rFonts w:eastAsia="Times New Roman"/>
                <w:sz w:val="20"/>
                <w:szCs w:val="20"/>
              </w:rPr>
              <w:t>Relations entre les unités usuelles.</w:t>
            </w:r>
          </w:p>
        </w:tc>
        <w:tc>
          <w:tcPr>
            <w:tcW w:w="3119" w:type="dxa"/>
          </w:tcPr>
          <w:p w:rsidR="009976E5" w:rsidRPr="003B72A0" w:rsidRDefault="009976E5" w:rsidP="009976E5">
            <w:pPr>
              <w:spacing w:after="0" w:line="240" w:lineRule="auto"/>
              <w:rPr>
                <w:b/>
                <w:sz w:val="20"/>
                <w:szCs w:val="20"/>
              </w:rPr>
            </w:pPr>
            <w:r w:rsidRPr="003B72A0">
              <w:rPr>
                <w:rFonts w:eastAsia="Times New Roman"/>
                <w:sz w:val="20"/>
                <w:szCs w:val="20"/>
              </w:rPr>
              <w:t>Faire des liens entre les unités de mesure décimales et les unités de numération.</w:t>
            </w:r>
          </w:p>
        </w:tc>
      </w:tr>
      <w:tr w:rsidR="009976E5" w:rsidRPr="003B72A0">
        <w:tc>
          <w:tcPr>
            <w:tcW w:w="9357" w:type="dxa"/>
            <w:gridSpan w:val="2"/>
          </w:tcPr>
          <w:p w:rsidR="009976E5" w:rsidRPr="003B72A0" w:rsidRDefault="009976E5" w:rsidP="009976E5">
            <w:pPr>
              <w:spacing w:after="0" w:line="240" w:lineRule="auto"/>
              <w:rPr>
                <w:sz w:val="20"/>
                <w:szCs w:val="20"/>
              </w:rPr>
            </w:pPr>
            <w:r w:rsidRPr="003B72A0">
              <w:rPr>
                <w:b/>
                <w:sz w:val="20"/>
                <w:szCs w:val="20"/>
              </w:rPr>
              <w:t>Repères de progressivité</w:t>
            </w:r>
          </w:p>
          <w:p w:rsidR="009976E5" w:rsidRPr="003B72A0" w:rsidRDefault="009976E5" w:rsidP="009976E5">
            <w:pPr>
              <w:spacing w:after="0" w:line="240" w:lineRule="auto"/>
              <w:rPr>
                <w:sz w:val="20"/>
                <w:szCs w:val="20"/>
              </w:rPr>
            </w:pPr>
            <w:r w:rsidRPr="003B72A0">
              <w:rPr>
                <w:sz w:val="20"/>
                <w:szCs w:val="20"/>
              </w:rPr>
              <w:t>Il est possible, lors de la résolution de problèmes, d’aller au-delà des repères de progressivité identifiés pour chaque niveau.</w:t>
            </w:r>
          </w:p>
          <w:p w:rsidR="009976E5" w:rsidRPr="003B72A0" w:rsidRDefault="009976E5" w:rsidP="009976E5">
            <w:pPr>
              <w:pStyle w:val="Sansinterligne1"/>
              <w:jc w:val="both"/>
              <w:rPr>
                <w:sz w:val="20"/>
                <w:szCs w:val="20"/>
              </w:rPr>
            </w:pPr>
          </w:p>
          <w:p w:rsidR="009976E5" w:rsidRPr="003B72A0" w:rsidRDefault="009976E5" w:rsidP="009976E5">
            <w:pPr>
              <w:pStyle w:val="Sansinterligne1"/>
              <w:jc w:val="both"/>
              <w:rPr>
                <w:sz w:val="20"/>
                <w:szCs w:val="20"/>
              </w:rPr>
            </w:pPr>
            <w:r w:rsidRPr="003B72A0">
              <w:rPr>
                <w:sz w:val="20"/>
                <w:szCs w:val="20"/>
              </w:rPr>
              <w:t xml:space="preserve">Tout au long du cycle, les élèves travaillent sur des grandeurs diverses en commençant par les comparer pour appréhender le concept, avant de les mesurer au moyen d’instruments adéquats en s’appropriant peu à peu les unités usuelles. Les différentes unités sont introduites et mises en relation progressivement au cours du cycle : </w:t>
            </w:r>
          </w:p>
          <w:p w:rsidR="009976E5" w:rsidRPr="003B72A0" w:rsidRDefault="009976E5" w:rsidP="00410E43">
            <w:pPr>
              <w:pStyle w:val="Sansinterligne1"/>
              <w:numPr>
                <w:ilvl w:val="0"/>
                <w:numId w:val="40"/>
              </w:numPr>
              <w:ind w:left="360"/>
              <w:jc w:val="both"/>
              <w:rPr>
                <w:sz w:val="20"/>
                <w:szCs w:val="20"/>
              </w:rPr>
            </w:pPr>
            <w:r w:rsidRPr="003B72A0">
              <w:rPr>
                <w:sz w:val="20"/>
                <w:szCs w:val="20"/>
              </w:rPr>
              <w:t>la</w:t>
            </w:r>
            <w:r w:rsidRPr="003B72A0">
              <w:rPr>
                <w:i/>
                <w:sz w:val="20"/>
                <w:szCs w:val="20"/>
              </w:rPr>
              <w:t xml:space="preserve"> longueur</w:t>
            </w:r>
            <w:r w:rsidRPr="003B72A0">
              <w:rPr>
                <w:sz w:val="20"/>
                <w:szCs w:val="20"/>
              </w:rPr>
              <w:t xml:space="preserve"> (comparaison, double et moitié dès le </w:t>
            </w:r>
            <w:r w:rsidRPr="003B72A0">
              <w:rPr>
                <w:b/>
                <w:sz w:val="20"/>
                <w:szCs w:val="20"/>
              </w:rPr>
              <w:t>CP</w:t>
            </w:r>
            <w:r w:rsidRPr="003B72A0">
              <w:rPr>
                <w:sz w:val="20"/>
                <w:szCs w:val="20"/>
              </w:rPr>
              <w:t xml:space="preserve">, en dm, cm, m, km au </w:t>
            </w:r>
            <w:r w:rsidRPr="003B72A0">
              <w:rPr>
                <w:b/>
                <w:sz w:val="20"/>
                <w:szCs w:val="20"/>
              </w:rPr>
              <w:t xml:space="preserve">CE1 </w:t>
            </w:r>
            <w:r w:rsidRPr="003B72A0">
              <w:rPr>
                <w:sz w:val="20"/>
                <w:szCs w:val="20"/>
              </w:rPr>
              <w:t xml:space="preserve">puis en mm au </w:t>
            </w:r>
            <w:r w:rsidRPr="003B72A0">
              <w:rPr>
                <w:b/>
                <w:sz w:val="20"/>
                <w:szCs w:val="20"/>
              </w:rPr>
              <w:t>CE2</w:t>
            </w:r>
            <w:r w:rsidRPr="003B72A0">
              <w:rPr>
                <w:sz w:val="20"/>
                <w:szCs w:val="20"/>
              </w:rPr>
              <w:t>) ;</w:t>
            </w:r>
          </w:p>
          <w:p w:rsidR="009976E5" w:rsidRPr="003B72A0" w:rsidRDefault="009976E5" w:rsidP="00410E43">
            <w:pPr>
              <w:pStyle w:val="Sansinterligne1"/>
              <w:numPr>
                <w:ilvl w:val="0"/>
                <w:numId w:val="40"/>
              </w:numPr>
              <w:ind w:left="360"/>
              <w:jc w:val="both"/>
              <w:rPr>
                <w:sz w:val="20"/>
                <w:szCs w:val="20"/>
              </w:rPr>
            </w:pPr>
            <w:r w:rsidRPr="003B72A0">
              <w:rPr>
                <w:sz w:val="20"/>
                <w:szCs w:val="20"/>
              </w:rPr>
              <w:t xml:space="preserve">la </w:t>
            </w:r>
            <w:r w:rsidRPr="003B72A0">
              <w:rPr>
                <w:i/>
                <w:sz w:val="20"/>
                <w:szCs w:val="20"/>
              </w:rPr>
              <w:t>masse</w:t>
            </w:r>
            <w:r w:rsidRPr="003B72A0">
              <w:rPr>
                <w:sz w:val="20"/>
                <w:szCs w:val="20"/>
              </w:rPr>
              <w:t xml:space="preserve"> (en g et kg, comme unités indépendantes au </w:t>
            </w:r>
            <w:r w:rsidRPr="003B72A0">
              <w:rPr>
                <w:b/>
                <w:sz w:val="20"/>
                <w:szCs w:val="20"/>
              </w:rPr>
              <w:t>CE1</w:t>
            </w:r>
            <w:r w:rsidRPr="003B72A0">
              <w:rPr>
                <w:sz w:val="20"/>
                <w:szCs w:val="20"/>
              </w:rPr>
              <w:t xml:space="preserve">, puis en g, kg, et tonne en relation au </w:t>
            </w:r>
            <w:r w:rsidRPr="003B72A0">
              <w:rPr>
                <w:b/>
                <w:sz w:val="20"/>
                <w:szCs w:val="20"/>
              </w:rPr>
              <w:t>CE2</w:t>
            </w:r>
            <w:r w:rsidRPr="003B72A0">
              <w:rPr>
                <w:sz w:val="20"/>
                <w:szCs w:val="20"/>
              </w:rPr>
              <w:t xml:space="preserve">) ; </w:t>
            </w:r>
          </w:p>
          <w:p w:rsidR="009976E5" w:rsidRPr="003B72A0" w:rsidRDefault="009976E5" w:rsidP="00410E43">
            <w:pPr>
              <w:pStyle w:val="Sansinterligne1"/>
              <w:numPr>
                <w:ilvl w:val="0"/>
                <w:numId w:val="40"/>
              </w:numPr>
              <w:ind w:left="360"/>
              <w:jc w:val="both"/>
              <w:rPr>
                <w:sz w:val="20"/>
                <w:szCs w:val="20"/>
              </w:rPr>
            </w:pPr>
            <w:r w:rsidRPr="003B72A0">
              <w:rPr>
                <w:sz w:val="20"/>
                <w:szCs w:val="20"/>
              </w:rPr>
              <w:t xml:space="preserve">la </w:t>
            </w:r>
            <w:r w:rsidRPr="003B72A0">
              <w:rPr>
                <w:i/>
                <w:sz w:val="20"/>
                <w:szCs w:val="20"/>
              </w:rPr>
              <w:t>contenance</w:t>
            </w:r>
            <w:r w:rsidRPr="003B72A0">
              <w:rPr>
                <w:sz w:val="20"/>
                <w:szCs w:val="20"/>
              </w:rPr>
              <w:t xml:space="preserve"> (en litres au </w:t>
            </w:r>
            <w:r w:rsidRPr="003B72A0">
              <w:rPr>
                <w:b/>
                <w:sz w:val="20"/>
                <w:szCs w:val="20"/>
              </w:rPr>
              <w:t>CE1</w:t>
            </w:r>
            <w:r w:rsidRPr="003B72A0">
              <w:rPr>
                <w:sz w:val="20"/>
                <w:szCs w:val="20"/>
              </w:rPr>
              <w:t xml:space="preserve">, en </w:t>
            </w:r>
            <w:proofErr w:type="spellStart"/>
            <w:r w:rsidRPr="003B72A0">
              <w:rPr>
                <w:sz w:val="20"/>
                <w:szCs w:val="20"/>
              </w:rPr>
              <w:t>cL</w:t>
            </w:r>
            <w:proofErr w:type="spellEnd"/>
            <w:r w:rsidRPr="003B72A0">
              <w:rPr>
                <w:sz w:val="20"/>
                <w:szCs w:val="20"/>
              </w:rPr>
              <w:t xml:space="preserve"> et </w:t>
            </w:r>
            <w:proofErr w:type="spellStart"/>
            <w:r w:rsidRPr="003B72A0">
              <w:rPr>
                <w:sz w:val="20"/>
                <w:szCs w:val="20"/>
              </w:rPr>
              <w:t>dL</w:t>
            </w:r>
            <w:proofErr w:type="spellEnd"/>
            <w:r w:rsidRPr="003B72A0">
              <w:rPr>
                <w:sz w:val="20"/>
                <w:szCs w:val="20"/>
              </w:rPr>
              <w:t xml:space="preserve"> au </w:t>
            </w:r>
            <w:r w:rsidRPr="003B72A0">
              <w:rPr>
                <w:b/>
                <w:sz w:val="20"/>
                <w:szCs w:val="20"/>
              </w:rPr>
              <w:t>CE2</w:t>
            </w:r>
            <w:r w:rsidRPr="003B72A0">
              <w:rPr>
                <w:sz w:val="20"/>
                <w:szCs w:val="20"/>
              </w:rPr>
              <w:t xml:space="preserve">) ; </w:t>
            </w:r>
          </w:p>
          <w:p w:rsidR="009976E5" w:rsidRPr="003B72A0" w:rsidRDefault="009976E5" w:rsidP="00410E43">
            <w:pPr>
              <w:pStyle w:val="Sansinterligne1"/>
              <w:numPr>
                <w:ilvl w:val="0"/>
                <w:numId w:val="40"/>
              </w:numPr>
              <w:ind w:left="360"/>
              <w:jc w:val="both"/>
              <w:rPr>
                <w:sz w:val="20"/>
                <w:szCs w:val="20"/>
              </w:rPr>
            </w:pPr>
            <w:r w:rsidRPr="003B72A0">
              <w:rPr>
                <w:sz w:val="20"/>
                <w:szCs w:val="20"/>
              </w:rPr>
              <w:t>la</w:t>
            </w:r>
            <w:r w:rsidRPr="003B72A0">
              <w:rPr>
                <w:i/>
                <w:sz w:val="20"/>
                <w:szCs w:val="20"/>
              </w:rPr>
              <w:t xml:space="preserve"> durée</w:t>
            </w:r>
            <w:r w:rsidRPr="003B72A0">
              <w:rPr>
                <w:sz w:val="20"/>
                <w:szCs w:val="20"/>
              </w:rPr>
              <w:t xml:space="preserve"> (jour et semaine et leur relation tout au long du cycle, relations entre j et h, entre h et min en cours de </w:t>
            </w:r>
            <w:r w:rsidRPr="003B72A0">
              <w:rPr>
                <w:b/>
                <w:sz w:val="20"/>
                <w:szCs w:val="20"/>
              </w:rPr>
              <w:t>CE1</w:t>
            </w:r>
            <w:r w:rsidRPr="003B72A0">
              <w:rPr>
                <w:sz w:val="20"/>
                <w:szCs w:val="20"/>
              </w:rPr>
              <w:t xml:space="preserve">, j, mois, année et leurs relations, </w:t>
            </w:r>
            <w:r>
              <w:rPr>
                <w:sz w:val="20"/>
                <w:szCs w:val="20"/>
              </w:rPr>
              <w:t>année, siècle</w:t>
            </w:r>
            <w:r w:rsidR="00E84C06">
              <w:rPr>
                <w:sz w:val="20"/>
                <w:szCs w:val="20"/>
              </w:rPr>
              <w:t>,</w:t>
            </w:r>
            <w:r>
              <w:rPr>
                <w:sz w:val="20"/>
                <w:szCs w:val="20"/>
              </w:rPr>
              <w:t xml:space="preserve"> millénaire et leurs relations, </w:t>
            </w:r>
            <w:r w:rsidRPr="003B72A0">
              <w:rPr>
                <w:sz w:val="20"/>
                <w:szCs w:val="20"/>
              </w:rPr>
              <w:t xml:space="preserve">min, s et leur relation au </w:t>
            </w:r>
            <w:r w:rsidRPr="003B72A0">
              <w:rPr>
                <w:b/>
                <w:sz w:val="20"/>
                <w:szCs w:val="20"/>
              </w:rPr>
              <w:t>CE2</w:t>
            </w:r>
            <w:r w:rsidRPr="003B72A0">
              <w:rPr>
                <w:sz w:val="20"/>
                <w:szCs w:val="20"/>
              </w:rPr>
              <w:t>) ;</w:t>
            </w:r>
          </w:p>
          <w:p w:rsidR="009976E5" w:rsidRPr="003B72A0" w:rsidRDefault="009976E5" w:rsidP="00410E43">
            <w:pPr>
              <w:pStyle w:val="Sansinterligne1"/>
              <w:numPr>
                <w:ilvl w:val="0"/>
                <w:numId w:val="40"/>
              </w:numPr>
              <w:ind w:left="360"/>
              <w:jc w:val="both"/>
              <w:rPr>
                <w:sz w:val="20"/>
                <w:szCs w:val="20"/>
              </w:rPr>
            </w:pPr>
            <w:r w:rsidRPr="003B72A0">
              <w:rPr>
                <w:sz w:val="20"/>
                <w:szCs w:val="20"/>
              </w:rPr>
              <w:t>le</w:t>
            </w:r>
            <w:r w:rsidRPr="003B72A0">
              <w:rPr>
                <w:i/>
                <w:sz w:val="20"/>
                <w:szCs w:val="20"/>
              </w:rPr>
              <w:t xml:space="preserve"> prix</w:t>
            </w:r>
            <w:r w:rsidRPr="003B72A0">
              <w:rPr>
                <w:sz w:val="20"/>
                <w:szCs w:val="20"/>
              </w:rPr>
              <w:t xml:space="preserve"> (en euros dès le </w:t>
            </w:r>
            <w:r w:rsidRPr="003B72A0">
              <w:rPr>
                <w:b/>
                <w:sz w:val="20"/>
                <w:szCs w:val="20"/>
              </w:rPr>
              <w:t>CP</w:t>
            </w:r>
            <w:r w:rsidRPr="003B72A0">
              <w:rPr>
                <w:sz w:val="20"/>
                <w:szCs w:val="20"/>
              </w:rPr>
              <w:t xml:space="preserve">, en euros et en centimes d’euros, en relation au </w:t>
            </w:r>
            <w:r>
              <w:rPr>
                <w:b/>
                <w:sz w:val="20"/>
                <w:szCs w:val="20"/>
              </w:rPr>
              <w:t>CE1</w:t>
            </w:r>
            <w:r w:rsidRPr="003B72A0">
              <w:rPr>
                <w:sz w:val="20"/>
                <w:szCs w:val="20"/>
              </w:rPr>
              <w:t xml:space="preserve">). </w:t>
            </w:r>
          </w:p>
          <w:p w:rsidR="009976E5" w:rsidRPr="003B72A0" w:rsidRDefault="009976E5" w:rsidP="003A6D80">
            <w:pPr>
              <w:pStyle w:val="Sansinterligne1"/>
              <w:jc w:val="both"/>
              <w:rPr>
                <w:sz w:val="20"/>
                <w:szCs w:val="20"/>
              </w:rPr>
            </w:pPr>
            <w:r w:rsidRPr="003B72A0">
              <w:rPr>
                <w:sz w:val="20"/>
                <w:szCs w:val="20"/>
              </w:rPr>
              <w:t>Les opérations sur les grandeurs sont menées en lien avec l’avancée des opérations sur les nombres, de la connaissance des unités et des relations entre elles. Le lexique suivant est introduit : le double d’une longueur, sa moitié au début du cycle</w:t>
            </w:r>
            <w:r w:rsidR="003A6D80">
              <w:rPr>
                <w:sz w:val="20"/>
                <w:szCs w:val="20"/>
              </w:rPr>
              <w:t>.</w:t>
            </w:r>
            <w:r w:rsidRPr="003B72A0">
              <w:rPr>
                <w:sz w:val="20"/>
                <w:szCs w:val="20"/>
              </w:rPr>
              <w:t xml:space="preserve"> </w:t>
            </w:r>
          </w:p>
        </w:tc>
      </w:tr>
    </w:tbl>
    <w:p w:rsidR="009976E5" w:rsidRPr="003B72A0" w:rsidRDefault="009976E5" w:rsidP="009976E5">
      <w:pPr>
        <w:spacing w:after="0" w:line="240" w:lineRule="auto"/>
        <w:rPr>
          <w:sz w:val="24"/>
          <w:szCs w:val="24"/>
        </w:rPr>
      </w:pPr>
    </w:p>
    <w:p w:rsidR="009976E5" w:rsidRPr="003B72A0" w:rsidRDefault="009976E5" w:rsidP="009976E5">
      <w:pPr>
        <w:spacing w:after="0" w:line="240" w:lineRule="auto"/>
        <w:rPr>
          <w:b/>
          <w:color w:val="31849B"/>
          <w:sz w:val="24"/>
          <w:szCs w:val="24"/>
        </w:rPr>
      </w:pPr>
      <w:r w:rsidRPr="003B72A0">
        <w:rPr>
          <w:b/>
          <w:color w:val="31849B"/>
          <w:sz w:val="24"/>
          <w:szCs w:val="24"/>
        </w:rPr>
        <w:t>Espace et géométrie</w:t>
      </w:r>
    </w:p>
    <w:p w:rsidR="009976E5" w:rsidRPr="003B72A0" w:rsidRDefault="009976E5" w:rsidP="009976E5">
      <w:pPr>
        <w:spacing w:after="0" w:line="240" w:lineRule="auto"/>
        <w:jc w:val="both"/>
      </w:pPr>
    </w:p>
    <w:p w:rsidR="009976E5" w:rsidRPr="003B72A0" w:rsidRDefault="009976E5" w:rsidP="009976E5">
      <w:pPr>
        <w:spacing w:after="0" w:line="240" w:lineRule="auto"/>
        <w:jc w:val="both"/>
        <w:rPr>
          <w:sz w:val="20"/>
          <w:szCs w:val="20"/>
        </w:rPr>
      </w:pPr>
      <w:r w:rsidRPr="003B72A0">
        <w:rPr>
          <w:sz w:val="20"/>
          <w:szCs w:val="20"/>
        </w:rPr>
        <w:t xml:space="preserve">Au cycle 2, les élèves acquièrent à la fois des connaissances spatiales comme l’orientation et le repérage dans l’espace et des connaissances géométriques sur les solides et sur les figures planes. Apprendre à se repérer et se déplacer dans l’espace se fait en lien étroit avec le travail dans « Questionner le monde » et « Éducation physique et sportive ». Les connaissances géométriques contribuent à la construction, tout au long de la scolarité obligatoire, des concepts fondamentaux d’alignement, de distance, d’égalité de longueurs, de parallélisme, de perpendicularité, de symétrie. </w:t>
      </w:r>
    </w:p>
    <w:p w:rsidR="009976E5" w:rsidRPr="003B72A0" w:rsidRDefault="009976E5" w:rsidP="009976E5">
      <w:pPr>
        <w:spacing w:after="0" w:line="240" w:lineRule="auto"/>
        <w:jc w:val="both"/>
        <w:rPr>
          <w:sz w:val="20"/>
          <w:szCs w:val="20"/>
        </w:rPr>
      </w:pPr>
      <w:r w:rsidRPr="003B72A0">
        <w:rPr>
          <w:sz w:val="20"/>
          <w:szCs w:val="20"/>
        </w:rPr>
        <w:t>Les compétences et connaissances attendues en fin de cycle se construisent à partir de problèmes, qui s’enrichissent tout au long du cycle en jouant sur les outils et les supports à disposition, et en relation avec les activités mettant en jeu les grandeurs géométriques et leur mesure.</w:t>
      </w:r>
    </w:p>
    <w:p w:rsidR="009976E5" w:rsidRPr="003B72A0" w:rsidRDefault="009976E5" w:rsidP="009976E5">
      <w:pPr>
        <w:spacing w:after="0" w:line="240" w:lineRule="auto"/>
        <w:jc w:val="both"/>
        <w:rPr>
          <w:sz w:val="20"/>
          <w:szCs w:val="20"/>
        </w:rPr>
      </w:pPr>
      <w:r w:rsidRPr="003B72A0">
        <w:rPr>
          <w:sz w:val="20"/>
          <w:szCs w:val="20"/>
        </w:rPr>
        <w:t>Dans la suite du travail commencé à l’école maternelle, l’acquisition de connaissances spatiales s’appuie sur des problèmes visant à localiser des objets ou à décrire ou produire des déplacements dans l’espace réel. L’oral tient encore une grande place au CP mais les représentations symboliques se développent et l’espace réel est progressivement mis en relation avec des représentations</w:t>
      </w:r>
      <w:r w:rsidRPr="003B72A0">
        <w:rPr>
          <w:rStyle w:val="Lienhypertexte"/>
          <w:sz w:val="20"/>
          <w:szCs w:val="20"/>
          <w:u w:val="none"/>
        </w:rPr>
        <w:t xml:space="preserve"> </w:t>
      </w:r>
      <w:r w:rsidRPr="003B72A0">
        <w:rPr>
          <w:rStyle w:val="Lienhypertexte"/>
          <w:color w:val="auto"/>
          <w:sz w:val="20"/>
          <w:szCs w:val="20"/>
          <w:u w:val="none"/>
        </w:rPr>
        <w:t>géométriques</w:t>
      </w:r>
      <w:r w:rsidRPr="003B72A0">
        <w:rPr>
          <w:sz w:val="20"/>
          <w:szCs w:val="20"/>
        </w:rPr>
        <w:t>. La connaissance des solides se développe à travers des activités de tri, d’assemblages et de fabrications d’objets. Les notions de géométrie plane et les connaissances sur les figures usuelles s’acquièrent à partir de résolution de problèmes (reproduction de figures, activités de tri et de classement, description de figures, reconnaissance de figures à partir de leur description,</w:t>
      </w:r>
      <w:r>
        <w:rPr>
          <w:sz w:val="20"/>
          <w:szCs w:val="20"/>
        </w:rPr>
        <w:t xml:space="preserve"> </w:t>
      </w:r>
      <w:r w:rsidRPr="003B72A0">
        <w:rPr>
          <w:sz w:val="20"/>
          <w:szCs w:val="20"/>
        </w:rPr>
        <w:t xml:space="preserve">tracés en suivant un programme de construction simple). </w:t>
      </w:r>
      <w:r w:rsidRPr="003B72A0">
        <w:rPr>
          <w:rFonts w:eastAsia="MS Mincho"/>
          <w:sz w:val="20"/>
          <w:szCs w:val="20"/>
        </w:rPr>
        <w:t xml:space="preserve">La reproduction de figures diverses, simples et composées est une source importante de problèmes de géométrie </w:t>
      </w:r>
      <w:r w:rsidRPr="003B72A0">
        <w:rPr>
          <w:sz w:val="20"/>
          <w:szCs w:val="20"/>
        </w:rPr>
        <w:t>dont on peut faire varier la difficulté en fonction des figures à reproduire et des instruments disponibles. Les concepts généraux de géométrie (droites, points, segments, angles droits) sont présentés à partir de tels problèmes.</w:t>
      </w:r>
    </w:p>
    <w:p w:rsidR="009976E5" w:rsidRPr="003B72A0" w:rsidRDefault="009976E5" w:rsidP="009976E5">
      <w:pPr>
        <w:spacing w:after="0" w:line="240" w:lineRule="auto"/>
        <w:jc w:val="both"/>
        <w:rPr>
          <w:sz w:val="20"/>
          <w:szCs w:val="20"/>
        </w:rPr>
      </w:pPr>
      <w:r w:rsidRPr="003B72A0">
        <w:rPr>
          <w:sz w:val="20"/>
          <w:szCs w:val="20"/>
        </w:rPr>
        <w:t>En géométrie comme ailleurs, il est particulièrement important que les professeurs utilisent un langage précis et adapté et introduisent le vocabulaire approprié au cours des manipulations et situations d’action où il prend sens pour les élèves, et que ceux-ci soient progressivement encouragés à l’utiliser.</w:t>
      </w:r>
    </w:p>
    <w:p w:rsidR="009976E5" w:rsidRPr="003B72A0" w:rsidRDefault="009976E5" w:rsidP="009976E5">
      <w:pPr>
        <w:spacing w:after="0" w:line="240" w:lineRule="auto"/>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38"/>
        <w:gridCol w:w="3968"/>
      </w:tblGrid>
      <w:tr w:rsidR="009976E5" w:rsidRPr="003B72A0">
        <w:tc>
          <w:tcPr>
            <w:tcW w:w="10206" w:type="dxa"/>
            <w:gridSpan w:val="2"/>
            <w:shd w:val="clear" w:color="auto" w:fill="B6DDE8"/>
          </w:tcPr>
          <w:p w:rsidR="009976E5" w:rsidRPr="003B72A0" w:rsidRDefault="009976E5" w:rsidP="009976E5">
            <w:pPr>
              <w:spacing w:after="0" w:line="240" w:lineRule="auto"/>
              <w:rPr>
                <w:b/>
                <w:sz w:val="20"/>
                <w:szCs w:val="20"/>
              </w:rPr>
            </w:pPr>
            <w:r w:rsidRPr="003B72A0">
              <w:rPr>
                <w:b/>
                <w:sz w:val="20"/>
                <w:szCs w:val="20"/>
              </w:rPr>
              <w:t>Attendus de fin de cycle</w:t>
            </w:r>
          </w:p>
        </w:tc>
      </w:tr>
      <w:tr w:rsidR="009976E5" w:rsidRPr="003B72A0">
        <w:tc>
          <w:tcPr>
            <w:tcW w:w="10206" w:type="dxa"/>
            <w:gridSpan w:val="2"/>
          </w:tcPr>
          <w:p w:rsidR="009976E5" w:rsidRPr="003B72A0" w:rsidRDefault="009976E5" w:rsidP="00410E43">
            <w:pPr>
              <w:pStyle w:val="Default"/>
              <w:numPr>
                <w:ilvl w:val="0"/>
                <w:numId w:val="39"/>
              </w:numPr>
              <w:rPr>
                <w:sz w:val="20"/>
                <w:szCs w:val="20"/>
              </w:rPr>
            </w:pPr>
            <w:r w:rsidRPr="003B72A0">
              <w:rPr>
                <w:sz w:val="20"/>
                <w:szCs w:val="20"/>
              </w:rPr>
              <w:t>(Se) repérer et (se) déplacer en utilisant des repères et des représentations.</w:t>
            </w:r>
          </w:p>
          <w:p w:rsidR="009976E5" w:rsidRPr="003B72A0" w:rsidRDefault="009976E5" w:rsidP="00410E43">
            <w:pPr>
              <w:pStyle w:val="Default"/>
              <w:numPr>
                <w:ilvl w:val="0"/>
                <w:numId w:val="39"/>
              </w:numPr>
              <w:rPr>
                <w:sz w:val="20"/>
                <w:szCs w:val="20"/>
              </w:rPr>
            </w:pPr>
            <w:r>
              <w:rPr>
                <w:sz w:val="20"/>
                <w:szCs w:val="20"/>
              </w:rPr>
              <w:t>Reconnai</w:t>
            </w:r>
            <w:r w:rsidRPr="003B72A0">
              <w:rPr>
                <w:sz w:val="20"/>
                <w:szCs w:val="20"/>
              </w:rPr>
              <w:t>tre, nommer, décrire, reproduire quelques solides.</w:t>
            </w:r>
          </w:p>
          <w:p w:rsidR="009976E5" w:rsidRPr="003B72A0" w:rsidRDefault="009976E5" w:rsidP="00410E43">
            <w:pPr>
              <w:pStyle w:val="Default"/>
              <w:numPr>
                <w:ilvl w:val="0"/>
                <w:numId w:val="39"/>
              </w:numPr>
              <w:rPr>
                <w:sz w:val="20"/>
                <w:szCs w:val="20"/>
              </w:rPr>
            </w:pPr>
            <w:r>
              <w:rPr>
                <w:sz w:val="20"/>
                <w:szCs w:val="20"/>
              </w:rPr>
              <w:t>Reconnai</w:t>
            </w:r>
            <w:r w:rsidRPr="003B72A0">
              <w:rPr>
                <w:sz w:val="20"/>
                <w:szCs w:val="20"/>
              </w:rPr>
              <w:t>tre, nommer, décrire, reproduire, construire quelques figures géométriques.</w:t>
            </w:r>
          </w:p>
          <w:p w:rsidR="009976E5" w:rsidRPr="003B72A0" w:rsidRDefault="009976E5" w:rsidP="00410E43">
            <w:pPr>
              <w:pStyle w:val="Default"/>
              <w:numPr>
                <w:ilvl w:val="0"/>
                <w:numId w:val="39"/>
              </w:numPr>
              <w:rPr>
                <w:sz w:val="20"/>
                <w:szCs w:val="20"/>
              </w:rPr>
            </w:pPr>
            <w:r>
              <w:rPr>
                <w:sz w:val="20"/>
                <w:szCs w:val="20"/>
              </w:rPr>
              <w:t>Reconnai</w:t>
            </w:r>
            <w:r w:rsidRPr="003B72A0">
              <w:rPr>
                <w:sz w:val="20"/>
                <w:szCs w:val="20"/>
              </w:rPr>
              <w:t>tre et utiliser les notions d’alignement, d’angle droit, d’égalité de longueurs, de milieu, de symétrie.</w:t>
            </w:r>
          </w:p>
        </w:tc>
      </w:tr>
      <w:tr w:rsidR="009976E5" w:rsidRPr="003B72A0">
        <w:tc>
          <w:tcPr>
            <w:tcW w:w="6238" w:type="dxa"/>
            <w:shd w:val="clear" w:color="auto" w:fill="B6DDE8"/>
          </w:tcPr>
          <w:p w:rsidR="009976E5" w:rsidRPr="003B72A0" w:rsidRDefault="009976E5" w:rsidP="009976E5">
            <w:pPr>
              <w:spacing w:after="0" w:line="240" w:lineRule="auto"/>
              <w:jc w:val="center"/>
              <w:rPr>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3968" w:type="dxa"/>
            <w:shd w:val="clear" w:color="auto" w:fill="B6DDE8"/>
          </w:tcPr>
          <w:p w:rsidR="009976E5" w:rsidRPr="003B72A0" w:rsidRDefault="009976E5" w:rsidP="009976E5">
            <w:pPr>
              <w:spacing w:after="0" w:line="240" w:lineRule="auto"/>
              <w:rPr>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10206" w:type="dxa"/>
            <w:gridSpan w:val="2"/>
            <w:shd w:val="clear" w:color="auto" w:fill="DAEEF3"/>
          </w:tcPr>
          <w:p w:rsidR="009976E5" w:rsidRPr="003B72A0" w:rsidRDefault="009976E5" w:rsidP="009976E5">
            <w:pPr>
              <w:pStyle w:val="Default"/>
              <w:jc w:val="center"/>
              <w:rPr>
                <w:b/>
                <w:sz w:val="20"/>
                <w:szCs w:val="20"/>
              </w:rPr>
            </w:pPr>
            <w:r w:rsidRPr="003B72A0">
              <w:rPr>
                <w:b/>
                <w:sz w:val="20"/>
                <w:szCs w:val="20"/>
              </w:rPr>
              <w:t>(Se) repérer et (se) déplacer en utilisant des repères</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Se repérer dans son environnement proche.</w:t>
            </w:r>
          </w:p>
          <w:p w:rsidR="009976E5" w:rsidRPr="003B72A0" w:rsidRDefault="009976E5" w:rsidP="009976E5">
            <w:pPr>
              <w:spacing w:after="0" w:line="240" w:lineRule="auto"/>
              <w:rPr>
                <w:sz w:val="20"/>
                <w:szCs w:val="20"/>
              </w:rPr>
            </w:pPr>
            <w:r w:rsidRPr="003B72A0">
              <w:rPr>
                <w:sz w:val="20"/>
                <w:szCs w:val="20"/>
              </w:rPr>
              <w:t>Situer des objets ou des personnes les uns par rapport aux autres ou par rapport à d’autres repères.</w:t>
            </w:r>
          </w:p>
          <w:p w:rsidR="009976E5" w:rsidRPr="003B72A0" w:rsidRDefault="009976E5" w:rsidP="00410E43">
            <w:pPr>
              <w:numPr>
                <w:ilvl w:val="0"/>
                <w:numId w:val="64"/>
              </w:numPr>
              <w:spacing w:after="0" w:line="240" w:lineRule="auto"/>
              <w:rPr>
                <w:sz w:val="20"/>
                <w:szCs w:val="20"/>
              </w:rPr>
            </w:pPr>
            <w:r w:rsidRPr="003B72A0">
              <w:rPr>
                <w:sz w:val="20"/>
                <w:szCs w:val="20"/>
              </w:rPr>
              <w:t>Vocabulaire permettant de définir des positions (gauche, droite, au-dessus, en dessous, sur, sous, devant, derrière, près, loin, premier plan, second plan, nord, sud, est, ouest,…)</w:t>
            </w:r>
            <w:r w:rsidR="00E84C06">
              <w:rPr>
                <w:sz w:val="20"/>
                <w:szCs w:val="20"/>
              </w:rPr>
              <w:t>.</w:t>
            </w:r>
          </w:p>
          <w:p w:rsidR="009976E5" w:rsidRPr="003B72A0" w:rsidRDefault="009976E5" w:rsidP="00410E43">
            <w:pPr>
              <w:numPr>
                <w:ilvl w:val="0"/>
                <w:numId w:val="64"/>
              </w:numPr>
              <w:spacing w:after="0" w:line="240" w:lineRule="auto"/>
              <w:rPr>
                <w:sz w:val="20"/>
                <w:szCs w:val="20"/>
              </w:rPr>
            </w:pPr>
            <w:r w:rsidRPr="003B72A0">
              <w:rPr>
                <w:sz w:val="20"/>
                <w:szCs w:val="20"/>
              </w:rPr>
              <w:t>Vocabulaire permettant de définir des déplacements (avancer, reculer, tourner à droite/à gauche, monter, descendre, …).</w:t>
            </w:r>
          </w:p>
        </w:tc>
        <w:tc>
          <w:tcPr>
            <w:tcW w:w="3968" w:type="dxa"/>
          </w:tcPr>
          <w:p w:rsidR="009976E5" w:rsidRPr="003B72A0" w:rsidRDefault="009976E5" w:rsidP="009976E5">
            <w:pPr>
              <w:spacing w:after="0" w:line="240" w:lineRule="auto"/>
              <w:rPr>
                <w:sz w:val="20"/>
                <w:szCs w:val="20"/>
              </w:rPr>
            </w:pPr>
            <w:r w:rsidRPr="003B72A0">
              <w:rPr>
                <w:sz w:val="20"/>
                <w:szCs w:val="20"/>
              </w:rPr>
              <w:t xml:space="preserve">Ce travail est mené en lien avec </w:t>
            </w:r>
            <w:r w:rsidR="00E84C06">
              <w:rPr>
                <w:sz w:val="20"/>
                <w:szCs w:val="20"/>
              </w:rPr>
              <w:t>« Q</w:t>
            </w:r>
            <w:r w:rsidRPr="003B72A0">
              <w:rPr>
                <w:sz w:val="20"/>
                <w:szCs w:val="20"/>
              </w:rPr>
              <w:t>uestionner le monde »</w:t>
            </w:r>
            <w:r w:rsidR="00E84C06">
              <w:rPr>
                <w:sz w:val="20"/>
                <w:szCs w:val="20"/>
              </w:rPr>
              <w:t>.</w:t>
            </w:r>
          </w:p>
          <w:p w:rsidR="009976E5" w:rsidRPr="003B72A0" w:rsidRDefault="009976E5" w:rsidP="009976E5">
            <w:pPr>
              <w:spacing w:after="0" w:line="240" w:lineRule="auto"/>
              <w:rPr>
                <w:sz w:val="20"/>
                <w:szCs w:val="20"/>
              </w:rPr>
            </w:pPr>
            <w:r w:rsidRPr="003B72A0">
              <w:rPr>
                <w:sz w:val="20"/>
                <w:szCs w:val="20"/>
              </w:rPr>
              <w:t>Passer, dans les activités, de l'espace proche et connu à un espace inconnu.</w:t>
            </w:r>
          </w:p>
          <w:p w:rsidR="009976E5" w:rsidRPr="003B72A0" w:rsidRDefault="009976E5" w:rsidP="009976E5">
            <w:pPr>
              <w:spacing w:after="0" w:line="240" w:lineRule="auto"/>
              <w:rPr>
                <w:sz w:val="20"/>
                <w:szCs w:val="20"/>
              </w:rPr>
            </w:pPr>
            <w:r w:rsidRPr="003B72A0">
              <w:rPr>
                <w:sz w:val="20"/>
                <w:szCs w:val="20"/>
              </w:rPr>
              <w:t>Mises en situations, avec utilisation orale puis écrite d’un langage approprié.</w:t>
            </w:r>
          </w:p>
          <w:p w:rsidR="009976E5" w:rsidRPr="003B72A0" w:rsidRDefault="009976E5" w:rsidP="009976E5">
            <w:pPr>
              <w:spacing w:after="0" w:line="240" w:lineRule="auto"/>
              <w:rPr>
                <w:rFonts w:eastAsia="MS Mincho"/>
                <w:sz w:val="20"/>
                <w:szCs w:val="20"/>
              </w:rPr>
            </w:pPr>
            <w:r w:rsidRPr="003B72A0">
              <w:rPr>
                <w:sz w:val="20"/>
                <w:szCs w:val="20"/>
              </w:rPr>
              <w:t> </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lastRenderedPageBreak/>
              <w:t>Produire des représentations des espaces familiers (les espaces scolaires extérieurs proches, le village, le quartier) et moins familiers (vécus lors de sorties).</w:t>
            </w:r>
          </w:p>
          <w:p w:rsidR="009976E5" w:rsidRPr="003B72A0" w:rsidRDefault="009976E5" w:rsidP="00410E43">
            <w:pPr>
              <w:numPr>
                <w:ilvl w:val="0"/>
                <w:numId w:val="65"/>
              </w:numPr>
              <w:spacing w:after="0" w:line="240" w:lineRule="auto"/>
              <w:rPr>
                <w:sz w:val="20"/>
                <w:szCs w:val="20"/>
              </w:rPr>
            </w:pPr>
            <w:r w:rsidRPr="003B72A0">
              <w:rPr>
                <w:sz w:val="20"/>
                <w:szCs w:val="20"/>
              </w:rPr>
              <w:t>Quelques modes de représentation de l’espace.</w:t>
            </w:r>
          </w:p>
        </w:tc>
        <w:tc>
          <w:tcPr>
            <w:tcW w:w="3968" w:type="dxa"/>
          </w:tcPr>
          <w:p w:rsidR="009976E5" w:rsidRPr="003B72A0" w:rsidRDefault="009976E5" w:rsidP="009976E5">
            <w:pPr>
              <w:spacing w:after="0" w:line="240" w:lineRule="auto"/>
              <w:rPr>
                <w:sz w:val="20"/>
                <w:szCs w:val="20"/>
              </w:rPr>
            </w:pPr>
            <w:r w:rsidRPr="003B72A0">
              <w:rPr>
                <w:sz w:val="20"/>
                <w:szCs w:val="20"/>
              </w:rPr>
              <w:t>Ce t</w:t>
            </w:r>
            <w:r w:rsidR="00E84C06">
              <w:rPr>
                <w:sz w:val="20"/>
                <w:szCs w:val="20"/>
              </w:rPr>
              <w:t>ravail est mené en lien avec « Q</w:t>
            </w:r>
            <w:r w:rsidRPr="003B72A0">
              <w:rPr>
                <w:sz w:val="20"/>
                <w:szCs w:val="20"/>
              </w:rPr>
              <w:t>uestionner le monde »</w:t>
            </w:r>
          </w:p>
          <w:p w:rsidR="009976E5" w:rsidRPr="003B72A0" w:rsidRDefault="009976E5" w:rsidP="009976E5">
            <w:pPr>
              <w:spacing w:after="0" w:line="240" w:lineRule="auto"/>
              <w:rPr>
                <w:sz w:val="20"/>
                <w:szCs w:val="20"/>
              </w:rPr>
            </w:pPr>
            <w:r w:rsidRPr="003B72A0">
              <w:rPr>
                <w:sz w:val="20"/>
                <w:szCs w:val="20"/>
              </w:rPr>
              <w:t>Étudier des représentations de l’espace environnant</w:t>
            </w:r>
            <w:r>
              <w:rPr>
                <w:sz w:val="20"/>
                <w:szCs w:val="20"/>
              </w:rPr>
              <w:t xml:space="preserve"> </w:t>
            </w:r>
            <w:r w:rsidRPr="003B72A0">
              <w:rPr>
                <w:sz w:val="20"/>
                <w:szCs w:val="20"/>
              </w:rPr>
              <w:t>(maquettes, plans, photos), en produire.</w:t>
            </w:r>
          </w:p>
          <w:p w:rsidR="009976E5" w:rsidRPr="003B72A0" w:rsidRDefault="009976E5" w:rsidP="009976E5">
            <w:pPr>
              <w:spacing w:after="0" w:line="240" w:lineRule="auto"/>
              <w:rPr>
                <w:rFonts w:eastAsia="MS Mincho"/>
                <w:sz w:val="20"/>
                <w:szCs w:val="20"/>
              </w:rPr>
            </w:pPr>
            <w:r w:rsidRPr="003B72A0">
              <w:rPr>
                <w:sz w:val="20"/>
                <w:szCs w:val="20"/>
              </w:rPr>
              <w:t>Dessiner l’espace de l’école.</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 xml:space="preserve">S'orienter et se déplacer en utilisant des repères. </w:t>
            </w:r>
          </w:p>
          <w:p w:rsidR="009976E5" w:rsidRPr="003B72A0" w:rsidRDefault="009976E5" w:rsidP="009976E5">
            <w:pPr>
              <w:spacing w:after="0" w:line="240" w:lineRule="auto"/>
              <w:rPr>
                <w:sz w:val="20"/>
                <w:szCs w:val="20"/>
              </w:rPr>
            </w:pPr>
            <w:r w:rsidRPr="003B72A0">
              <w:rPr>
                <w:sz w:val="20"/>
                <w:szCs w:val="20"/>
              </w:rPr>
              <w:t>Coder et décoder pour prévoir, représenter et réaliser des déplacements dans des espaces familiers, sur un quadrillage, sur un écran.</w:t>
            </w:r>
          </w:p>
          <w:p w:rsidR="009976E5" w:rsidRPr="003B72A0" w:rsidRDefault="009976E5" w:rsidP="00410E43">
            <w:pPr>
              <w:numPr>
                <w:ilvl w:val="0"/>
                <w:numId w:val="65"/>
              </w:numPr>
              <w:spacing w:after="0" w:line="240" w:lineRule="auto"/>
              <w:rPr>
                <w:sz w:val="20"/>
                <w:szCs w:val="20"/>
              </w:rPr>
            </w:pPr>
            <w:r w:rsidRPr="003B72A0">
              <w:rPr>
                <w:sz w:val="20"/>
                <w:szCs w:val="20"/>
              </w:rPr>
              <w:t>Repères spatiaux</w:t>
            </w:r>
            <w:r w:rsidR="00E84C06">
              <w:rPr>
                <w:sz w:val="20"/>
                <w:szCs w:val="20"/>
              </w:rPr>
              <w:t>.</w:t>
            </w:r>
          </w:p>
          <w:p w:rsidR="009976E5" w:rsidRPr="003B72A0" w:rsidRDefault="009976E5" w:rsidP="00410E43">
            <w:pPr>
              <w:numPr>
                <w:ilvl w:val="0"/>
                <w:numId w:val="65"/>
              </w:numPr>
              <w:spacing w:after="0" w:line="240" w:lineRule="auto"/>
              <w:rPr>
                <w:rFonts w:cs="TimesNewRomanPSMT"/>
                <w:sz w:val="20"/>
                <w:szCs w:val="20"/>
              </w:rPr>
            </w:pPr>
            <w:r w:rsidRPr="003B72A0">
              <w:rPr>
                <w:sz w:val="20"/>
                <w:szCs w:val="20"/>
              </w:rPr>
              <w:t>Relations entre l’espace dans lequel on se déplace et ses représentations.</w:t>
            </w:r>
          </w:p>
        </w:tc>
        <w:tc>
          <w:tcPr>
            <w:tcW w:w="3968" w:type="dxa"/>
          </w:tcPr>
          <w:p w:rsidR="009976E5" w:rsidRPr="003B72A0" w:rsidRDefault="009976E5" w:rsidP="009976E5">
            <w:pPr>
              <w:spacing w:after="0" w:line="240" w:lineRule="auto"/>
              <w:rPr>
                <w:sz w:val="20"/>
                <w:szCs w:val="20"/>
              </w:rPr>
            </w:pPr>
            <w:r w:rsidRPr="003B72A0">
              <w:rPr>
                <w:sz w:val="20"/>
                <w:szCs w:val="20"/>
              </w:rPr>
              <w:t>Parcours de découverte et d'orientation pour identifier des éléments, les situer les uns par rapport aux autres, anticiper et effectuer un déplacement, le coder.</w:t>
            </w:r>
          </w:p>
          <w:p w:rsidR="009976E5" w:rsidRPr="003B72A0" w:rsidRDefault="009976E5" w:rsidP="009976E5">
            <w:pPr>
              <w:spacing w:after="0" w:line="240" w:lineRule="auto"/>
              <w:rPr>
                <w:sz w:val="20"/>
                <w:szCs w:val="20"/>
              </w:rPr>
            </w:pPr>
            <w:r w:rsidRPr="003B72A0">
              <w:rPr>
                <w:sz w:val="20"/>
                <w:szCs w:val="20"/>
              </w:rPr>
              <w:t>Réaliser des déplacements dans l’espace et les coder pour qu’un autre élève puisse les reproduire.</w:t>
            </w:r>
          </w:p>
          <w:p w:rsidR="009976E5" w:rsidRPr="003B72A0" w:rsidRDefault="009976E5" w:rsidP="009976E5">
            <w:pPr>
              <w:spacing w:after="0" w:line="240" w:lineRule="auto"/>
              <w:rPr>
                <w:sz w:val="20"/>
                <w:szCs w:val="20"/>
              </w:rPr>
            </w:pPr>
            <w:r w:rsidRPr="003B72A0">
              <w:rPr>
                <w:sz w:val="20"/>
                <w:szCs w:val="20"/>
              </w:rPr>
              <w:t xml:space="preserve">Produire des représentations d’un espace restreint et s’en servir pour communiquer des positions. </w:t>
            </w:r>
          </w:p>
          <w:p w:rsidR="009976E5" w:rsidRPr="003B72A0" w:rsidRDefault="009976E5" w:rsidP="009976E5">
            <w:pPr>
              <w:spacing w:after="0" w:line="240" w:lineRule="auto"/>
              <w:rPr>
                <w:sz w:val="20"/>
                <w:szCs w:val="20"/>
              </w:rPr>
            </w:pPr>
            <w:r w:rsidRPr="003B72A0">
              <w:rPr>
                <w:sz w:val="20"/>
                <w:szCs w:val="20"/>
              </w:rPr>
              <w:t>Programmer les déplacements d’un robot ou ceux d’un personnage sur un écran.</w:t>
            </w:r>
          </w:p>
        </w:tc>
      </w:tr>
      <w:tr w:rsidR="009976E5" w:rsidRPr="003B72A0">
        <w:tc>
          <w:tcPr>
            <w:tcW w:w="10206" w:type="dxa"/>
            <w:gridSpan w:val="2"/>
            <w:shd w:val="clear" w:color="auto" w:fill="DAEEF3"/>
          </w:tcPr>
          <w:p w:rsidR="009976E5" w:rsidRPr="003B72A0" w:rsidRDefault="009976E5" w:rsidP="009976E5">
            <w:pPr>
              <w:pStyle w:val="Default"/>
              <w:jc w:val="center"/>
              <w:rPr>
                <w:b/>
                <w:sz w:val="20"/>
                <w:szCs w:val="20"/>
              </w:rPr>
            </w:pPr>
            <w:r>
              <w:rPr>
                <w:b/>
                <w:sz w:val="20"/>
                <w:szCs w:val="20"/>
              </w:rPr>
              <w:t>Reconnai</w:t>
            </w:r>
            <w:r w:rsidRPr="003B72A0">
              <w:rPr>
                <w:b/>
                <w:sz w:val="20"/>
                <w:szCs w:val="20"/>
              </w:rPr>
              <w:t>tre, nommer, décrire, reproduire quelques solides</w:t>
            </w:r>
          </w:p>
        </w:tc>
      </w:tr>
      <w:tr w:rsidR="009976E5" w:rsidRPr="003B72A0">
        <w:tc>
          <w:tcPr>
            <w:tcW w:w="6238" w:type="dxa"/>
          </w:tcPr>
          <w:p w:rsidR="009976E5" w:rsidRPr="003B72A0" w:rsidRDefault="009976E5" w:rsidP="009976E5">
            <w:pPr>
              <w:spacing w:after="0" w:line="240" w:lineRule="auto"/>
              <w:rPr>
                <w:rFonts w:cs="TimesNewRomanPSMT"/>
                <w:sz w:val="20"/>
                <w:szCs w:val="20"/>
              </w:rPr>
            </w:pPr>
            <w:r>
              <w:rPr>
                <w:sz w:val="20"/>
                <w:szCs w:val="20"/>
              </w:rPr>
              <w:t>Reconnai</w:t>
            </w:r>
            <w:r w:rsidRPr="003B72A0">
              <w:rPr>
                <w:sz w:val="20"/>
                <w:szCs w:val="20"/>
              </w:rPr>
              <w:t xml:space="preserve">tre et trier les solides usuels parmi des solides variés. </w:t>
            </w:r>
            <w:r w:rsidRPr="003B72A0">
              <w:rPr>
                <w:rFonts w:cs="TimesNewRomanPSMT"/>
                <w:sz w:val="20"/>
                <w:szCs w:val="20"/>
              </w:rPr>
              <w:t>Décrire et comparer des solides en utilisant le vocabulaire approprié.</w:t>
            </w:r>
          </w:p>
          <w:p w:rsidR="009976E5" w:rsidRPr="003B72A0" w:rsidRDefault="009976E5" w:rsidP="009976E5">
            <w:pPr>
              <w:spacing w:after="0" w:line="240" w:lineRule="auto"/>
              <w:rPr>
                <w:sz w:val="20"/>
                <w:szCs w:val="20"/>
              </w:rPr>
            </w:pPr>
            <w:r w:rsidRPr="003B72A0">
              <w:rPr>
                <w:sz w:val="20"/>
                <w:szCs w:val="20"/>
              </w:rPr>
              <w:t>Reproduire des solides.</w:t>
            </w:r>
          </w:p>
          <w:p w:rsidR="009976E5" w:rsidRPr="003B72A0" w:rsidRDefault="009976E5" w:rsidP="009976E5">
            <w:pPr>
              <w:spacing w:after="0" w:line="240" w:lineRule="auto"/>
              <w:rPr>
                <w:sz w:val="20"/>
                <w:szCs w:val="20"/>
              </w:rPr>
            </w:pPr>
            <w:r w:rsidRPr="003B72A0">
              <w:rPr>
                <w:sz w:val="20"/>
                <w:szCs w:val="20"/>
              </w:rPr>
              <w:t xml:space="preserve">Fabriquer un cube à partir d’un patron fourni. </w:t>
            </w:r>
          </w:p>
          <w:p w:rsidR="009976E5" w:rsidRPr="003B72A0" w:rsidRDefault="009976E5" w:rsidP="00410E43">
            <w:pPr>
              <w:numPr>
                <w:ilvl w:val="0"/>
                <w:numId w:val="65"/>
              </w:numPr>
              <w:spacing w:after="0" w:line="240" w:lineRule="auto"/>
              <w:rPr>
                <w:rFonts w:cs="TimesNewRomanPSMT"/>
                <w:sz w:val="20"/>
                <w:szCs w:val="20"/>
              </w:rPr>
            </w:pPr>
            <w:r w:rsidRPr="003B72A0">
              <w:rPr>
                <w:rFonts w:cs="TimesNewRomanPSMT"/>
                <w:sz w:val="20"/>
                <w:szCs w:val="20"/>
              </w:rPr>
              <w:t>Vocabulaire approprié pour</w:t>
            </w:r>
            <w:r w:rsidR="00E84C06">
              <w:rPr>
                <w:rFonts w:cs="TimesNewRomanPSMT"/>
                <w:sz w:val="20"/>
                <w:szCs w:val="20"/>
              </w:rPr>
              <w:t> :</w:t>
            </w:r>
          </w:p>
          <w:p w:rsidR="009976E5" w:rsidRPr="003B72A0" w:rsidRDefault="009976E5" w:rsidP="00410E43">
            <w:pPr>
              <w:numPr>
                <w:ilvl w:val="1"/>
                <w:numId w:val="65"/>
              </w:numPr>
              <w:spacing w:after="0" w:line="240" w:lineRule="auto"/>
              <w:rPr>
                <w:rFonts w:cs="TimesNewRomanPSMT"/>
                <w:sz w:val="20"/>
                <w:szCs w:val="20"/>
              </w:rPr>
            </w:pPr>
            <w:r w:rsidRPr="003B72A0">
              <w:rPr>
                <w:rFonts w:cs="TimesNewRomanPSMT"/>
                <w:sz w:val="20"/>
                <w:szCs w:val="20"/>
              </w:rPr>
              <w:t>nommer des solides (boule, cylindre, cône, cube, pavé droit, pyramide)</w:t>
            </w:r>
            <w:r w:rsidR="00E84C06">
              <w:rPr>
                <w:rFonts w:cs="TimesNewRomanPSMT"/>
                <w:sz w:val="20"/>
                <w:szCs w:val="20"/>
              </w:rPr>
              <w:t> ;</w:t>
            </w:r>
          </w:p>
          <w:p w:rsidR="009976E5" w:rsidRPr="003B72A0" w:rsidRDefault="009976E5" w:rsidP="00410E43">
            <w:pPr>
              <w:numPr>
                <w:ilvl w:val="1"/>
                <w:numId w:val="65"/>
              </w:numPr>
              <w:spacing w:after="0" w:line="240" w:lineRule="auto"/>
              <w:rPr>
                <w:rFonts w:cs="TimesNewRomanPSMT"/>
                <w:sz w:val="20"/>
                <w:szCs w:val="20"/>
              </w:rPr>
            </w:pPr>
            <w:r w:rsidRPr="003B72A0">
              <w:rPr>
                <w:rFonts w:cs="TimesNewRomanPSMT"/>
                <w:sz w:val="20"/>
                <w:szCs w:val="20"/>
              </w:rPr>
              <w:t>décrire des polyèdres (</w:t>
            </w:r>
            <w:r w:rsidRPr="003B72A0">
              <w:rPr>
                <w:sz w:val="20"/>
                <w:szCs w:val="20"/>
              </w:rPr>
              <w:t>face, sommet, arête).</w:t>
            </w:r>
          </w:p>
          <w:p w:rsidR="009976E5" w:rsidRPr="003B72A0" w:rsidRDefault="009976E5" w:rsidP="00410E43">
            <w:pPr>
              <w:numPr>
                <w:ilvl w:val="0"/>
                <w:numId w:val="65"/>
              </w:numPr>
              <w:spacing w:after="0" w:line="240" w:lineRule="auto"/>
              <w:rPr>
                <w:sz w:val="20"/>
                <w:szCs w:val="20"/>
              </w:rPr>
            </w:pPr>
            <w:r w:rsidRPr="003B72A0">
              <w:rPr>
                <w:sz w:val="20"/>
                <w:szCs w:val="20"/>
              </w:rPr>
              <w:t xml:space="preserve">Les faces d’un cube sont des carrés. </w:t>
            </w:r>
          </w:p>
          <w:p w:rsidR="009976E5" w:rsidRPr="003B72A0" w:rsidRDefault="009976E5" w:rsidP="00410E43">
            <w:pPr>
              <w:numPr>
                <w:ilvl w:val="0"/>
                <w:numId w:val="65"/>
              </w:numPr>
              <w:spacing w:after="0" w:line="240" w:lineRule="auto"/>
              <w:rPr>
                <w:sz w:val="20"/>
                <w:szCs w:val="20"/>
              </w:rPr>
            </w:pPr>
            <w:r w:rsidRPr="003B72A0">
              <w:rPr>
                <w:sz w:val="20"/>
                <w:szCs w:val="20"/>
              </w:rPr>
              <w:t>Les faces d’un pavé droit sont des rectangles (qui peuvent être des carrés).</w:t>
            </w:r>
          </w:p>
          <w:p w:rsidR="009976E5" w:rsidRPr="003B72A0" w:rsidRDefault="009976E5" w:rsidP="009976E5">
            <w:pPr>
              <w:spacing w:after="0" w:line="240" w:lineRule="auto"/>
              <w:rPr>
                <w:sz w:val="20"/>
                <w:szCs w:val="20"/>
                <w:lang w:eastAsia="fr-FR"/>
              </w:rPr>
            </w:pPr>
          </w:p>
        </w:tc>
        <w:tc>
          <w:tcPr>
            <w:tcW w:w="3968" w:type="dxa"/>
          </w:tcPr>
          <w:p w:rsidR="009976E5" w:rsidRPr="003B72A0" w:rsidRDefault="009976E5" w:rsidP="009976E5">
            <w:pPr>
              <w:spacing w:after="0" w:line="240" w:lineRule="auto"/>
              <w:rPr>
                <w:sz w:val="20"/>
                <w:szCs w:val="20"/>
              </w:rPr>
            </w:pPr>
            <w:r>
              <w:rPr>
                <w:sz w:val="20"/>
                <w:szCs w:val="20"/>
              </w:rPr>
              <w:t>Trier, reconnai</w:t>
            </w:r>
            <w:r w:rsidRPr="003B72A0">
              <w:rPr>
                <w:sz w:val="20"/>
                <w:szCs w:val="20"/>
              </w:rPr>
              <w:t xml:space="preserve">tre et nommer les solides à travers des activités de tri parmi des solides variés, des jeux (portrait, Kim…). </w:t>
            </w:r>
          </w:p>
          <w:p w:rsidR="009976E5" w:rsidRPr="003B72A0" w:rsidRDefault="009976E5" w:rsidP="009976E5">
            <w:pPr>
              <w:pStyle w:val="Sansinterligne1"/>
              <w:rPr>
                <w:rFonts w:eastAsia="MS Mincho"/>
                <w:sz w:val="20"/>
                <w:szCs w:val="20"/>
              </w:rPr>
            </w:pPr>
            <w:r w:rsidRPr="003B72A0">
              <w:rPr>
                <w:rFonts w:eastAsia="MS Mincho"/>
                <w:sz w:val="20"/>
                <w:szCs w:val="20"/>
              </w:rPr>
              <w:t>Réaliser et reproduire des assemblages de cubes et pavés droits.</w:t>
            </w:r>
          </w:p>
          <w:p w:rsidR="009976E5" w:rsidRPr="003B72A0" w:rsidRDefault="009976E5" w:rsidP="009976E5">
            <w:pPr>
              <w:pStyle w:val="Sansinterligne1"/>
              <w:rPr>
                <w:rFonts w:eastAsia="MS Mincho"/>
                <w:sz w:val="20"/>
                <w:szCs w:val="20"/>
              </w:rPr>
            </w:pPr>
            <w:r w:rsidRPr="003B72A0">
              <w:rPr>
                <w:rFonts w:eastAsia="MS Mincho"/>
                <w:sz w:val="20"/>
                <w:szCs w:val="20"/>
              </w:rPr>
              <w:t>Associer de tels assemblages à divers types de représentations (photos, vues</w:t>
            </w:r>
            <w:r w:rsidR="00E84C06">
              <w:rPr>
                <w:rFonts w:eastAsia="MS Mincho"/>
                <w:sz w:val="20"/>
                <w:szCs w:val="20"/>
              </w:rPr>
              <w:t xml:space="preserve">, </w:t>
            </w:r>
            <w:r w:rsidRPr="003B72A0">
              <w:rPr>
                <w:rFonts w:eastAsia="MS Mincho"/>
                <w:sz w:val="20"/>
                <w:szCs w:val="20"/>
              </w:rPr>
              <w:t>…)</w:t>
            </w:r>
          </w:p>
          <w:p w:rsidR="009976E5" w:rsidRPr="003B72A0" w:rsidRDefault="009976E5" w:rsidP="009976E5">
            <w:pPr>
              <w:spacing w:after="0" w:line="240" w:lineRule="auto"/>
              <w:rPr>
                <w:rFonts w:eastAsia="MS Mincho"/>
                <w:sz w:val="20"/>
                <w:szCs w:val="20"/>
              </w:rPr>
            </w:pPr>
            <w:r w:rsidRPr="003B72A0">
              <w:rPr>
                <w:rFonts w:eastAsia="MS Mincho"/>
                <w:sz w:val="20"/>
                <w:szCs w:val="20"/>
              </w:rPr>
              <w:t>Commander le matériel juste nécessaire pour fabriquer un cube à partir de ses faces.</w:t>
            </w:r>
          </w:p>
          <w:p w:rsidR="009976E5" w:rsidRPr="003B72A0" w:rsidRDefault="009976E5" w:rsidP="009976E5">
            <w:pPr>
              <w:spacing w:after="0" w:line="240" w:lineRule="auto"/>
              <w:rPr>
                <w:sz w:val="20"/>
                <w:szCs w:val="20"/>
              </w:rPr>
            </w:pPr>
            <w:r w:rsidRPr="003B72A0">
              <w:rPr>
                <w:sz w:val="20"/>
                <w:szCs w:val="20"/>
              </w:rPr>
              <w:t>Observer, compter le nombre de faces et de sommets d’un cube.</w:t>
            </w:r>
          </w:p>
          <w:p w:rsidR="009976E5" w:rsidRPr="003B72A0" w:rsidRDefault="009976E5" w:rsidP="009976E5">
            <w:pPr>
              <w:spacing w:after="0" w:line="240" w:lineRule="auto"/>
              <w:rPr>
                <w:sz w:val="20"/>
                <w:szCs w:val="20"/>
              </w:rPr>
            </w:pPr>
            <w:r w:rsidRPr="003B72A0">
              <w:rPr>
                <w:sz w:val="20"/>
                <w:szCs w:val="20"/>
              </w:rPr>
              <w:t>Initiation à l’usage d’un logiciel permettant de représenter les solides et de les déplacer pour les voir sous différents angles.</w:t>
            </w:r>
          </w:p>
        </w:tc>
      </w:tr>
      <w:tr w:rsidR="009976E5" w:rsidRPr="003B72A0">
        <w:tc>
          <w:tcPr>
            <w:tcW w:w="10206" w:type="dxa"/>
            <w:gridSpan w:val="2"/>
            <w:shd w:val="clear" w:color="auto" w:fill="DAEEF3"/>
          </w:tcPr>
          <w:p w:rsidR="009976E5" w:rsidRPr="003B72A0" w:rsidRDefault="009976E5" w:rsidP="009976E5">
            <w:pPr>
              <w:spacing w:after="0" w:line="240" w:lineRule="auto"/>
              <w:jc w:val="center"/>
              <w:rPr>
                <w:b/>
                <w:sz w:val="20"/>
                <w:szCs w:val="20"/>
              </w:rPr>
            </w:pPr>
            <w:r>
              <w:rPr>
                <w:b/>
                <w:sz w:val="20"/>
                <w:szCs w:val="20"/>
              </w:rPr>
              <w:t>Reconnai</w:t>
            </w:r>
            <w:r w:rsidRPr="003B72A0">
              <w:rPr>
                <w:b/>
                <w:sz w:val="20"/>
                <w:szCs w:val="20"/>
              </w:rPr>
              <w:t>tre, nommer, décrire, reproduire, construire quelques figures géométriques</w:t>
            </w:r>
          </w:p>
          <w:p w:rsidR="009976E5" w:rsidRPr="003B72A0" w:rsidRDefault="009976E5" w:rsidP="009976E5">
            <w:pPr>
              <w:spacing w:after="0" w:line="240" w:lineRule="auto"/>
              <w:jc w:val="center"/>
              <w:rPr>
                <w:b/>
                <w:sz w:val="20"/>
                <w:szCs w:val="20"/>
              </w:rPr>
            </w:pPr>
            <w:r w:rsidRPr="003B72A0">
              <w:rPr>
                <w:b/>
                <w:sz w:val="20"/>
                <w:szCs w:val="20"/>
              </w:rPr>
              <w:t>R</w:t>
            </w:r>
            <w:r>
              <w:rPr>
                <w:b/>
                <w:sz w:val="20"/>
                <w:szCs w:val="20"/>
              </w:rPr>
              <w:t>econnai</w:t>
            </w:r>
            <w:r w:rsidRPr="003B72A0">
              <w:rPr>
                <w:b/>
                <w:sz w:val="20"/>
                <w:szCs w:val="20"/>
              </w:rPr>
              <w:t>tre et utiliser les notions d’alignement, d’angle droit, d’égalité de longueurs, de milieu, de symétrie</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Décrire, reproduire des figures ou des assemblages de figures planes sur papier quadrillé ou uni</w:t>
            </w:r>
          </w:p>
          <w:p w:rsidR="009976E5" w:rsidRPr="003B72A0" w:rsidRDefault="009976E5" w:rsidP="009976E5">
            <w:pPr>
              <w:spacing w:after="0" w:line="240" w:lineRule="auto"/>
              <w:rPr>
                <w:sz w:val="20"/>
                <w:szCs w:val="20"/>
              </w:rPr>
            </w:pPr>
            <w:r w:rsidRPr="003B72A0">
              <w:rPr>
                <w:sz w:val="20"/>
                <w:szCs w:val="20"/>
              </w:rPr>
              <w:t>Utiliser la règle, le compas ou l’équerre comme instruments de tracé.</w:t>
            </w:r>
          </w:p>
          <w:p w:rsidR="009976E5" w:rsidRPr="003B72A0" w:rsidRDefault="009976E5" w:rsidP="009976E5">
            <w:pPr>
              <w:pStyle w:val="Sansinterligne1"/>
              <w:rPr>
                <w:rFonts w:eastAsia="MS Mincho"/>
                <w:sz w:val="20"/>
                <w:szCs w:val="20"/>
              </w:rPr>
            </w:pPr>
            <w:r>
              <w:rPr>
                <w:rFonts w:eastAsia="MS Mincho"/>
                <w:sz w:val="20"/>
                <w:szCs w:val="20"/>
              </w:rPr>
              <w:t>Reconnai</w:t>
            </w:r>
            <w:r w:rsidRPr="003B72A0">
              <w:rPr>
                <w:rFonts w:eastAsia="MS Mincho"/>
                <w:sz w:val="20"/>
                <w:szCs w:val="20"/>
              </w:rPr>
              <w:t xml:space="preserve">tre, nommer les figures usuelles. </w:t>
            </w:r>
          </w:p>
          <w:p w:rsidR="009976E5" w:rsidRPr="003B72A0" w:rsidRDefault="009976E5" w:rsidP="009976E5">
            <w:pPr>
              <w:pStyle w:val="Sansinterligne1"/>
              <w:rPr>
                <w:rFonts w:eastAsia="MS Mincho"/>
                <w:sz w:val="20"/>
                <w:szCs w:val="20"/>
              </w:rPr>
            </w:pPr>
            <w:r>
              <w:rPr>
                <w:rFonts w:eastAsia="MS Mincho"/>
                <w:sz w:val="20"/>
                <w:szCs w:val="20"/>
              </w:rPr>
              <w:t>Reconnai</w:t>
            </w:r>
            <w:r w:rsidRPr="003B72A0">
              <w:rPr>
                <w:rFonts w:eastAsia="MS Mincho"/>
                <w:sz w:val="20"/>
                <w:szCs w:val="20"/>
              </w:rPr>
              <w:t>tre et décrire à partir des côtés et des angles droits, un carré, un rectangle, un triangle rectangle. Les construire sur un support uni connaissant la longueur des côtés.</w:t>
            </w:r>
          </w:p>
          <w:p w:rsidR="009976E5" w:rsidRPr="003B72A0" w:rsidRDefault="009976E5" w:rsidP="009976E5">
            <w:pPr>
              <w:spacing w:after="0" w:line="240" w:lineRule="auto"/>
              <w:rPr>
                <w:sz w:val="20"/>
                <w:szCs w:val="20"/>
              </w:rPr>
            </w:pPr>
            <w:r w:rsidRPr="003B72A0">
              <w:rPr>
                <w:rFonts w:eastAsia="MS Mincho"/>
                <w:sz w:val="20"/>
                <w:szCs w:val="20"/>
              </w:rPr>
              <w:t>Construire un cercle connaissant son centre et un point, ou son centre et son rayon.</w:t>
            </w:r>
          </w:p>
          <w:p w:rsidR="009976E5" w:rsidRPr="003B72A0" w:rsidRDefault="009976E5" w:rsidP="00410E43">
            <w:pPr>
              <w:pStyle w:val="Sansinterligne1"/>
              <w:numPr>
                <w:ilvl w:val="0"/>
                <w:numId w:val="67"/>
              </w:numPr>
              <w:rPr>
                <w:rFonts w:eastAsia="MS Mincho"/>
                <w:sz w:val="20"/>
                <w:szCs w:val="20"/>
              </w:rPr>
            </w:pPr>
            <w:r w:rsidRPr="003B72A0">
              <w:rPr>
                <w:rFonts w:eastAsia="MS Mincho"/>
                <w:sz w:val="20"/>
                <w:szCs w:val="20"/>
              </w:rPr>
              <w:t>Vocabulaire approprié pour décrire les figures planes usuelles :</w:t>
            </w:r>
          </w:p>
          <w:p w:rsidR="009976E5" w:rsidRPr="003B72A0" w:rsidRDefault="009976E5" w:rsidP="00410E43">
            <w:pPr>
              <w:pStyle w:val="Sansinterligne1"/>
              <w:numPr>
                <w:ilvl w:val="1"/>
                <w:numId w:val="66"/>
              </w:numPr>
              <w:rPr>
                <w:rFonts w:eastAsia="MS Mincho"/>
                <w:sz w:val="20"/>
                <w:szCs w:val="20"/>
              </w:rPr>
            </w:pPr>
            <w:r w:rsidRPr="003B72A0">
              <w:rPr>
                <w:sz w:val="20"/>
                <w:szCs w:val="20"/>
              </w:rPr>
              <w:t>carré, rectangle, triangle, triangle rectangle, polygone, côté, sommet, angle droit</w:t>
            </w:r>
            <w:r w:rsidR="00E84C06">
              <w:rPr>
                <w:sz w:val="20"/>
                <w:szCs w:val="20"/>
              </w:rPr>
              <w:t> ;</w:t>
            </w:r>
          </w:p>
          <w:p w:rsidR="009976E5" w:rsidRPr="003B72A0" w:rsidRDefault="009976E5" w:rsidP="00410E43">
            <w:pPr>
              <w:pStyle w:val="Sansinterligne1"/>
              <w:numPr>
                <w:ilvl w:val="1"/>
                <w:numId w:val="66"/>
              </w:numPr>
              <w:rPr>
                <w:rFonts w:eastAsia="MS Mincho"/>
                <w:sz w:val="20"/>
                <w:szCs w:val="20"/>
              </w:rPr>
            </w:pPr>
            <w:r w:rsidRPr="003B72A0">
              <w:rPr>
                <w:sz w:val="20"/>
                <w:szCs w:val="20"/>
              </w:rPr>
              <w:t>cercle, disque, rayon, centre</w:t>
            </w:r>
            <w:r w:rsidR="00E84C06">
              <w:rPr>
                <w:sz w:val="20"/>
                <w:szCs w:val="20"/>
              </w:rPr>
              <w:t> ;</w:t>
            </w:r>
          </w:p>
          <w:p w:rsidR="009976E5" w:rsidRPr="003B72A0" w:rsidRDefault="009976E5" w:rsidP="00410E43">
            <w:pPr>
              <w:pStyle w:val="Sansinterligne1"/>
              <w:numPr>
                <w:ilvl w:val="1"/>
                <w:numId w:val="66"/>
              </w:numPr>
              <w:rPr>
                <w:rFonts w:eastAsia="MS Mincho"/>
                <w:sz w:val="20"/>
                <w:szCs w:val="20"/>
              </w:rPr>
            </w:pPr>
            <w:r w:rsidRPr="003B72A0">
              <w:rPr>
                <w:sz w:val="20"/>
                <w:szCs w:val="20"/>
              </w:rPr>
              <w:t>segment, milieu d’un segment, droite.</w:t>
            </w:r>
          </w:p>
          <w:p w:rsidR="009976E5" w:rsidRPr="003B72A0" w:rsidRDefault="009976E5" w:rsidP="00410E43">
            <w:pPr>
              <w:pStyle w:val="Sansinterligne1"/>
              <w:numPr>
                <w:ilvl w:val="0"/>
                <w:numId w:val="68"/>
              </w:numPr>
              <w:rPr>
                <w:rFonts w:eastAsia="MS Mincho"/>
                <w:sz w:val="20"/>
                <w:szCs w:val="20"/>
              </w:rPr>
            </w:pPr>
            <w:r w:rsidRPr="003B72A0">
              <w:rPr>
                <w:sz w:val="20"/>
                <w:szCs w:val="20"/>
              </w:rPr>
              <w:t>Propriété des angles et égalités de longueur des côtés pour les carrés et les rectangles.</w:t>
            </w:r>
          </w:p>
          <w:p w:rsidR="009976E5" w:rsidRPr="003B72A0" w:rsidRDefault="009976E5" w:rsidP="00410E43">
            <w:pPr>
              <w:pStyle w:val="Sansinterligne1"/>
              <w:numPr>
                <w:ilvl w:val="0"/>
                <w:numId w:val="68"/>
              </w:numPr>
              <w:rPr>
                <w:rFonts w:eastAsia="MS Mincho"/>
                <w:sz w:val="20"/>
                <w:szCs w:val="20"/>
              </w:rPr>
            </w:pPr>
            <w:r w:rsidRPr="003B72A0">
              <w:rPr>
                <w:rFonts w:eastAsia="MS Mincho"/>
                <w:sz w:val="20"/>
                <w:szCs w:val="20"/>
              </w:rPr>
              <w:t>Lien entre propriétés géométriques et instruments de tracé :</w:t>
            </w:r>
          </w:p>
          <w:p w:rsidR="009976E5" w:rsidRPr="003B72A0" w:rsidRDefault="009976E5" w:rsidP="00410E43">
            <w:pPr>
              <w:pStyle w:val="Sansinterligne1"/>
              <w:numPr>
                <w:ilvl w:val="1"/>
                <w:numId w:val="68"/>
              </w:numPr>
              <w:rPr>
                <w:rFonts w:eastAsia="MS Mincho"/>
                <w:sz w:val="20"/>
                <w:szCs w:val="20"/>
              </w:rPr>
            </w:pPr>
            <w:r w:rsidRPr="003B72A0">
              <w:rPr>
                <w:rFonts w:eastAsia="MS Mincho"/>
                <w:sz w:val="20"/>
                <w:szCs w:val="20"/>
              </w:rPr>
              <w:t>droite, alignement et règle non graduée</w:t>
            </w:r>
            <w:r w:rsidR="00E84C06">
              <w:rPr>
                <w:rFonts w:eastAsia="MS Mincho"/>
                <w:sz w:val="20"/>
                <w:szCs w:val="20"/>
              </w:rPr>
              <w:t> ;</w:t>
            </w:r>
          </w:p>
          <w:p w:rsidR="009976E5" w:rsidRPr="003B72A0" w:rsidRDefault="009976E5" w:rsidP="00410E43">
            <w:pPr>
              <w:pStyle w:val="Sansinterligne1"/>
              <w:numPr>
                <w:ilvl w:val="1"/>
                <w:numId w:val="68"/>
              </w:numPr>
              <w:rPr>
                <w:rFonts w:eastAsia="MS Mincho"/>
                <w:sz w:val="20"/>
                <w:szCs w:val="20"/>
              </w:rPr>
            </w:pPr>
            <w:r w:rsidRPr="003B72A0">
              <w:rPr>
                <w:rFonts w:eastAsia="MS Mincho"/>
                <w:sz w:val="20"/>
                <w:szCs w:val="20"/>
              </w:rPr>
              <w:t>angle droit et équerre</w:t>
            </w:r>
            <w:r w:rsidR="00E84C06">
              <w:rPr>
                <w:rFonts w:eastAsia="MS Mincho"/>
                <w:sz w:val="20"/>
                <w:szCs w:val="20"/>
              </w:rPr>
              <w:t> ;</w:t>
            </w:r>
          </w:p>
          <w:p w:rsidR="009976E5" w:rsidRDefault="009976E5" w:rsidP="00410E43">
            <w:pPr>
              <w:pStyle w:val="Sansinterligne1"/>
              <w:numPr>
                <w:ilvl w:val="1"/>
                <w:numId w:val="68"/>
              </w:numPr>
              <w:rPr>
                <w:rFonts w:eastAsia="MS Mincho"/>
                <w:sz w:val="20"/>
                <w:szCs w:val="20"/>
              </w:rPr>
            </w:pPr>
            <w:r w:rsidRPr="003B72A0">
              <w:rPr>
                <w:rFonts w:eastAsia="MS Mincho"/>
                <w:sz w:val="20"/>
                <w:szCs w:val="20"/>
              </w:rPr>
              <w:t>cercle et compas.</w:t>
            </w:r>
          </w:p>
          <w:p w:rsidR="008C3299" w:rsidRPr="003B72A0" w:rsidRDefault="008C3299" w:rsidP="008C3299">
            <w:pPr>
              <w:pStyle w:val="Sansinterligne1"/>
              <w:ind w:left="1440"/>
              <w:rPr>
                <w:rFonts w:eastAsia="MS Mincho"/>
                <w:sz w:val="20"/>
                <w:szCs w:val="20"/>
              </w:rPr>
            </w:pPr>
          </w:p>
        </w:tc>
        <w:tc>
          <w:tcPr>
            <w:tcW w:w="3968" w:type="dxa"/>
          </w:tcPr>
          <w:p w:rsidR="009976E5" w:rsidRPr="003B72A0" w:rsidRDefault="009976E5" w:rsidP="009976E5">
            <w:pPr>
              <w:pStyle w:val="Sansinterligne1"/>
              <w:rPr>
                <w:rFonts w:eastAsia="MS Mincho"/>
                <w:sz w:val="20"/>
                <w:szCs w:val="20"/>
              </w:rPr>
            </w:pPr>
            <w:r w:rsidRPr="003B72A0">
              <w:rPr>
                <w:rFonts w:eastAsia="MS Mincho"/>
                <w:sz w:val="20"/>
                <w:szCs w:val="20"/>
              </w:rPr>
              <w:t>Les jeux du type portrait, Kim etc., la construction de frises, pavages, rosaces peuvent contribuer à développer la connaissance des propriétés des figures du programme et du vocabulaire associé.</w:t>
            </w:r>
          </w:p>
          <w:p w:rsidR="009976E5" w:rsidRPr="003B72A0" w:rsidRDefault="009976E5" w:rsidP="009976E5">
            <w:pPr>
              <w:pStyle w:val="Sansinterligne1"/>
              <w:rPr>
                <w:rFonts w:eastAsia="MS Mincho"/>
                <w:sz w:val="20"/>
                <w:szCs w:val="20"/>
              </w:rPr>
            </w:pPr>
            <w:r w:rsidRPr="003B72A0">
              <w:rPr>
                <w:rFonts w:eastAsia="MS Mincho"/>
                <w:sz w:val="20"/>
                <w:szCs w:val="20"/>
              </w:rPr>
              <w:t>Les problèmes de reproduction de figures (éventuellement à partir d’éléments déjà fournis de la figure à reproduire qu’il s’agit alors de compléter) donnent l’occasion de dégager et travailler les propriétés et relations géométriques du programme. Le choix d’un support uni, quadrillé ou pointé et des instruments disponibles se fait suivant les objectifs.</w:t>
            </w:r>
          </w:p>
          <w:p w:rsidR="009976E5" w:rsidRPr="003B72A0" w:rsidRDefault="009976E5" w:rsidP="009976E5">
            <w:pPr>
              <w:spacing w:after="0" w:line="240" w:lineRule="auto"/>
              <w:rPr>
                <w:sz w:val="20"/>
                <w:szCs w:val="20"/>
              </w:rPr>
            </w:pPr>
            <w:r w:rsidRPr="003B72A0">
              <w:rPr>
                <w:rFonts w:eastAsia="MS Mincho"/>
                <w:sz w:val="20"/>
                <w:szCs w:val="20"/>
              </w:rPr>
              <w:t>Les problèmes de description de figures permettent de développer le langage géométrique.</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 xml:space="preserve">Utiliser la règle (non graduée) pour repérer et produire des alignements. </w:t>
            </w:r>
          </w:p>
          <w:p w:rsidR="009976E5" w:rsidRPr="003B72A0" w:rsidRDefault="009976E5" w:rsidP="009976E5">
            <w:pPr>
              <w:spacing w:after="0" w:line="240" w:lineRule="auto"/>
              <w:rPr>
                <w:sz w:val="20"/>
                <w:szCs w:val="20"/>
              </w:rPr>
            </w:pPr>
            <w:r w:rsidRPr="003B72A0">
              <w:rPr>
                <w:sz w:val="20"/>
                <w:szCs w:val="20"/>
              </w:rPr>
              <w:t>Repérer et produire des angles droits à l'aide d’un gabarit, d'une équerre.</w:t>
            </w:r>
          </w:p>
          <w:p w:rsidR="009976E5" w:rsidRPr="003B72A0" w:rsidRDefault="009976E5" w:rsidP="009976E5">
            <w:pPr>
              <w:spacing w:after="0" w:line="240" w:lineRule="auto"/>
              <w:rPr>
                <w:sz w:val="20"/>
                <w:szCs w:val="20"/>
              </w:rPr>
            </w:pPr>
            <w:r w:rsidRPr="003B72A0">
              <w:rPr>
                <w:sz w:val="20"/>
                <w:szCs w:val="20"/>
              </w:rPr>
              <w:t xml:space="preserve">Reporter une longueur sur une droite déjà tracée. </w:t>
            </w:r>
          </w:p>
          <w:p w:rsidR="009976E5" w:rsidRPr="003B72A0" w:rsidRDefault="009976E5" w:rsidP="009976E5">
            <w:pPr>
              <w:spacing w:after="0" w:line="240" w:lineRule="auto"/>
              <w:rPr>
                <w:sz w:val="20"/>
                <w:szCs w:val="20"/>
              </w:rPr>
            </w:pPr>
            <w:r w:rsidRPr="003B72A0">
              <w:rPr>
                <w:sz w:val="20"/>
                <w:szCs w:val="20"/>
              </w:rPr>
              <w:t>Repérer ou trouver le milieu d’un segment.</w:t>
            </w:r>
          </w:p>
          <w:p w:rsidR="009976E5" w:rsidRPr="003B72A0" w:rsidRDefault="009976E5" w:rsidP="00410E43">
            <w:pPr>
              <w:numPr>
                <w:ilvl w:val="0"/>
                <w:numId w:val="69"/>
              </w:numPr>
              <w:spacing w:after="0" w:line="240" w:lineRule="auto"/>
              <w:rPr>
                <w:sz w:val="20"/>
                <w:szCs w:val="20"/>
              </w:rPr>
            </w:pPr>
            <w:r w:rsidRPr="003B72A0">
              <w:rPr>
                <w:sz w:val="20"/>
                <w:szCs w:val="20"/>
              </w:rPr>
              <w:t>Alignement de points et de segments.</w:t>
            </w:r>
          </w:p>
          <w:p w:rsidR="009976E5" w:rsidRPr="003B72A0" w:rsidRDefault="009976E5" w:rsidP="00410E43">
            <w:pPr>
              <w:numPr>
                <w:ilvl w:val="0"/>
                <w:numId w:val="69"/>
              </w:numPr>
              <w:spacing w:after="0" w:line="240" w:lineRule="auto"/>
              <w:rPr>
                <w:sz w:val="20"/>
                <w:szCs w:val="20"/>
              </w:rPr>
            </w:pPr>
            <w:r w:rsidRPr="003B72A0">
              <w:rPr>
                <w:sz w:val="20"/>
                <w:szCs w:val="20"/>
              </w:rPr>
              <w:lastRenderedPageBreak/>
              <w:t>Angle droit.</w:t>
            </w:r>
          </w:p>
          <w:p w:rsidR="009976E5" w:rsidRPr="003B72A0" w:rsidRDefault="009976E5" w:rsidP="00410E43">
            <w:pPr>
              <w:numPr>
                <w:ilvl w:val="0"/>
                <w:numId w:val="69"/>
              </w:numPr>
              <w:spacing w:after="0" w:line="240" w:lineRule="auto"/>
              <w:rPr>
                <w:sz w:val="20"/>
                <w:szCs w:val="20"/>
              </w:rPr>
            </w:pPr>
            <w:r w:rsidRPr="003B72A0">
              <w:rPr>
                <w:sz w:val="20"/>
                <w:szCs w:val="20"/>
              </w:rPr>
              <w:t>Égalité de longueurs.</w:t>
            </w:r>
          </w:p>
          <w:p w:rsidR="009976E5" w:rsidRPr="003B72A0" w:rsidRDefault="009976E5" w:rsidP="00410E43">
            <w:pPr>
              <w:numPr>
                <w:ilvl w:val="0"/>
                <w:numId w:val="69"/>
              </w:numPr>
              <w:spacing w:after="0" w:line="240" w:lineRule="auto"/>
              <w:rPr>
                <w:sz w:val="20"/>
                <w:szCs w:val="20"/>
              </w:rPr>
            </w:pPr>
            <w:r w:rsidRPr="003B72A0">
              <w:rPr>
                <w:sz w:val="20"/>
                <w:szCs w:val="20"/>
              </w:rPr>
              <w:t xml:space="preserve">Milieu d’un segment. </w:t>
            </w:r>
          </w:p>
          <w:p w:rsidR="009976E5" w:rsidRPr="003B72A0" w:rsidRDefault="009976E5" w:rsidP="009976E5">
            <w:pPr>
              <w:spacing w:after="0" w:line="240" w:lineRule="auto"/>
              <w:rPr>
                <w:sz w:val="20"/>
                <w:szCs w:val="20"/>
              </w:rPr>
            </w:pPr>
          </w:p>
        </w:tc>
        <w:tc>
          <w:tcPr>
            <w:tcW w:w="3968" w:type="dxa"/>
          </w:tcPr>
          <w:p w:rsidR="009976E5" w:rsidRPr="003B72A0" w:rsidRDefault="009976E5" w:rsidP="009976E5">
            <w:pPr>
              <w:spacing w:after="0" w:line="240" w:lineRule="auto"/>
              <w:rPr>
                <w:sz w:val="20"/>
                <w:szCs w:val="20"/>
              </w:rPr>
            </w:pPr>
            <w:r w:rsidRPr="003B72A0">
              <w:rPr>
                <w:sz w:val="20"/>
                <w:szCs w:val="20"/>
              </w:rPr>
              <w:lastRenderedPageBreak/>
              <w:t>À travers des activités dans l’espace ou des tracés,</w:t>
            </w:r>
            <w:r w:rsidRPr="003B72A0">
              <w:rPr>
                <w:rFonts w:eastAsia="Times New Roman"/>
                <w:sz w:val="20"/>
                <w:szCs w:val="20"/>
              </w:rPr>
              <w:t xml:space="preserve"> </w:t>
            </w:r>
            <w:r w:rsidRPr="003B72A0">
              <w:rPr>
                <w:sz w:val="20"/>
                <w:szCs w:val="20"/>
              </w:rPr>
              <w:t>les élèves perçoivent les notions d'alignement, de partage en deux, de symétrie.</w:t>
            </w:r>
          </w:p>
          <w:p w:rsidR="009976E5" w:rsidRPr="003B72A0" w:rsidRDefault="009976E5" w:rsidP="009976E5">
            <w:pPr>
              <w:spacing w:after="0" w:line="240" w:lineRule="auto"/>
              <w:rPr>
                <w:sz w:val="20"/>
                <w:szCs w:val="20"/>
              </w:rPr>
            </w:pPr>
            <w:r w:rsidRPr="003B72A0">
              <w:rPr>
                <w:sz w:val="20"/>
                <w:szCs w:val="20"/>
              </w:rPr>
              <w:t xml:space="preserve">Mobiliser des instruments variés lors des </w:t>
            </w:r>
            <w:r w:rsidRPr="003B72A0">
              <w:rPr>
                <w:sz w:val="20"/>
                <w:szCs w:val="20"/>
              </w:rPr>
              <w:lastRenderedPageBreak/>
              <w:t xml:space="preserve">tracés: gabarits, pochoirs, règle non graduée, bande de papier avec un bord droit pour reporter des longueurs ou trouver un milieu, gabarit d’angle droit, équerre, compas. </w:t>
            </w:r>
          </w:p>
          <w:p w:rsidR="009976E5" w:rsidRPr="003B72A0" w:rsidRDefault="009976E5" w:rsidP="009976E5">
            <w:pPr>
              <w:spacing w:after="0" w:line="240" w:lineRule="auto"/>
              <w:rPr>
                <w:sz w:val="20"/>
                <w:szCs w:val="20"/>
              </w:rPr>
            </w:pPr>
            <w:r w:rsidRPr="003B72A0">
              <w:rPr>
                <w:sz w:val="20"/>
                <w:szCs w:val="20"/>
              </w:rPr>
              <w:t>Le report de longueurs et la recherche du milieu d’un segment peuvent s’obtenir en utilisant la règle graduée en lien avec la mesure mais ils doivent d’abord pouvoir se faire sans règle graduée.</w:t>
            </w:r>
          </w:p>
        </w:tc>
      </w:tr>
      <w:tr w:rsidR="009976E5" w:rsidRPr="003B72A0">
        <w:tc>
          <w:tcPr>
            <w:tcW w:w="6238" w:type="dxa"/>
          </w:tcPr>
          <w:p w:rsidR="009976E5" w:rsidRPr="003B72A0" w:rsidRDefault="009976E5" w:rsidP="009976E5">
            <w:pPr>
              <w:spacing w:after="0" w:line="240" w:lineRule="auto"/>
              <w:rPr>
                <w:sz w:val="20"/>
                <w:szCs w:val="20"/>
              </w:rPr>
            </w:pPr>
            <w:r>
              <w:rPr>
                <w:sz w:val="20"/>
                <w:szCs w:val="20"/>
              </w:rPr>
              <w:lastRenderedPageBreak/>
              <w:t>Reconnai</w:t>
            </w:r>
            <w:r w:rsidRPr="003B72A0">
              <w:rPr>
                <w:sz w:val="20"/>
                <w:szCs w:val="20"/>
              </w:rPr>
              <w:t>tre si une figure présente un axe de symétrie (à trouver).</w:t>
            </w:r>
          </w:p>
          <w:p w:rsidR="009976E5" w:rsidRPr="003B72A0" w:rsidRDefault="009976E5" w:rsidP="009976E5">
            <w:pPr>
              <w:spacing w:after="0" w:line="240" w:lineRule="auto"/>
              <w:rPr>
                <w:sz w:val="20"/>
                <w:szCs w:val="20"/>
              </w:rPr>
            </w:pPr>
            <w:r w:rsidRPr="003B72A0">
              <w:rPr>
                <w:sz w:val="20"/>
                <w:szCs w:val="20"/>
              </w:rPr>
              <w:t>Compléter une figure pour qu'elle soit symétrique par rapport à un axe donné.</w:t>
            </w:r>
          </w:p>
          <w:p w:rsidR="009976E5" w:rsidRPr="003B72A0" w:rsidRDefault="009976E5" w:rsidP="00410E43">
            <w:pPr>
              <w:numPr>
                <w:ilvl w:val="0"/>
                <w:numId w:val="70"/>
              </w:numPr>
              <w:spacing w:after="0" w:line="240" w:lineRule="auto"/>
              <w:rPr>
                <w:sz w:val="20"/>
                <w:szCs w:val="20"/>
              </w:rPr>
            </w:pPr>
            <w:r w:rsidRPr="003B72A0">
              <w:rPr>
                <w:sz w:val="20"/>
                <w:szCs w:val="20"/>
              </w:rPr>
              <w:t>Symétrie axiale.</w:t>
            </w:r>
          </w:p>
          <w:p w:rsidR="009976E5" w:rsidRPr="003B72A0" w:rsidRDefault="009976E5" w:rsidP="00410E43">
            <w:pPr>
              <w:pStyle w:val="Sansinterligne1"/>
              <w:numPr>
                <w:ilvl w:val="0"/>
                <w:numId w:val="70"/>
              </w:numPr>
              <w:rPr>
                <w:rFonts w:eastAsia="MS Mincho"/>
                <w:sz w:val="20"/>
                <w:szCs w:val="20"/>
              </w:rPr>
            </w:pPr>
            <w:r w:rsidRPr="003B72A0">
              <w:rPr>
                <w:rFonts w:eastAsia="MS Mincho"/>
                <w:sz w:val="20"/>
                <w:szCs w:val="20"/>
              </w:rPr>
              <w:t xml:space="preserve">Une figure décalquée puis retournée qui coïncide avec la figure initiale est symétrique : elle a un axe de symétrie (à trouver). </w:t>
            </w:r>
          </w:p>
          <w:p w:rsidR="009976E5" w:rsidRPr="003B72A0" w:rsidRDefault="009976E5" w:rsidP="00410E43">
            <w:pPr>
              <w:numPr>
                <w:ilvl w:val="0"/>
                <w:numId w:val="70"/>
              </w:numPr>
              <w:spacing w:after="0" w:line="240" w:lineRule="auto"/>
              <w:rPr>
                <w:sz w:val="20"/>
                <w:szCs w:val="20"/>
              </w:rPr>
            </w:pPr>
            <w:r w:rsidRPr="003B72A0">
              <w:rPr>
                <w:rFonts w:eastAsia="MS Mincho"/>
                <w:sz w:val="20"/>
                <w:szCs w:val="20"/>
              </w:rPr>
              <w:t>Une figure symétrique pliée sur son axe de symétrie, se partage en deux parties qui coïncident exactement.</w:t>
            </w:r>
          </w:p>
        </w:tc>
        <w:tc>
          <w:tcPr>
            <w:tcW w:w="3968" w:type="dxa"/>
          </w:tcPr>
          <w:p w:rsidR="009976E5" w:rsidRPr="003B72A0" w:rsidRDefault="009976E5" w:rsidP="009976E5">
            <w:pPr>
              <w:spacing w:after="0" w:line="240" w:lineRule="auto"/>
              <w:rPr>
                <w:sz w:val="20"/>
                <w:szCs w:val="20"/>
              </w:rPr>
            </w:pPr>
            <w:r w:rsidRPr="003B72A0">
              <w:rPr>
                <w:sz w:val="20"/>
                <w:szCs w:val="20"/>
              </w:rPr>
              <w:t>Reconnaitre dans son environnement des situations modélisables par la symétrie</w:t>
            </w:r>
            <w:r>
              <w:rPr>
                <w:sz w:val="20"/>
                <w:szCs w:val="20"/>
              </w:rPr>
              <w:t xml:space="preserve"> </w:t>
            </w:r>
            <w:r w:rsidRPr="003B72A0">
              <w:rPr>
                <w:sz w:val="20"/>
                <w:szCs w:val="20"/>
              </w:rPr>
              <w:t>(papillons, bâtiments, etc.)</w:t>
            </w:r>
            <w:r w:rsidR="00E84C06">
              <w:rPr>
                <w:sz w:val="20"/>
                <w:szCs w:val="20"/>
              </w:rPr>
              <w:t>.</w:t>
            </w:r>
          </w:p>
          <w:p w:rsidR="009976E5" w:rsidRPr="003B72A0" w:rsidRDefault="009976E5" w:rsidP="009976E5">
            <w:pPr>
              <w:spacing w:after="0" w:line="240" w:lineRule="auto"/>
              <w:rPr>
                <w:sz w:val="20"/>
                <w:szCs w:val="20"/>
              </w:rPr>
            </w:pPr>
            <w:r w:rsidRPr="003B72A0">
              <w:rPr>
                <w:sz w:val="20"/>
                <w:szCs w:val="20"/>
              </w:rPr>
              <w:t>Utiliser du papier calque, des découpages, des pliages,</w:t>
            </w:r>
            <w:r>
              <w:rPr>
                <w:sz w:val="20"/>
                <w:szCs w:val="20"/>
              </w:rPr>
              <w:t xml:space="preserve"> </w:t>
            </w:r>
            <w:r w:rsidRPr="003B72A0">
              <w:rPr>
                <w:rFonts w:cs="TimesNewRomanPSMT"/>
                <w:sz w:val="20"/>
                <w:szCs w:val="20"/>
              </w:rPr>
              <w:t>des logiciels permettant de déplacer des figures ou parties de figures.</w:t>
            </w:r>
          </w:p>
        </w:tc>
      </w:tr>
      <w:tr w:rsidR="009976E5" w:rsidRPr="003B72A0">
        <w:tc>
          <w:tcPr>
            <w:tcW w:w="10206" w:type="dxa"/>
            <w:gridSpan w:val="2"/>
          </w:tcPr>
          <w:p w:rsidR="009976E5" w:rsidRPr="003B72A0" w:rsidRDefault="009976E5" w:rsidP="009976E5">
            <w:pPr>
              <w:pStyle w:val="Sansinterligne1"/>
              <w:jc w:val="both"/>
              <w:rPr>
                <w:b/>
                <w:sz w:val="20"/>
                <w:szCs w:val="20"/>
              </w:rPr>
            </w:pPr>
            <w:r>
              <w:rPr>
                <w:b/>
                <w:sz w:val="20"/>
                <w:szCs w:val="20"/>
              </w:rPr>
              <w:t>Repères de progressivité</w:t>
            </w:r>
          </w:p>
          <w:p w:rsidR="009976E5" w:rsidRPr="003B72A0" w:rsidRDefault="009976E5" w:rsidP="009976E5">
            <w:pPr>
              <w:spacing w:after="0" w:line="240" w:lineRule="auto"/>
              <w:rPr>
                <w:sz w:val="20"/>
                <w:szCs w:val="20"/>
              </w:rPr>
            </w:pPr>
            <w:r w:rsidRPr="003B72A0">
              <w:rPr>
                <w:sz w:val="20"/>
                <w:szCs w:val="20"/>
              </w:rPr>
              <w:t>Il est possible, lors de la résolution de problèmes, d’aller au-delà des repères de progressivité identifiés pour chaque niveau.</w:t>
            </w:r>
          </w:p>
          <w:p w:rsidR="009976E5" w:rsidRPr="003B72A0" w:rsidRDefault="009976E5" w:rsidP="009976E5">
            <w:pPr>
              <w:pStyle w:val="Sansinterligne1"/>
              <w:jc w:val="both"/>
              <w:rPr>
                <w:b/>
                <w:sz w:val="20"/>
                <w:szCs w:val="20"/>
              </w:rPr>
            </w:pPr>
          </w:p>
          <w:p w:rsidR="009976E5" w:rsidRPr="003B72A0" w:rsidRDefault="009976E5" w:rsidP="009976E5">
            <w:pPr>
              <w:tabs>
                <w:tab w:val="left" w:pos="252"/>
              </w:tabs>
              <w:suppressAutoHyphens/>
              <w:spacing w:after="0" w:line="240" w:lineRule="auto"/>
              <w:rPr>
                <w:sz w:val="20"/>
                <w:szCs w:val="20"/>
              </w:rPr>
            </w:pPr>
            <w:r w:rsidRPr="003B72A0">
              <w:rPr>
                <w:sz w:val="20"/>
                <w:szCs w:val="20"/>
              </w:rPr>
              <w:t xml:space="preserve">Au </w:t>
            </w:r>
            <w:r w:rsidRPr="003B72A0">
              <w:rPr>
                <w:b/>
                <w:sz w:val="20"/>
                <w:szCs w:val="20"/>
              </w:rPr>
              <w:t>CP</w:t>
            </w:r>
            <w:r w:rsidRPr="003B72A0">
              <w:rPr>
                <w:sz w:val="20"/>
                <w:szCs w:val="20"/>
              </w:rPr>
              <w:t xml:space="preserve">, la représentation des lieux et le codage des déplacements se situent dans la classe ou dans l’école, puis dans le quartier proche, et au </w:t>
            </w:r>
            <w:r w:rsidRPr="003B72A0">
              <w:rPr>
                <w:b/>
                <w:sz w:val="20"/>
                <w:szCs w:val="20"/>
              </w:rPr>
              <w:t>CE2</w:t>
            </w:r>
            <w:r w:rsidRPr="003B72A0">
              <w:rPr>
                <w:sz w:val="20"/>
                <w:szCs w:val="20"/>
              </w:rPr>
              <w:t xml:space="preserve"> dans un quartier étendu ou le village.</w:t>
            </w:r>
          </w:p>
          <w:p w:rsidR="009976E5" w:rsidRPr="003B72A0" w:rsidRDefault="009976E5" w:rsidP="009976E5">
            <w:pPr>
              <w:pStyle w:val="Sansinterligne11"/>
              <w:jc w:val="both"/>
              <w:rPr>
                <w:sz w:val="20"/>
                <w:szCs w:val="20"/>
              </w:rPr>
            </w:pPr>
            <w:r w:rsidRPr="003B72A0">
              <w:rPr>
                <w:sz w:val="20"/>
                <w:szCs w:val="20"/>
              </w:rPr>
              <w:t xml:space="preserve">Dès le </w:t>
            </w:r>
            <w:r w:rsidRPr="003B72A0">
              <w:rPr>
                <w:b/>
                <w:sz w:val="20"/>
                <w:szCs w:val="20"/>
              </w:rPr>
              <w:t>CE1</w:t>
            </w:r>
            <w:r w:rsidRPr="003B72A0">
              <w:rPr>
                <w:sz w:val="20"/>
                <w:szCs w:val="20"/>
              </w:rPr>
              <w:t xml:space="preserve">, les élèves peuvent coder des déplacements à l’aide d’un logiciel de programmation adapté, ce qui les amènera au </w:t>
            </w:r>
            <w:r w:rsidRPr="003B72A0">
              <w:rPr>
                <w:b/>
                <w:sz w:val="20"/>
                <w:szCs w:val="20"/>
              </w:rPr>
              <w:t>CE2</w:t>
            </w:r>
            <w:r w:rsidRPr="003B72A0">
              <w:rPr>
                <w:sz w:val="20"/>
                <w:szCs w:val="20"/>
              </w:rPr>
              <w:t xml:space="preserve"> à la compréhension, et la production d’algorithmes simples.</w:t>
            </w:r>
          </w:p>
          <w:p w:rsidR="009976E5" w:rsidRPr="003B72A0" w:rsidRDefault="009976E5" w:rsidP="009976E5">
            <w:pPr>
              <w:pStyle w:val="Sansinterligne11"/>
              <w:jc w:val="both"/>
              <w:rPr>
                <w:sz w:val="20"/>
                <w:szCs w:val="20"/>
              </w:rPr>
            </w:pPr>
            <w:r w:rsidRPr="003B72A0">
              <w:rPr>
                <w:sz w:val="20"/>
                <w:szCs w:val="20"/>
              </w:rPr>
              <w:t xml:space="preserve">Dès le </w:t>
            </w:r>
            <w:r w:rsidRPr="003B72A0">
              <w:rPr>
                <w:b/>
                <w:sz w:val="20"/>
                <w:szCs w:val="20"/>
              </w:rPr>
              <w:t>CP</w:t>
            </w:r>
            <w:r w:rsidRPr="003B72A0">
              <w:rPr>
                <w:sz w:val="20"/>
                <w:szCs w:val="20"/>
              </w:rPr>
              <w:t>, les élèves ob</w:t>
            </w:r>
            <w:r>
              <w:rPr>
                <w:sz w:val="20"/>
                <w:szCs w:val="20"/>
              </w:rPr>
              <w:t>servent et apprennent à reconnai</w:t>
            </w:r>
            <w:r w:rsidRPr="003B72A0">
              <w:rPr>
                <w:sz w:val="20"/>
                <w:szCs w:val="20"/>
              </w:rPr>
              <w:t xml:space="preserve">tre, trier et nommer des solides variés. Le vocabulaire nécessaire pour les décrire (face, sommet, arête) est progressivement exigible. </w:t>
            </w:r>
          </w:p>
          <w:p w:rsidR="009976E5" w:rsidRPr="003B72A0" w:rsidRDefault="009976E5" w:rsidP="009976E5">
            <w:pPr>
              <w:pStyle w:val="Sansinterligne11"/>
              <w:jc w:val="both"/>
              <w:rPr>
                <w:sz w:val="20"/>
                <w:szCs w:val="20"/>
              </w:rPr>
            </w:pPr>
            <w:r w:rsidRPr="003B72A0">
              <w:rPr>
                <w:sz w:val="20"/>
                <w:szCs w:val="20"/>
              </w:rPr>
              <w:t xml:space="preserve">Ils apprennent dès le </w:t>
            </w:r>
            <w:r w:rsidRPr="003B72A0">
              <w:rPr>
                <w:b/>
                <w:sz w:val="20"/>
                <w:szCs w:val="20"/>
              </w:rPr>
              <w:t>CE1</w:t>
            </w:r>
            <w:r w:rsidRPr="003B72A0">
              <w:rPr>
                <w:sz w:val="20"/>
                <w:szCs w:val="20"/>
              </w:rPr>
              <w:t xml:space="preserve"> à construire un cube avec des carrés ou avec des tiges que l'on peut assembler. Au </w:t>
            </w:r>
            <w:r w:rsidRPr="003B72A0">
              <w:rPr>
                <w:b/>
                <w:sz w:val="20"/>
                <w:szCs w:val="20"/>
              </w:rPr>
              <w:t>CE2</w:t>
            </w:r>
            <w:r w:rsidRPr="003B72A0">
              <w:rPr>
                <w:sz w:val="20"/>
                <w:szCs w:val="20"/>
              </w:rPr>
              <w:t>, ils approchent la notion de patron du cube. La discussion sur l’agencement des faces d’un patron relève du cycle 3.</w:t>
            </w:r>
          </w:p>
          <w:p w:rsidR="009976E5" w:rsidRPr="003B72A0" w:rsidRDefault="009976E5" w:rsidP="009976E5">
            <w:pPr>
              <w:pStyle w:val="Sansinterligne11"/>
              <w:jc w:val="both"/>
              <w:rPr>
                <w:sz w:val="20"/>
                <w:szCs w:val="20"/>
              </w:rPr>
            </w:pPr>
          </w:p>
          <w:p w:rsidR="009976E5" w:rsidRPr="003B72A0" w:rsidRDefault="009976E5" w:rsidP="009976E5">
            <w:pPr>
              <w:pStyle w:val="Sansinterligne11"/>
              <w:jc w:val="both"/>
              <w:rPr>
                <w:i/>
                <w:iCs/>
                <w:sz w:val="20"/>
                <w:szCs w:val="20"/>
              </w:rPr>
            </w:pPr>
            <w:r w:rsidRPr="003B72A0">
              <w:rPr>
                <w:sz w:val="20"/>
                <w:szCs w:val="20"/>
              </w:rPr>
              <w:t>Les propriétés géométriques sont engagées progressivement dans la reproduction et la description de figures (alignement, report de longueur sur une droite et égalités de longueur en début de cycle, puis angle droit en milieu de cycle). On aborde la construction d’un cercle sans contraintes au</w:t>
            </w:r>
            <w:r w:rsidRPr="003B72A0">
              <w:rPr>
                <w:b/>
                <w:sz w:val="20"/>
                <w:szCs w:val="20"/>
              </w:rPr>
              <w:t xml:space="preserve"> CE1</w:t>
            </w:r>
            <w:r w:rsidRPr="003B72A0">
              <w:rPr>
                <w:sz w:val="20"/>
                <w:szCs w:val="20"/>
              </w:rPr>
              <w:t xml:space="preserve"> ; puis à partir du centre et d’un point de son rayon et son centre, et, au </w:t>
            </w:r>
            <w:r w:rsidRPr="003B72A0">
              <w:rPr>
                <w:b/>
                <w:sz w:val="20"/>
                <w:szCs w:val="20"/>
              </w:rPr>
              <w:t>CE2</w:t>
            </w:r>
            <w:r w:rsidRPr="003B72A0">
              <w:rPr>
                <w:sz w:val="20"/>
                <w:szCs w:val="20"/>
              </w:rPr>
              <w:t>, de son diamètre.</w:t>
            </w:r>
          </w:p>
          <w:p w:rsidR="009976E5" w:rsidRPr="003B72A0" w:rsidRDefault="009976E5" w:rsidP="009976E5">
            <w:pPr>
              <w:pStyle w:val="Sansinterligne11"/>
              <w:jc w:val="both"/>
              <w:rPr>
                <w:sz w:val="20"/>
                <w:szCs w:val="20"/>
              </w:rPr>
            </w:pPr>
            <w:r w:rsidRPr="003B72A0">
              <w:rPr>
                <w:sz w:val="20"/>
                <w:szCs w:val="20"/>
              </w:rPr>
              <w:t>L’utilisation des instruments se fait graduellement : règle non graduée, outil de report de longueur (bande de papier ou de carton sur laquelle on peut écrire) sur une droite dès le CP ; puis règle graduée, gabarit d’angle droit ; enfin, équerre, compas pour tracer des cercles. Le report de longueurs sur une droite déjà tracée avec le compas peut être abordé au</w:t>
            </w:r>
            <w:r w:rsidRPr="003B72A0">
              <w:rPr>
                <w:b/>
                <w:sz w:val="20"/>
                <w:szCs w:val="20"/>
              </w:rPr>
              <w:t xml:space="preserve"> CE2</w:t>
            </w:r>
            <w:r w:rsidRPr="003B72A0">
              <w:rPr>
                <w:sz w:val="20"/>
                <w:szCs w:val="20"/>
              </w:rPr>
              <w:t xml:space="preserve"> mais il relève surtout du cycle 3.</w:t>
            </w:r>
          </w:p>
          <w:p w:rsidR="009976E5" w:rsidRPr="003B72A0" w:rsidDel="009371A1" w:rsidRDefault="009976E5" w:rsidP="009976E5">
            <w:pPr>
              <w:pStyle w:val="Sansinterligne11"/>
              <w:jc w:val="both"/>
              <w:rPr>
                <w:sz w:val="20"/>
                <w:szCs w:val="20"/>
              </w:rPr>
            </w:pPr>
          </w:p>
          <w:p w:rsidR="009976E5" w:rsidRPr="003B72A0" w:rsidRDefault="009976E5" w:rsidP="009976E5">
            <w:pPr>
              <w:spacing w:after="0" w:line="240" w:lineRule="auto"/>
              <w:rPr>
                <w:sz w:val="20"/>
                <w:szCs w:val="20"/>
              </w:rPr>
            </w:pPr>
            <w:r w:rsidRPr="003B72A0">
              <w:rPr>
                <w:sz w:val="20"/>
                <w:szCs w:val="20"/>
              </w:rPr>
              <w:t xml:space="preserve">L’initiation à l’utilisation de logiciels de géométrie permettant de produire ou déplacer des figures ou composantes de figures se fait graduellement, </w:t>
            </w:r>
            <w:r w:rsidRPr="003B72A0">
              <w:rPr>
                <w:rFonts w:cs="TimesNewRomanPSMT"/>
                <w:sz w:val="20"/>
                <w:szCs w:val="20"/>
              </w:rPr>
              <w:t>en lien avec l’ensemble des activités géométriques et le développement des connaissances et compétences géométriques. L’usage des logiciels de géométrie dynamique relève essentiellement des cycles 3 et 4.</w:t>
            </w:r>
          </w:p>
        </w:tc>
      </w:tr>
    </w:tbl>
    <w:p w:rsidR="009976E5" w:rsidRPr="003B72A0" w:rsidRDefault="009976E5" w:rsidP="009976E5">
      <w:pPr>
        <w:spacing w:after="0" w:line="240" w:lineRule="auto"/>
      </w:pPr>
    </w:p>
    <w:p w:rsidR="009976E5" w:rsidRPr="003632DA" w:rsidRDefault="009976E5" w:rsidP="009976E5">
      <w:pPr>
        <w:spacing w:after="0" w:line="240" w:lineRule="auto"/>
        <w:rPr>
          <w:color w:val="31849B"/>
          <w:sz w:val="24"/>
          <w:szCs w:val="24"/>
        </w:rPr>
      </w:pPr>
      <w:r w:rsidRPr="003632DA">
        <w:rPr>
          <w:b/>
          <w:color w:val="31849B"/>
          <w:sz w:val="24"/>
          <w:szCs w:val="24"/>
        </w:rPr>
        <w:t>Croisements entre enseignements</w:t>
      </w:r>
    </w:p>
    <w:p w:rsidR="009976E5" w:rsidRPr="003B72A0" w:rsidRDefault="009976E5" w:rsidP="009976E5">
      <w:pPr>
        <w:spacing w:after="0" w:line="240" w:lineRule="auto"/>
        <w:jc w:val="both"/>
        <w:rPr>
          <w:sz w:val="20"/>
          <w:szCs w:val="20"/>
        </w:rPr>
      </w:pPr>
      <w:r w:rsidRPr="003B72A0">
        <w:rPr>
          <w:rFonts w:cs="Helvetica Neue"/>
          <w:sz w:val="20"/>
          <w:szCs w:val="20"/>
          <w:lang w:eastAsia="fr-FR"/>
        </w:rPr>
        <w:t>Les connaissances sur les</w:t>
      </w:r>
      <w:r>
        <w:rPr>
          <w:rFonts w:cs="Helvetica Neue"/>
          <w:sz w:val="20"/>
          <w:szCs w:val="20"/>
          <w:lang w:eastAsia="fr-FR"/>
        </w:rPr>
        <w:t xml:space="preserve"> </w:t>
      </w:r>
      <w:r w:rsidRPr="003B72A0">
        <w:rPr>
          <w:rFonts w:cs="Helvetica Neue"/>
          <w:sz w:val="20"/>
          <w:szCs w:val="20"/>
          <w:lang w:eastAsia="fr-FR"/>
        </w:rPr>
        <w:t>nombres et le calcul</w:t>
      </w:r>
      <w:r>
        <w:rPr>
          <w:rFonts w:cs="Helvetica Neue"/>
          <w:sz w:val="20"/>
          <w:szCs w:val="20"/>
          <w:lang w:eastAsia="fr-FR"/>
        </w:rPr>
        <w:t xml:space="preserve"> </w:t>
      </w:r>
      <w:r w:rsidRPr="003B72A0">
        <w:rPr>
          <w:rFonts w:cs="Helvetica Neue"/>
          <w:sz w:val="20"/>
          <w:szCs w:val="20"/>
          <w:lang w:eastAsia="fr-FR"/>
        </w:rPr>
        <w:t>se développent en relation étroite avec celles portant sur les grandeurs. Elles sont par ailleurs nécessaires à la résolution de nombreux problèmes rencontrés dans « Questionner le monde ».</w:t>
      </w:r>
    </w:p>
    <w:p w:rsidR="009976E5" w:rsidRPr="003B72A0" w:rsidRDefault="009976E5" w:rsidP="009976E5">
      <w:pPr>
        <w:spacing w:after="0" w:line="240" w:lineRule="auto"/>
        <w:jc w:val="both"/>
        <w:rPr>
          <w:sz w:val="20"/>
          <w:szCs w:val="20"/>
        </w:rPr>
      </w:pPr>
      <w:r w:rsidRPr="003B72A0">
        <w:rPr>
          <w:sz w:val="20"/>
          <w:szCs w:val="20"/>
        </w:rPr>
        <w:t>Le travail sur les grandeurs et leur mesure permet des mises en relations fécondes avec d’autres enseignements : « Questionner le monde » (longueurs, masses, durées), « Éducation physique et sportive » (durées, longueurs), « Éducation musicale » (durées).</w:t>
      </w:r>
    </w:p>
    <w:p w:rsidR="009976E5" w:rsidRPr="003B72A0" w:rsidRDefault="009976E5" w:rsidP="009976E5">
      <w:pPr>
        <w:spacing w:after="0" w:line="240" w:lineRule="auto"/>
        <w:jc w:val="both"/>
        <w:rPr>
          <w:sz w:val="20"/>
          <w:szCs w:val="20"/>
        </w:rPr>
      </w:pPr>
      <w:r w:rsidRPr="003B72A0">
        <w:rPr>
          <w:sz w:val="20"/>
          <w:szCs w:val="20"/>
        </w:rPr>
        <w:t>Le travail sur l’espace se fait en forte interrelation avec « Questionner le monde » et « Éducation physique et sportive ».</w:t>
      </w:r>
    </w:p>
    <w:p w:rsidR="0069791B" w:rsidRDefault="009976E5" w:rsidP="009976E5">
      <w:pPr>
        <w:spacing w:after="0" w:line="240" w:lineRule="auto"/>
        <w:jc w:val="both"/>
        <w:rPr>
          <w:sz w:val="20"/>
          <w:szCs w:val="20"/>
        </w:rPr>
      </w:pPr>
      <w:r w:rsidRPr="003B72A0">
        <w:rPr>
          <w:sz w:val="20"/>
          <w:szCs w:val="20"/>
        </w:rPr>
        <w:t>Le travail sur les solides, les figures géométriques et les relations géométriques peut se développer en lien avec « Arts plastiques» et « Éducation physique et sportive ».</w:t>
      </w:r>
    </w:p>
    <w:p w:rsidR="0069791B" w:rsidRPr="003B72A0" w:rsidRDefault="0069791B" w:rsidP="0069791B">
      <w:pPr>
        <w:spacing w:after="0" w:line="240" w:lineRule="auto"/>
        <w:rPr>
          <w:rFonts w:cs="Calibri"/>
          <w:sz w:val="56"/>
          <w:szCs w:val="56"/>
        </w:rPr>
      </w:pPr>
      <w:r>
        <w:rPr>
          <w:sz w:val="20"/>
          <w:szCs w:val="20"/>
        </w:rPr>
        <w:br w:type="page"/>
      </w:r>
      <w:bookmarkStart w:id="11" w:name="_Toc414540631"/>
      <w:bookmarkStart w:id="12" w:name="_Toc416423216"/>
    </w:p>
    <w:p w:rsidR="0069791B" w:rsidRPr="003B72A0" w:rsidRDefault="0069791B" w:rsidP="0069791B">
      <w:pPr>
        <w:spacing w:after="0" w:line="240" w:lineRule="auto"/>
        <w:rPr>
          <w:rFonts w:cs="Calibri"/>
          <w:sz w:val="56"/>
          <w:szCs w:val="56"/>
        </w:rPr>
      </w:pPr>
    </w:p>
    <w:tbl>
      <w:tblPr>
        <w:tblW w:w="0" w:type="auto"/>
        <w:tblInd w:w="675" w:type="dxa"/>
        <w:tblBorders>
          <w:left w:val="single" w:sz="24" w:space="0" w:color="007F9F"/>
        </w:tblBorders>
        <w:tblLook w:val="04A0"/>
      </w:tblPr>
      <w:tblGrid>
        <w:gridCol w:w="8895"/>
      </w:tblGrid>
      <w:tr w:rsidR="0069791B" w:rsidRPr="003B72A0" w:rsidTr="002E7553">
        <w:tc>
          <w:tcPr>
            <w:tcW w:w="8895" w:type="dxa"/>
          </w:tcPr>
          <w:p w:rsidR="0069791B" w:rsidRPr="003B72A0" w:rsidRDefault="0069791B" w:rsidP="002E7553">
            <w:pPr>
              <w:spacing w:after="0" w:line="240" w:lineRule="auto"/>
              <w:ind w:left="113"/>
              <w:rPr>
                <w:rFonts w:cs="Calibri"/>
                <w:b/>
                <w:color w:val="007F9F"/>
                <w:sz w:val="72"/>
                <w:szCs w:val="72"/>
              </w:rPr>
            </w:pPr>
            <w:r w:rsidRPr="003B72A0">
              <w:rPr>
                <w:rFonts w:cs="Calibri"/>
                <w:b/>
                <w:color w:val="007F9F"/>
                <w:sz w:val="72"/>
                <w:szCs w:val="72"/>
              </w:rPr>
              <w:t xml:space="preserve">Programme pour le cycle </w:t>
            </w:r>
            <w:r>
              <w:rPr>
                <w:rFonts w:cs="Calibri"/>
                <w:b/>
                <w:color w:val="007F9F"/>
                <w:sz w:val="72"/>
                <w:szCs w:val="72"/>
              </w:rPr>
              <w:t>3</w:t>
            </w:r>
          </w:p>
        </w:tc>
      </w:tr>
    </w:tbl>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both"/>
        <w:rPr>
          <w:rFonts w:cs="Calibri"/>
          <w:b/>
          <w:color w:val="007F9F"/>
          <w:sz w:val="72"/>
          <w:szCs w:val="72"/>
        </w:rPr>
      </w:pPr>
      <w:r w:rsidRPr="007C16BC">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w:t>
      </w:r>
      <w:r>
        <w:rPr>
          <w:rFonts w:ascii="Arial" w:hAnsi="Arial" w:cs="Arial"/>
          <w:b/>
          <w:bCs/>
          <w:color w:val="000000"/>
          <w:sz w:val="20"/>
          <w:szCs w:val="20"/>
          <w:lang w:eastAsia="fr-FR"/>
        </w:rPr>
        <w:t>ue française le 6 décembre 1990</w:t>
      </w:r>
      <w:r w:rsidRPr="003B72A0">
        <w:rPr>
          <w:rFonts w:ascii="Arial" w:hAnsi="Arial" w:cs="Arial"/>
          <w:b/>
          <w:bCs/>
          <w:color w:val="000000"/>
          <w:sz w:val="20"/>
          <w:szCs w:val="20"/>
          <w:lang w:eastAsia="fr-FR"/>
        </w:rPr>
        <w:t>.</w:t>
      </w: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pStyle w:val="Standard"/>
        <w:jc w:val="both"/>
        <w:rPr>
          <w:rFonts w:ascii="Calibri" w:hAnsi="Calibri" w:cs="Calibri"/>
        </w:rPr>
      </w:pPr>
    </w:p>
    <w:p w:rsidR="0069791B" w:rsidRPr="003B72A0" w:rsidRDefault="0069791B" w:rsidP="0069791B">
      <w:pPr>
        <w:pStyle w:val="Standard"/>
        <w:jc w:val="both"/>
        <w:rPr>
          <w:rFonts w:ascii="Calibri" w:hAnsi="Calibri" w:cs="Calibri"/>
        </w:rPr>
      </w:pPr>
    </w:p>
    <w:p w:rsidR="0069791B" w:rsidRDefault="0069791B" w:rsidP="0069791B">
      <w:pPr>
        <w:pStyle w:val="Standard"/>
        <w:jc w:val="center"/>
        <w:rPr>
          <w:rFonts w:ascii="Calibri" w:hAnsi="Calibri" w:cs="Calibri"/>
          <w:b/>
          <w:bdr w:val="single" w:sz="24" w:space="0" w:color="FF0000"/>
        </w:rPr>
      </w:pPr>
    </w:p>
    <w:p w:rsidR="0069791B" w:rsidRPr="00750652" w:rsidRDefault="0069791B" w:rsidP="0069791B">
      <w:pPr>
        <w:spacing w:after="0" w:line="240" w:lineRule="auto"/>
        <w:ind w:right="1134"/>
        <w:rPr>
          <w:b/>
          <w:color w:val="31849B"/>
          <w:sz w:val="32"/>
          <w:szCs w:val="32"/>
        </w:rPr>
      </w:pPr>
      <w:r>
        <w:rPr>
          <w:rFonts w:cs="Calibri"/>
        </w:rPr>
        <w:br w:type="page"/>
      </w:r>
      <w:bookmarkStart w:id="13" w:name="_Toc429984991"/>
      <w:r w:rsidRPr="00750652">
        <w:rPr>
          <w:b/>
          <w:color w:val="31849B"/>
          <w:sz w:val="32"/>
          <w:szCs w:val="32"/>
        </w:rPr>
        <w:lastRenderedPageBreak/>
        <w:t>Volet 1</w:t>
      </w:r>
      <w:bookmarkEnd w:id="11"/>
      <w:r w:rsidRPr="00750652">
        <w:rPr>
          <w:b/>
          <w:color w:val="31849B"/>
          <w:sz w:val="32"/>
          <w:szCs w:val="32"/>
        </w:rPr>
        <w:t> : les spécificités du cycle de consolidation (cycle 3</w:t>
      </w:r>
      <w:bookmarkEnd w:id="12"/>
      <w:r w:rsidRPr="00750652">
        <w:rPr>
          <w:b/>
          <w:color w:val="31849B"/>
          <w:sz w:val="32"/>
          <w:szCs w:val="32"/>
        </w:rPr>
        <w:t>)</w:t>
      </w:r>
      <w:bookmarkEnd w:id="13"/>
    </w:p>
    <w:p w:rsidR="0069791B" w:rsidRPr="00CF57E7" w:rsidRDefault="0069791B" w:rsidP="0069791B">
      <w:pPr>
        <w:pStyle w:val="Style1"/>
      </w:pP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 xml:space="preserve">Le cycle 3 relie désormais les deux dernières années de l’école primaire et la première année du collège, dans un souci renforcé de continuité pédagogique et de cohérence des apprentissages au service de l’acquisition du socle commun de connaissances, de compétences et de culture. Ce cycle a une double responsabilité : </w:t>
      </w:r>
      <w:r w:rsidRPr="004E509D">
        <w:rPr>
          <w:rFonts w:cs="Calibri"/>
          <w:b/>
          <w:sz w:val="20"/>
        </w:rPr>
        <w:t>consolider les apprentissages fondamentaux</w:t>
      </w:r>
      <w:r w:rsidRPr="004E509D">
        <w:rPr>
          <w:rFonts w:cs="Calibri"/>
          <w:sz w:val="20"/>
        </w:rPr>
        <w:t xml:space="preserve"> qui ont été engagés au cycle 2 et qui conditionnent les apprentissages ultérieurs ; </w:t>
      </w:r>
      <w:r w:rsidRPr="004E509D">
        <w:rPr>
          <w:rFonts w:cs="Calibri"/>
          <w:b/>
          <w:sz w:val="20"/>
        </w:rPr>
        <w:t>permettre une meilleure transition entre l’école primaire et le collège</w:t>
      </w:r>
      <w:r w:rsidRPr="004E509D">
        <w:rPr>
          <w:rFonts w:cs="Calibri"/>
          <w:sz w:val="20"/>
        </w:rPr>
        <w:t xml:space="preserve"> en assurant une continuité et une progressivité entre les trois années du cycle. </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Le programme fixe les attendus de fin de cycle et précise les compétences et connaissances travaillées. À partir des repères de progressivité indiqués, les différentes étapes des apprentissages doivent être adaptées par les équipes pédagogiques à l’âge et au rythme d’acquisition des élèves</w:t>
      </w:r>
      <w:r>
        <w:rPr>
          <w:rStyle w:val="Appelnotedebasdep"/>
          <w:rFonts w:cs="Calibri"/>
          <w:sz w:val="20"/>
        </w:rPr>
        <w:footnoteReference w:id="3"/>
      </w:r>
      <w:r w:rsidRPr="004E509D">
        <w:rPr>
          <w:rFonts w:cs="Calibri"/>
          <w:sz w:val="20"/>
        </w:rPr>
        <w:t xml:space="preserve"> afin de favoriser leur réussite. Pour certains enseignements, le programme fournit également des repères de programmation afin de faciliter la répartition des thèmes d’enseignement entre les trois années du cycle, cette répartition pouvant être aménagée en fonction du projet pédagogique du cycle ou de conditions spécifiques (classes à plusieurs niveaux, notamment). </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La classe de 6</w:t>
      </w:r>
      <w:r w:rsidRPr="004E509D">
        <w:rPr>
          <w:rFonts w:cs="Calibri"/>
          <w:sz w:val="20"/>
          <w:vertAlign w:val="superscript"/>
        </w:rPr>
        <w:t>ème</w:t>
      </w:r>
      <w:r w:rsidRPr="004E509D">
        <w:rPr>
          <w:rFonts w:cs="Calibri"/>
          <w:sz w:val="20"/>
        </w:rPr>
        <w:t xml:space="preserve"> occupe une place particulière dans le cycle : elle permet aux élèves de s’adapter au rythme, à l’organisation pédagogique et au cadre de vie du collège tout en se situant dans la continuité des apprentissages engagés au CM1 et au CM2. Ce programme de cycle 3 permet ainsi une entrée progressive et naturelle dans les savoirs constitués des disciplines mais aussi dans leurs langages, leurs démarches et leurs méthodes spécifiques. Pris en charge à l’école par un même professeur</w:t>
      </w:r>
      <w:r>
        <w:rPr>
          <w:rStyle w:val="Appelnotedebasdep"/>
          <w:rFonts w:cs="Calibri"/>
          <w:sz w:val="20"/>
        </w:rPr>
        <w:footnoteReference w:id="4"/>
      </w:r>
      <w:r w:rsidRPr="004E509D">
        <w:rPr>
          <w:rFonts w:cs="Calibri"/>
          <w:sz w:val="20"/>
        </w:rPr>
        <w:t xml:space="preserve"> polyvalent qui peut ainsi travailler à des acquisitions communes à plusieurs enseignements et établir des liens entre les différents domaines du socle commun, l’enseignement de ces savoirs constitués est assuré en 6</w:t>
      </w:r>
      <w:r w:rsidRPr="004E509D">
        <w:rPr>
          <w:rFonts w:cs="Calibri"/>
          <w:sz w:val="20"/>
          <w:vertAlign w:val="superscript"/>
        </w:rPr>
        <w:t>ème</w:t>
      </w:r>
      <w:r w:rsidRPr="004E509D">
        <w:rPr>
          <w:rFonts w:cs="Calibri"/>
          <w:sz w:val="20"/>
        </w:rPr>
        <w:t xml:space="preserve"> par plusieurs professeurs spécialistes de leur discipline qui contribuent collectivement, grâce à des thématiques communes et aux liens établis entre les disciplines, à l’acquisition des compétences définies par le socle.</w:t>
      </w:r>
    </w:p>
    <w:p w:rsidR="0069791B" w:rsidRPr="004E509D" w:rsidRDefault="0069791B" w:rsidP="0069791B">
      <w:pPr>
        <w:shd w:val="clear" w:color="auto" w:fill="DAEEF3"/>
        <w:spacing w:after="0" w:line="240" w:lineRule="auto"/>
        <w:jc w:val="both"/>
        <w:rPr>
          <w:rFonts w:cs="Calibri"/>
          <w:b/>
          <w:bCs/>
          <w:sz w:val="20"/>
        </w:rPr>
      </w:pPr>
      <w:r w:rsidRPr="004E509D">
        <w:rPr>
          <w:rFonts w:cs="Calibri"/>
          <w:b/>
          <w:bCs/>
          <w:sz w:val="20"/>
        </w:rPr>
        <w:t xml:space="preserve">Objectifs d’apprentissage </w:t>
      </w:r>
    </w:p>
    <w:p w:rsidR="0069791B" w:rsidRPr="004E509D" w:rsidRDefault="0069791B" w:rsidP="0069791B">
      <w:pPr>
        <w:shd w:val="clear" w:color="auto" w:fill="DAEEF3"/>
        <w:spacing w:after="0" w:line="240" w:lineRule="auto"/>
        <w:jc w:val="both"/>
        <w:rPr>
          <w:rFonts w:cs="Calibri"/>
          <w:sz w:val="20"/>
        </w:rPr>
      </w:pPr>
      <w:r w:rsidRPr="004E509D">
        <w:rPr>
          <w:rFonts w:cs="Calibri"/>
          <w:b/>
          <w:sz w:val="20"/>
        </w:rPr>
        <w:t>Cycle de consolidation</w:t>
      </w:r>
      <w:r w:rsidRPr="004E509D">
        <w:rPr>
          <w:rFonts w:cs="Calibri"/>
          <w:sz w:val="20"/>
        </w:rPr>
        <w:t xml:space="preserve">, le cycle 3 a tout d’abord pour objectif de </w:t>
      </w:r>
      <w:r w:rsidRPr="004E509D">
        <w:rPr>
          <w:rFonts w:cs="Calibri"/>
          <w:b/>
          <w:sz w:val="20"/>
        </w:rPr>
        <w:t>stabiliser et d’affermir pour tous les élèves les apprentissages fondamentaux engagés dans le cycle 2, à commencer par ceux des langages</w:t>
      </w:r>
      <w:r w:rsidRPr="004E509D">
        <w:rPr>
          <w:rFonts w:cs="Calibri"/>
          <w:sz w:val="20"/>
        </w:rPr>
        <w:t xml:space="preserve">. </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Le cycle 2 a permis l’acquisition des outils de la lecture et de l’écriture de la langue française. Le cycle 3 doit consolider ces acquisitions afin de les mettre au service des autres apprentissages dans une utilisation large et diversifiée de la lecture et de l’écriture. Le langage oral, qui conditionne également l’ensemble des apprentissages, continue à faire l’objet d’une attention constante et d’un travail spécifique. De manière générale, la maitrise de la langue reste un objectif central du cycle 3 qui doit assurer à tous les élèves une autonomie suffisante en lecture et écriture pour aborder le cycle 4 avec les acquis nécessaires à la poursuite de la scolarité.</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Les élèves commencent l’apprentissage d’une langue vivante</w:t>
      </w:r>
      <w:r>
        <w:rPr>
          <w:rFonts w:cs="Calibri"/>
          <w:sz w:val="20"/>
        </w:rPr>
        <w:t xml:space="preserve"> étrangère ou régionale</w:t>
      </w:r>
      <w:r w:rsidRPr="004E509D">
        <w:rPr>
          <w:rFonts w:cs="Calibri"/>
          <w:sz w:val="20"/>
        </w:rPr>
        <w:t xml:space="preserve"> dès la première année du cycle 2. Au cycle 3, cet apprentissage se poursuit de manière à atteindre un niveau de compétence homogène dans toutes les activités langagières et à développer une maitrise plus grande de certaines d’entre elles. L’intégration des spécificités culturelles aux apprentissages linguistiques contribue à développe</w:t>
      </w:r>
      <w:r>
        <w:rPr>
          <w:rFonts w:cs="Calibri"/>
          <w:sz w:val="20"/>
        </w:rPr>
        <w:t>r la prise de recul et le vivre-</w:t>
      </w:r>
      <w:r w:rsidRPr="004E509D">
        <w:rPr>
          <w:rFonts w:cs="Calibri"/>
          <w:sz w:val="20"/>
        </w:rPr>
        <w:t>ensemble.</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En ce qui concerne les langages scientifiques, le cycle 3 poursuit la construction des nombres entiers et de leur système de désignation</w:t>
      </w:r>
      <w:r>
        <w:rPr>
          <w:rFonts w:cs="Calibri"/>
          <w:sz w:val="20"/>
        </w:rPr>
        <w:t>,</w:t>
      </w:r>
      <w:r w:rsidRPr="004E509D">
        <w:rPr>
          <w:rFonts w:cs="Calibri"/>
          <w:sz w:val="20"/>
        </w:rPr>
        <w:t xml:space="preserve"> notamment pour les grands nombres. Il introduit la connaissance des fractions et des nombres décimaux. L’acquisition des quatre opérations sur les nombres, sans négliger la mémorisation de faits numériques et l’automatisation de modules de calcul, se continue dans ce cycle. Les notions mathématiques étudiées prendront tout leur sens dans la résolution de problèmes qui justifie leur acquisition. </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Le cycle 3 installe également tous les éléments qui permettent de décrire, observer, caractériser les objets qui nous entourent : formes géométriques, attributs caractéristiques, grandeurs attachées et nombres qui permettent de mesurer ces grandeurs.</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D’une façon plus spécifique, l’élève va acquérir les bases de langages scientifiques qui lui permettent de formuler et de résoudre des problèmes, de traiter des données. Il est formé à utiliser des représentations variées d’objets, d’expériences, de phénomènes naturels (schémas, dessins d’observation, maquettes…) et à organiser des données de nature variée à l’aide de tableaux, graphiques ou diagrammes qu’il est capable de produire et d’exploiter.</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 xml:space="preserve">Dans le domaine des arts, en arts plastiques ainsi qu’en éducation musicale, le cycle 3 marque le passage d’activités servant principalement des objectifs d’expression, à l’investigation progressive par l’élève, à travers une pratique réelle, des moyens, des techniques et des démarches de la création artistique. Les élèves apprennent à maitriser les codes des langages artistiques étudiés et développent ainsi une capacité accrue d’attention et de sensibilité aux productions. Ils rencontrent les acteurs de la création, en découvrent les lieux et participent ainsi pleinement à l’élaboration du </w:t>
      </w:r>
      <w:r>
        <w:rPr>
          <w:rFonts w:cs="Calibri"/>
          <w:sz w:val="20"/>
        </w:rPr>
        <w:t>p</w:t>
      </w:r>
      <w:r w:rsidRPr="004E509D">
        <w:rPr>
          <w:rFonts w:cs="Calibri"/>
          <w:sz w:val="20"/>
        </w:rPr>
        <w:t>arcours d’éducation artistique et culturelle. L’acquisition d’une culture artistique diversifiée et structurée est renforcée au cycle 3 par l’introduction d’un enseignement d’histoire des arts, transversal aux différents enseignements.</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lastRenderedPageBreak/>
        <w:t>L’éducation physique et sportive occupe une place originale où le corps, la motricité, l’action et l’engagement de soi sont au cœur des apprentissages et assure une contribution essentielle à</w:t>
      </w:r>
      <w:r w:rsidRPr="004E509D">
        <w:rPr>
          <w:rFonts w:cs="Calibri"/>
          <w:b/>
          <w:sz w:val="20"/>
        </w:rPr>
        <w:t xml:space="preserve"> </w:t>
      </w:r>
      <w:r w:rsidRPr="004E509D">
        <w:rPr>
          <w:rFonts w:cs="Calibri"/>
          <w:sz w:val="20"/>
        </w:rPr>
        <w:t xml:space="preserve">l’éducation à la santé. Par la confrontation à des problèmes moteurs variés et la rencontre avec les autres, dans différents jeux et activités physiques et sportives, les élèves poursuivent au cycle 3 l’exploration de leurs possibilités motrices et renforcent leurs premières compétences. </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 xml:space="preserve">Pour tous ces langages, </w:t>
      </w:r>
      <w:r w:rsidRPr="004E509D">
        <w:rPr>
          <w:rFonts w:cs="Calibri"/>
          <w:b/>
          <w:sz w:val="20"/>
        </w:rPr>
        <w:t>les élèves deviennent de plus en plus conscients des moyens qu’ils utilisent</w:t>
      </w:r>
      <w:r w:rsidRPr="004E509D">
        <w:rPr>
          <w:rFonts w:cs="Calibri"/>
          <w:sz w:val="20"/>
        </w:rPr>
        <w:t xml:space="preserve"> pour s’exprimer et communiquer et sont capables de réfléchir sur le choix et l’utilisation de ceux-ci. La langue française et la langue étrangère ou régionale étudiée deviennent un objet d’observation, de comparaison et de réflexion. Les élèves acquièrent la capacité de raisonner sur la langue, de </w:t>
      </w:r>
      <w:r w:rsidRPr="00BF3D2E">
        <w:rPr>
          <w:rFonts w:cs="Calibri"/>
          <w:sz w:val="20"/>
        </w:rPr>
        <w:t>commencer à en percevoir le système</w:t>
      </w:r>
      <w:r w:rsidRPr="004E509D">
        <w:rPr>
          <w:rFonts w:cs="Calibri"/>
          <w:sz w:val="20"/>
        </w:rPr>
        <w:t xml:space="preserve"> et d’appliquer ces raisonnements pour l’orthographe. Ils deviennent également conscients des moyens à mettre en œuvre pour apprendre et résoudre des problèmes. Les stratégies utilisées pour comprendre leur sont enseignées explicitement et ils développent des capacités métacognitives qui leur permettent de choisir les méthodes de travail les plus appropriées.</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Les élèves se familiarisent avec différentes sources documentaires, apprennent à chercher des informations et à interroger l’origine et la pertinence de ces informations dans l’univers du numérique. Le traitement et l’appropriation de ces informations font l’objet d’un apprentissage spécifique, en lien avec le développement des compétences de lecture et d’écriture.</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En gagnant en aisance et en assurance dans leur utilisation des langages et en devenant capables de réfléchir aux méthodes pour apprendre et réaliser les tâches qui leur sont demandées, les élèves acquièrent une autonomie qui leur permet de devenir acteurs de leurs apprentissages et de mieux organiser leur travail personnel.</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 xml:space="preserve">Le cycle 2 a permis un premier </w:t>
      </w:r>
      <w:r w:rsidRPr="004E509D">
        <w:rPr>
          <w:rFonts w:cs="Calibri"/>
          <w:b/>
          <w:sz w:val="20"/>
        </w:rPr>
        <w:t>ordonnancement des connaissances sur le monde</w:t>
      </w:r>
      <w:r w:rsidRPr="004E509D">
        <w:rPr>
          <w:rFonts w:cs="Calibri"/>
          <w:sz w:val="20"/>
        </w:rPr>
        <w:t xml:space="preserve"> qui se poursuit au cycle 3 avec l’entrée dans les différents champs disciplinaires. Ainsi, l’histoire et la géographie poursuivent la construction par les élèves de leur rapport au temps et à l’espace, les rendent conscients de leur inscription dans le temps long de l’humanité comme dans les différents espaces qu’ils habitent. Les élèves découvrent comment la démarche historique permet d’apporter des réponses aux interrogations et apprennent à distinguer histoire et fiction. La géographie leur permet de passer progressivement d’une représentation personnelle et affective des espaces à une connaissance plus objective du monde en élargissant leur horizon et en questionnant les relations des individus et des sociétés avec les lieux à différentes échelles. </w:t>
      </w:r>
    </w:p>
    <w:p w:rsidR="0069791B" w:rsidRPr="004E509D" w:rsidRDefault="0069791B" w:rsidP="0069791B">
      <w:pPr>
        <w:shd w:val="clear" w:color="auto" w:fill="DAEEF3"/>
        <w:spacing w:after="0" w:line="240" w:lineRule="auto"/>
        <w:jc w:val="both"/>
        <w:rPr>
          <w:rFonts w:cs="Calibri"/>
          <w:sz w:val="20"/>
        </w:rPr>
      </w:pPr>
      <w:r w:rsidRPr="004E509D">
        <w:rPr>
          <w:rFonts w:cs="Calibri"/>
          <w:iCs/>
          <w:sz w:val="20"/>
        </w:rPr>
        <w:t xml:space="preserve">L’enseignement des sciences et de la technologie au cycle 3 a pour objectif de faire acquérir aux élèves </w:t>
      </w:r>
      <w:r w:rsidRPr="004E509D">
        <w:rPr>
          <w:rFonts w:cs="Calibri"/>
          <w:bCs/>
          <w:iCs/>
          <w:sz w:val="20"/>
        </w:rPr>
        <w:t>une première culture scientifique et technique</w:t>
      </w:r>
      <w:r w:rsidRPr="004E509D">
        <w:rPr>
          <w:rFonts w:cs="Calibri"/>
          <w:b/>
          <w:bCs/>
          <w:iCs/>
          <w:sz w:val="20"/>
        </w:rPr>
        <w:t xml:space="preserve"> </w:t>
      </w:r>
      <w:r w:rsidRPr="004E509D">
        <w:rPr>
          <w:rFonts w:cs="Calibri"/>
          <w:iCs/>
          <w:sz w:val="20"/>
        </w:rPr>
        <w:t xml:space="preserve">indispensable à la description et la compréhension du monde et des grands défis de l’humanité. </w:t>
      </w:r>
      <w:r w:rsidRPr="004E509D">
        <w:rPr>
          <w:rFonts w:cs="Calibri"/>
          <w:sz w:val="20"/>
        </w:rPr>
        <w:t>Les élèves</w:t>
      </w:r>
      <w:r w:rsidRPr="004E509D">
        <w:rPr>
          <w:rFonts w:cs="Calibri"/>
          <w:b/>
          <w:bCs/>
          <w:sz w:val="20"/>
        </w:rPr>
        <w:t xml:space="preserve"> </w:t>
      </w:r>
      <w:r w:rsidRPr="00BF3D2E">
        <w:rPr>
          <w:rFonts w:cs="Calibri"/>
          <w:bCs/>
          <w:sz w:val="20"/>
        </w:rPr>
        <w:t xml:space="preserve">apprennent à </w:t>
      </w:r>
      <w:r w:rsidRPr="00BF3D2E">
        <w:rPr>
          <w:rFonts w:cs="Calibri"/>
          <w:iCs/>
          <w:sz w:val="20"/>
        </w:rPr>
        <w:t>adopter une approche</w:t>
      </w:r>
      <w:r w:rsidRPr="004E509D">
        <w:rPr>
          <w:rFonts w:cs="Calibri"/>
          <w:iCs/>
          <w:sz w:val="20"/>
        </w:rPr>
        <w:t xml:space="preserve"> rationnelle du monde en proposant des explications et des solutions à des problèmes d’ordre scientifique et technique.</w:t>
      </w:r>
      <w:r w:rsidRPr="004E509D">
        <w:rPr>
          <w:rFonts w:cs="Calibri"/>
          <w:bCs/>
          <w:sz w:val="20"/>
        </w:rPr>
        <w:t xml:space="preserve"> </w:t>
      </w:r>
      <w:r w:rsidRPr="004E509D">
        <w:rPr>
          <w:rFonts w:cs="Calibri"/>
          <w:sz w:val="20"/>
        </w:rPr>
        <w:t xml:space="preserve">Les situations où ils mobilisent savoir et savoir-faire pour mener une </w:t>
      </w:r>
      <w:r w:rsidRPr="004E509D">
        <w:rPr>
          <w:rFonts w:cs="Calibri"/>
          <w:bCs/>
          <w:sz w:val="20"/>
        </w:rPr>
        <w:t>tâche complexe</w:t>
      </w:r>
      <w:r w:rsidRPr="004E509D">
        <w:rPr>
          <w:rFonts w:cs="Calibri"/>
          <w:sz w:val="20"/>
        </w:rPr>
        <w:t xml:space="preserve"> sont introduites progressivement puis privilégiées, tout comme la démarche de projet qui favorisera l’interaction entre les différents enseignements.</w:t>
      </w:r>
    </w:p>
    <w:p w:rsidR="0069791B" w:rsidRPr="004E509D" w:rsidRDefault="0069791B" w:rsidP="0069791B">
      <w:pPr>
        <w:shd w:val="clear" w:color="auto" w:fill="DAEEF3"/>
        <w:spacing w:after="0" w:line="240" w:lineRule="auto"/>
        <w:jc w:val="both"/>
        <w:rPr>
          <w:rFonts w:cs="Calibri"/>
          <w:iCs/>
          <w:sz w:val="20"/>
        </w:rPr>
      </w:pPr>
      <w:r w:rsidRPr="004E509D">
        <w:rPr>
          <w:rFonts w:cs="Calibri"/>
          <w:iCs/>
          <w:sz w:val="20"/>
        </w:rPr>
        <w:t>Dans le domaine des arts, de l’</w:t>
      </w:r>
      <w:r>
        <w:rPr>
          <w:rFonts w:cs="Calibri"/>
          <w:iCs/>
          <w:sz w:val="20"/>
        </w:rPr>
        <w:t>éducation physique et sportive</w:t>
      </w:r>
      <w:r w:rsidRPr="004E509D">
        <w:rPr>
          <w:rFonts w:cs="Calibri"/>
          <w:iCs/>
          <w:sz w:val="20"/>
        </w:rPr>
        <w:t xml:space="preserve"> et de la littérature, en lien avec le </w:t>
      </w:r>
      <w:r>
        <w:rPr>
          <w:rFonts w:cs="Calibri"/>
          <w:iCs/>
          <w:sz w:val="20"/>
        </w:rPr>
        <w:t>p</w:t>
      </w:r>
      <w:r w:rsidRPr="004E509D">
        <w:rPr>
          <w:rFonts w:cs="Calibri"/>
          <w:iCs/>
          <w:sz w:val="20"/>
        </w:rPr>
        <w:t xml:space="preserve">arcours d’éducation artistique et culturelle, les élèves sont amenés à découvrir et fréquenter un nombre significatif d’œuvres et à relier production et réception des œuvres dans une rencontre active et sensible. Le cycle 3 développe et structure ainsi la capacité des élèves à situer ce qu’ils expérimentent et à se situer par rapport aux productions des artistes. </w:t>
      </w:r>
      <w:r w:rsidRPr="004E509D">
        <w:rPr>
          <w:rFonts w:cs="Calibri"/>
          <w:sz w:val="20"/>
        </w:rPr>
        <w:t>Il garantit l’acquisition d’une culture commune, physique, sportive et artistique contribuant, avec les autres enseignements, à la formation du citoyen.</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 xml:space="preserve">De manière plus générale au cycle 3, les élèves accèdent à une réflexion plus abstraite qui favorise le raisonnement et sa mise en œuvre dans des tâches complexes. Ils sont incités à agir de manière responsable et à coopérer à travers la réalisation de projets, à créer et à produire un nombre significatifs d’écrits, à mener à bien des réalisations de tous ordres. </w:t>
      </w:r>
    </w:p>
    <w:p w:rsidR="0069791B" w:rsidRPr="00BB0373" w:rsidRDefault="0069791B" w:rsidP="0069791B">
      <w:pPr>
        <w:shd w:val="clear" w:color="auto" w:fill="DAEEF3"/>
        <w:spacing w:after="0" w:line="240" w:lineRule="auto"/>
        <w:jc w:val="both"/>
        <w:rPr>
          <w:rFonts w:cs="Calibri"/>
          <w:sz w:val="20"/>
          <w:szCs w:val="20"/>
        </w:rPr>
      </w:pPr>
      <w:r w:rsidRPr="00BB0373">
        <w:rPr>
          <w:rFonts w:cs="Calibri"/>
          <w:sz w:val="20"/>
          <w:szCs w:val="20"/>
        </w:rPr>
        <w:t>L’éducation aux médias et à l’information mise en place depuis le cycle 2 permet de familiariser les élèves avec une démarche de questionnement dans les différents champs du savoir. Ils sont conduits à développer le sens de l’observation, la curiosité, l’esprit critique et, de manière plus générale, l’autonomie de la pensée.</w:t>
      </w:r>
      <w:r>
        <w:rPr>
          <w:rFonts w:cs="Calibri"/>
          <w:sz w:val="20"/>
          <w:szCs w:val="20"/>
        </w:rPr>
        <w:t xml:space="preserve"> Pour la classe de 6</w:t>
      </w:r>
      <w:r w:rsidRPr="006D2FEF">
        <w:rPr>
          <w:rFonts w:cs="Calibri"/>
          <w:sz w:val="20"/>
          <w:szCs w:val="20"/>
          <w:vertAlign w:val="superscript"/>
        </w:rPr>
        <w:t>ème</w:t>
      </w:r>
      <w:r>
        <w:rPr>
          <w:rFonts w:cs="Calibri"/>
          <w:sz w:val="20"/>
          <w:szCs w:val="20"/>
        </w:rPr>
        <w:t xml:space="preserve">, les professeurs peuvent consulter la partie « Éducation aux médias et à l’information » du programme de cycle 4. </w:t>
      </w:r>
    </w:p>
    <w:p w:rsidR="0069791B" w:rsidRPr="004E509D" w:rsidRDefault="0069791B" w:rsidP="0069791B">
      <w:pPr>
        <w:spacing w:after="0" w:line="240" w:lineRule="auto"/>
        <w:jc w:val="both"/>
        <w:rPr>
          <w:rFonts w:cs="Calibri"/>
        </w:rPr>
      </w:pPr>
    </w:p>
    <w:p w:rsidR="0069791B" w:rsidRPr="00AE24A2" w:rsidRDefault="0069791B" w:rsidP="0069791B">
      <w:pPr>
        <w:pStyle w:val="Style1"/>
      </w:pPr>
      <w:r w:rsidRPr="004E509D">
        <w:br w:type="page"/>
      </w:r>
      <w:bookmarkStart w:id="14" w:name="_Toc416423217"/>
      <w:bookmarkStart w:id="15" w:name="_Toc429984992"/>
      <w:r w:rsidRPr="00AE24A2">
        <w:lastRenderedPageBreak/>
        <w:t>Volet 2 : Contributions essentielles des différents enseignements au socle commun</w:t>
      </w:r>
      <w:bookmarkEnd w:id="14"/>
      <w:bookmarkEnd w:id="15"/>
    </w:p>
    <w:p w:rsidR="0069791B" w:rsidRPr="004E509D" w:rsidRDefault="0069791B" w:rsidP="0069791B">
      <w:pPr>
        <w:pStyle w:val="Style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7"/>
      </w:tblGrid>
      <w:tr w:rsidR="0069791B" w:rsidRPr="004E509D" w:rsidTr="002E7553">
        <w:trPr>
          <w:trHeight w:val="498"/>
        </w:trPr>
        <w:tc>
          <w:tcPr>
            <w:tcW w:w="10706" w:type="dxa"/>
            <w:shd w:val="clear" w:color="auto" w:fill="B6DDE8"/>
          </w:tcPr>
          <w:p w:rsidR="0069791B" w:rsidRPr="004E509D" w:rsidRDefault="0069791B" w:rsidP="002E7553">
            <w:pPr>
              <w:spacing w:after="0" w:line="240" w:lineRule="auto"/>
              <w:jc w:val="center"/>
              <w:rPr>
                <w:rFonts w:eastAsia="MS Mincho" w:cs="Calibri"/>
                <w:b/>
                <w:sz w:val="20"/>
              </w:rPr>
            </w:pPr>
            <w:r w:rsidRPr="004E509D">
              <w:rPr>
                <w:rFonts w:eastAsia="MS Mincho" w:cs="Calibri"/>
                <w:b/>
                <w:sz w:val="20"/>
              </w:rPr>
              <w:t>Domaine 1</w:t>
            </w:r>
          </w:p>
          <w:p w:rsidR="0069791B" w:rsidRPr="004E509D" w:rsidRDefault="0069791B" w:rsidP="002E7553">
            <w:pPr>
              <w:spacing w:after="0" w:line="240" w:lineRule="auto"/>
              <w:jc w:val="center"/>
              <w:rPr>
                <w:rFonts w:eastAsia="MS Mincho" w:cs="Calibri"/>
                <w:b/>
                <w:sz w:val="20"/>
              </w:rPr>
            </w:pPr>
            <w:r w:rsidRPr="004E509D">
              <w:rPr>
                <w:rFonts w:eastAsia="MS Mincho" w:cs="Calibri"/>
                <w:b/>
                <w:i/>
                <w:sz w:val="20"/>
              </w:rPr>
              <w:t>Les langages pour penser et communiquer</w:t>
            </w:r>
          </w:p>
        </w:tc>
      </w:tr>
      <w:tr w:rsidR="0069791B" w:rsidRPr="004E509D" w:rsidTr="002E7553">
        <w:trPr>
          <w:trHeight w:val="10040"/>
        </w:trPr>
        <w:tc>
          <w:tcPr>
            <w:tcW w:w="10706" w:type="dxa"/>
            <w:shd w:val="clear" w:color="auto" w:fill="auto"/>
            <w:vAlign w:val="center"/>
          </w:tcPr>
          <w:p w:rsidR="0069791B" w:rsidRPr="004E509D" w:rsidRDefault="0069791B" w:rsidP="002E7553">
            <w:pPr>
              <w:spacing w:after="0" w:line="240" w:lineRule="auto"/>
              <w:ind w:left="31"/>
              <w:rPr>
                <w:rFonts w:eastAsia="MS Mincho" w:cs="Calibri"/>
                <w:sz w:val="20"/>
              </w:rPr>
            </w:pPr>
            <w:r w:rsidRPr="0038365D">
              <w:rPr>
                <w:rFonts w:eastAsia="MS Mincho" w:cs="Calibri"/>
                <w:b/>
                <w:sz w:val="20"/>
              </w:rPr>
              <w:t>Comprendre, s’exprimer en utilisant la langue française à l’oral et à l’écrit</w:t>
            </w:r>
          </w:p>
          <w:p w:rsidR="0069791B" w:rsidRPr="004E509D" w:rsidRDefault="0069791B" w:rsidP="002E7553">
            <w:pPr>
              <w:spacing w:after="0" w:line="240" w:lineRule="auto"/>
              <w:jc w:val="both"/>
              <w:rPr>
                <w:rFonts w:eastAsia="MS Mincho" w:cs="Calibri"/>
                <w:sz w:val="20"/>
              </w:rPr>
            </w:pPr>
            <w:r w:rsidRPr="004E509D">
              <w:rPr>
                <w:rFonts w:eastAsia="MS Mincho" w:cs="Calibri"/>
                <w:sz w:val="20"/>
              </w:rPr>
              <w:t xml:space="preserve">Le </w:t>
            </w:r>
            <w:r w:rsidRPr="0038365D">
              <w:rPr>
                <w:rFonts w:eastAsia="MS Mincho" w:cs="Calibri"/>
                <w:sz w:val="20"/>
              </w:rPr>
              <w:t>français</w:t>
            </w:r>
            <w:r w:rsidRPr="004E509D">
              <w:rPr>
                <w:rFonts w:eastAsia="MS Mincho" w:cs="Calibri"/>
                <w:sz w:val="20"/>
              </w:rPr>
              <w:t xml:space="preserve"> a pour objectif principal au cycle 3 la maitrise de la langue française qu’il développe dans trois champs d’activités langagières : le langage oral, la lecture et l’écriture. Il y contribue également par l’étude de la langue qui permet aux élèves de réfléchir sur son fonctionnement, en particulier pour en comprendre les régularités et assurer les principaux accords orthographiques.</w:t>
            </w:r>
          </w:p>
          <w:p w:rsidR="0069791B" w:rsidRPr="004E509D" w:rsidRDefault="0069791B" w:rsidP="002E7553">
            <w:pPr>
              <w:spacing w:after="0" w:line="240" w:lineRule="auto"/>
              <w:jc w:val="both"/>
              <w:rPr>
                <w:rFonts w:eastAsia="MS Mincho" w:cs="Calibri"/>
                <w:sz w:val="20"/>
              </w:rPr>
            </w:pPr>
            <w:r w:rsidRPr="004E509D">
              <w:rPr>
                <w:rFonts w:eastAsia="MS Mincho" w:cs="Calibri"/>
                <w:sz w:val="20"/>
              </w:rPr>
              <w:t xml:space="preserve">Tous les enseignements concourent à la maitrise de la langue. En </w:t>
            </w:r>
            <w:r>
              <w:rPr>
                <w:rFonts w:eastAsia="MS Mincho" w:cs="Calibri"/>
                <w:sz w:val="20"/>
              </w:rPr>
              <w:t xml:space="preserve">histoire, en </w:t>
            </w:r>
            <w:r w:rsidRPr="0038365D">
              <w:rPr>
                <w:rFonts w:eastAsia="MS Mincho" w:cs="Calibri"/>
                <w:sz w:val="20"/>
              </w:rPr>
              <w:t>géographie</w:t>
            </w:r>
            <w:r w:rsidRPr="00EE5A37">
              <w:rPr>
                <w:rFonts w:eastAsia="MS Mincho" w:cs="Calibri"/>
                <w:sz w:val="20"/>
              </w:rPr>
              <w:t xml:space="preserve"> </w:t>
            </w:r>
            <w:r w:rsidRPr="004E509D">
              <w:rPr>
                <w:rFonts w:eastAsia="MS Mincho" w:cs="Calibri"/>
                <w:sz w:val="20"/>
              </w:rPr>
              <w:t xml:space="preserve">et en </w:t>
            </w:r>
            <w:r w:rsidRPr="0038365D">
              <w:rPr>
                <w:rFonts w:eastAsia="MS Mincho" w:cs="Calibri"/>
                <w:sz w:val="20"/>
              </w:rPr>
              <w:t>sciences</w:t>
            </w:r>
            <w:r w:rsidRPr="004E509D">
              <w:rPr>
                <w:rFonts w:eastAsia="MS Mincho" w:cs="Calibri"/>
                <w:sz w:val="20"/>
              </w:rPr>
              <w:t>, on s’attachera à travailler la lecture, la compréhension et la production des différentes formes d’expression et de représentation en lien avec les apprentissages des langages scientifiques.</w:t>
            </w:r>
          </w:p>
          <w:p w:rsidR="0069791B" w:rsidRPr="004E509D" w:rsidRDefault="0069791B" w:rsidP="002E7553">
            <w:pPr>
              <w:spacing w:after="0" w:line="240" w:lineRule="auto"/>
              <w:jc w:val="both"/>
              <w:rPr>
                <w:rFonts w:eastAsia="MS Mincho" w:cs="Calibri"/>
                <w:sz w:val="20"/>
              </w:rPr>
            </w:pPr>
            <w:r w:rsidRPr="0038365D">
              <w:rPr>
                <w:rFonts w:eastAsia="MS Mincho" w:cs="Calibri"/>
                <w:sz w:val="20"/>
              </w:rPr>
              <w:t>L’histoire des arts</w:t>
            </w:r>
            <w:r w:rsidRPr="004E509D">
              <w:rPr>
                <w:rFonts w:eastAsia="MS Mincho" w:cs="Calibri"/>
                <w:sz w:val="20"/>
              </w:rPr>
              <w:t xml:space="preserve"> ainsi que les </w:t>
            </w:r>
            <w:r w:rsidRPr="0038365D">
              <w:rPr>
                <w:rFonts w:eastAsia="MS Mincho" w:cs="Calibri"/>
                <w:sz w:val="20"/>
              </w:rPr>
              <w:t>arts</w:t>
            </w:r>
            <w:r w:rsidRPr="004E509D">
              <w:rPr>
                <w:rFonts w:eastAsia="MS Mincho" w:cs="Calibri"/>
                <w:sz w:val="20"/>
              </w:rPr>
              <w:t xml:space="preserve"> de façon générale amènent les élèves à acquérir un lexique et des formulations spécifiques pour décrire, comprendre et interroger les œuvres et langages artistiques.</w:t>
            </w:r>
          </w:p>
          <w:p w:rsidR="0069791B" w:rsidRDefault="0069791B" w:rsidP="002E7553">
            <w:pPr>
              <w:spacing w:after="0" w:line="240" w:lineRule="auto"/>
              <w:ind w:left="31"/>
              <w:rPr>
                <w:rFonts w:eastAsia="MS Mincho" w:cs="Calibri"/>
                <w:b/>
                <w:sz w:val="20"/>
              </w:rPr>
            </w:pPr>
          </w:p>
          <w:p w:rsidR="0069791B" w:rsidRPr="0038365D" w:rsidRDefault="0069791B" w:rsidP="002E7553">
            <w:pPr>
              <w:spacing w:after="0" w:line="240" w:lineRule="auto"/>
              <w:ind w:left="31"/>
              <w:rPr>
                <w:rFonts w:eastAsia="MS Mincho" w:cs="Calibri"/>
                <w:b/>
                <w:sz w:val="20"/>
              </w:rPr>
            </w:pPr>
            <w:r w:rsidRPr="0038365D">
              <w:rPr>
                <w:rFonts w:eastAsia="MS Mincho" w:cs="Calibri"/>
                <w:b/>
                <w:sz w:val="20"/>
              </w:rPr>
              <w:t>Comprendre, s’exprimer en utilisant une langue étrangère ou régionale</w:t>
            </w:r>
          </w:p>
          <w:p w:rsidR="0069791B" w:rsidRPr="004E509D" w:rsidRDefault="0069791B" w:rsidP="002E7553">
            <w:pPr>
              <w:spacing w:after="0" w:line="240" w:lineRule="auto"/>
              <w:jc w:val="both"/>
              <w:rPr>
                <w:rFonts w:eastAsia="MS Mincho" w:cs="Calibri"/>
                <w:sz w:val="20"/>
              </w:rPr>
            </w:pPr>
            <w:r w:rsidRPr="004E509D">
              <w:rPr>
                <w:rFonts w:eastAsia="MS Mincho" w:cs="Calibri"/>
                <w:sz w:val="20"/>
              </w:rPr>
              <w:t xml:space="preserve">L’enseignement des </w:t>
            </w:r>
            <w:r w:rsidRPr="0038365D">
              <w:rPr>
                <w:rFonts w:eastAsia="MS Mincho" w:cs="Calibri"/>
                <w:sz w:val="20"/>
              </w:rPr>
              <w:t>langues étrangères ou régionales</w:t>
            </w:r>
            <w:r w:rsidRPr="004E509D">
              <w:rPr>
                <w:rFonts w:eastAsia="MS Mincho" w:cs="Calibri"/>
                <w:sz w:val="20"/>
              </w:rPr>
              <w:t xml:space="preserve"> développe les cinq grandes </w:t>
            </w:r>
            <w:r>
              <w:rPr>
                <w:rFonts w:eastAsia="MS Mincho" w:cs="Calibri"/>
                <w:sz w:val="20"/>
              </w:rPr>
              <w:t xml:space="preserve">activités </w:t>
            </w:r>
            <w:r w:rsidRPr="004E509D">
              <w:rPr>
                <w:rFonts w:eastAsia="MS Mincho" w:cs="Calibri"/>
                <w:sz w:val="20"/>
              </w:rPr>
              <w:t>langagières (écouter et comprendre, lire, parler en continu, écrire, réagir et dialoguer) qui permettent de comprendre et communiquer à l’écrit et à l’oral dans une autre langue.</w:t>
            </w:r>
          </w:p>
          <w:p w:rsidR="0069791B" w:rsidRPr="004E509D" w:rsidRDefault="0069791B" w:rsidP="002E7553">
            <w:pPr>
              <w:spacing w:after="0" w:line="240" w:lineRule="auto"/>
              <w:jc w:val="both"/>
              <w:rPr>
                <w:rFonts w:eastAsia="MS Mincho" w:cs="Calibri"/>
                <w:sz w:val="20"/>
              </w:rPr>
            </w:pPr>
            <w:r w:rsidRPr="004E509D">
              <w:rPr>
                <w:rFonts w:eastAsia="MS Mincho" w:cs="Calibri"/>
                <w:sz w:val="20"/>
              </w:rPr>
              <w:t xml:space="preserve">En </w:t>
            </w:r>
            <w:r w:rsidRPr="0038365D">
              <w:rPr>
                <w:rFonts w:eastAsia="MS Mincho" w:cs="Calibri"/>
                <w:sz w:val="20"/>
              </w:rPr>
              <w:t>français</w:t>
            </w:r>
            <w:r w:rsidRPr="004E509D">
              <w:rPr>
                <w:rFonts w:eastAsia="MS Mincho" w:cs="Calibri"/>
                <w:sz w:val="20"/>
              </w:rPr>
              <w:t>, en étude de la langue, on s’attache à comparer le système linguistique du français avec celui de la langue vivante étudiée en classe. En littérature, la lecture d’albums ou de courts récits en édition bilingue est également à encourager.</w:t>
            </w:r>
          </w:p>
          <w:p w:rsidR="0069791B" w:rsidRPr="004E509D" w:rsidRDefault="0069791B" w:rsidP="002E7553">
            <w:pPr>
              <w:spacing w:after="0" w:line="240" w:lineRule="auto"/>
              <w:jc w:val="both"/>
              <w:rPr>
                <w:rFonts w:eastAsia="MS Mincho" w:cs="Calibri"/>
                <w:sz w:val="20"/>
              </w:rPr>
            </w:pPr>
            <w:r w:rsidRPr="004E509D">
              <w:rPr>
                <w:rFonts w:eastAsia="MS Mincho" w:cs="Calibri"/>
                <w:sz w:val="20"/>
              </w:rPr>
              <w:t xml:space="preserve">En </w:t>
            </w:r>
            <w:r w:rsidRPr="0038365D">
              <w:rPr>
                <w:rFonts w:eastAsia="MS Mincho" w:cs="Calibri"/>
                <w:sz w:val="20"/>
              </w:rPr>
              <w:t>éducation musicale</w:t>
            </w:r>
            <w:r w:rsidRPr="004E509D">
              <w:rPr>
                <w:rFonts w:eastAsia="MS Mincho" w:cs="Calibri"/>
                <w:sz w:val="20"/>
              </w:rPr>
              <w:t xml:space="preserve">, l’apprentissage et l’imitation de chansons en langue étrangère </w:t>
            </w:r>
            <w:r>
              <w:rPr>
                <w:rFonts w:eastAsia="MS Mincho" w:cs="Calibri"/>
                <w:sz w:val="20"/>
              </w:rPr>
              <w:t xml:space="preserve">ou régionale </w:t>
            </w:r>
            <w:r w:rsidRPr="004E509D">
              <w:rPr>
                <w:rFonts w:eastAsia="MS Mincho" w:cs="Calibri"/>
                <w:sz w:val="20"/>
              </w:rPr>
              <w:t>permet de développer les compétences d’écoute et d’assimilation du matériau sonore de la langue étudiée.</w:t>
            </w:r>
          </w:p>
          <w:p w:rsidR="0069791B" w:rsidRDefault="0069791B" w:rsidP="002E7553">
            <w:pPr>
              <w:spacing w:after="0" w:line="240" w:lineRule="auto"/>
              <w:ind w:left="31"/>
              <w:rPr>
                <w:rFonts w:eastAsia="MS Mincho" w:cs="Calibri"/>
                <w:b/>
                <w:sz w:val="20"/>
              </w:rPr>
            </w:pPr>
          </w:p>
          <w:p w:rsidR="0069791B" w:rsidRPr="0038365D" w:rsidRDefault="0069791B" w:rsidP="002E7553">
            <w:pPr>
              <w:spacing w:after="0" w:line="240" w:lineRule="auto"/>
              <w:ind w:left="31"/>
              <w:rPr>
                <w:rFonts w:eastAsia="MS Mincho" w:cs="Calibri"/>
                <w:b/>
                <w:sz w:val="20"/>
              </w:rPr>
            </w:pPr>
            <w:r w:rsidRPr="0038365D">
              <w:rPr>
                <w:rFonts w:eastAsia="MS Mincho" w:cs="Calibri"/>
                <w:b/>
                <w:sz w:val="20"/>
              </w:rPr>
              <w:t>Comprendre, s’exprimer en utilisant les langages mathématiques, scientifiques et informatiques</w:t>
            </w:r>
          </w:p>
          <w:p w:rsidR="0069791B" w:rsidRPr="004E509D" w:rsidRDefault="0069791B" w:rsidP="002E7553">
            <w:pPr>
              <w:spacing w:after="0" w:line="240" w:lineRule="auto"/>
              <w:jc w:val="both"/>
              <w:rPr>
                <w:rFonts w:eastAsia="MS Mincho" w:cs="Calibri"/>
                <w:sz w:val="20"/>
              </w:rPr>
            </w:pPr>
            <w:r w:rsidRPr="004E509D">
              <w:rPr>
                <w:rFonts w:eastAsia="MS Mincho" w:cs="Calibri"/>
                <w:sz w:val="20"/>
              </w:rPr>
              <w:t>Les</w:t>
            </w:r>
            <w:r w:rsidRPr="004E509D">
              <w:rPr>
                <w:rFonts w:eastAsia="MS Mincho" w:cs="Calibri"/>
                <w:b/>
                <w:sz w:val="20"/>
              </w:rPr>
              <w:t xml:space="preserve"> </w:t>
            </w:r>
            <w:r w:rsidRPr="0038365D">
              <w:rPr>
                <w:rFonts w:eastAsia="MS Mincho" w:cs="Calibri"/>
                <w:sz w:val="20"/>
              </w:rPr>
              <w:t>mathématiques, les sciences et la technologie</w:t>
            </w:r>
            <w:r w:rsidRPr="004E509D">
              <w:rPr>
                <w:rFonts w:eastAsia="MS Mincho" w:cs="Calibri"/>
                <w:b/>
                <w:sz w:val="20"/>
              </w:rPr>
              <w:t xml:space="preserve"> </w:t>
            </w:r>
            <w:r w:rsidRPr="004E509D">
              <w:rPr>
                <w:rFonts w:eastAsia="MS Mincho" w:cs="Calibri"/>
                <w:sz w:val="20"/>
              </w:rPr>
              <w:t xml:space="preserve">contribuent principalement à l’acquisition des langages scientifiques. En mathématiques, ils permettent la </w:t>
            </w:r>
            <w:r w:rsidRPr="004E509D">
              <w:rPr>
                <w:rFonts w:cs="Calibri"/>
                <w:sz w:val="20"/>
              </w:rPr>
              <w:t>construction du système de numération et l’acquisition des quatre opérations sur les nombres, mobilisées d</w:t>
            </w:r>
            <w:r>
              <w:rPr>
                <w:rFonts w:cs="Calibri"/>
                <w:sz w:val="20"/>
              </w:rPr>
              <w:t>ans la résolution de problèmes</w:t>
            </w:r>
            <w:r w:rsidRPr="004E509D">
              <w:rPr>
                <w:rFonts w:cs="Calibri"/>
                <w:sz w:val="20"/>
              </w:rPr>
              <w:t>, ainsi que la description, l’observation et la caractérisation des objets qui nous entourent (formes géométriques, attributs caractéristiques, grandeurs attachées et nombres qui permettent de mesurer ces grandeurs).</w:t>
            </w:r>
          </w:p>
          <w:p w:rsidR="0069791B" w:rsidRPr="004E509D" w:rsidRDefault="0069791B" w:rsidP="002E7553">
            <w:pPr>
              <w:spacing w:after="0" w:line="240" w:lineRule="auto"/>
              <w:jc w:val="both"/>
              <w:rPr>
                <w:rFonts w:cs="Calibri"/>
                <w:sz w:val="20"/>
              </w:rPr>
            </w:pPr>
            <w:r w:rsidRPr="004E509D">
              <w:rPr>
                <w:rFonts w:cs="Calibri"/>
                <w:sz w:val="20"/>
              </w:rPr>
              <w:t xml:space="preserve">En </w:t>
            </w:r>
            <w:r w:rsidRPr="0038365D">
              <w:rPr>
                <w:rFonts w:cs="Calibri"/>
                <w:sz w:val="20"/>
              </w:rPr>
              <w:t>sciences et en technologie</w:t>
            </w:r>
            <w:r w:rsidRPr="004E509D">
              <w:rPr>
                <w:rFonts w:cs="Calibri"/>
                <w:sz w:val="20"/>
              </w:rPr>
              <w:t xml:space="preserve">, mais également en </w:t>
            </w:r>
            <w:r w:rsidRPr="0038365D">
              <w:rPr>
                <w:rFonts w:cs="Calibri"/>
                <w:sz w:val="20"/>
              </w:rPr>
              <w:t>histoire</w:t>
            </w:r>
            <w:r w:rsidRPr="00EE5A37">
              <w:rPr>
                <w:rFonts w:cs="Calibri"/>
                <w:sz w:val="20"/>
              </w:rPr>
              <w:t xml:space="preserve"> et en </w:t>
            </w:r>
            <w:r w:rsidRPr="0038365D">
              <w:rPr>
                <w:rFonts w:cs="Calibri"/>
                <w:sz w:val="20"/>
              </w:rPr>
              <w:t>géographie</w:t>
            </w:r>
            <w:r w:rsidRPr="004E509D">
              <w:rPr>
                <w:rFonts w:cs="Calibri"/>
                <w:sz w:val="20"/>
              </w:rPr>
              <w:t>, les langages scientifiques permettent de résoudre des problèmes, traiter et organiser des données, lire et communiquer des résultats, recourir à des représentations variées d’objets, d’expériences, de phénomènes naturels (schémas, dessins d’observation, maquettes…).</w:t>
            </w:r>
          </w:p>
          <w:p w:rsidR="0069791B" w:rsidRPr="004E509D" w:rsidRDefault="0069791B" w:rsidP="002E7553">
            <w:pPr>
              <w:spacing w:after="0" w:line="240" w:lineRule="auto"/>
              <w:jc w:val="both"/>
              <w:rPr>
                <w:rFonts w:eastAsia="MS Mincho" w:cs="Calibri"/>
                <w:sz w:val="20"/>
              </w:rPr>
            </w:pPr>
            <w:r w:rsidRPr="00EE5A37">
              <w:rPr>
                <w:rFonts w:cs="Calibri"/>
                <w:bCs/>
                <w:sz w:val="20"/>
              </w:rPr>
              <w:t>L’</w:t>
            </w:r>
            <w:r w:rsidRPr="0038365D">
              <w:rPr>
                <w:rFonts w:cs="Calibri"/>
                <w:bCs/>
                <w:sz w:val="20"/>
              </w:rPr>
              <w:t>éducation physique et sportive</w:t>
            </w:r>
            <w:r w:rsidRPr="004E509D">
              <w:rPr>
                <w:rFonts w:cs="Calibri"/>
                <w:bCs/>
                <w:sz w:val="20"/>
              </w:rPr>
              <w:t xml:space="preserve"> permet de donner un sens concret aux données mathématiques en travaillant sur temps, distance et vitesse.</w:t>
            </w:r>
          </w:p>
          <w:p w:rsidR="0069791B" w:rsidRPr="004E509D" w:rsidRDefault="0069791B" w:rsidP="002E7553">
            <w:pPr>
              <w:spacing w:after="0" w:line="240" w:lineRule="auto"/>
              <w:jc w:val="both"/>
              <w:rPr>
                <w:rFonts w:cs="Calibri"/>
                <w:bCs/>
                <w:sz w:val="20"/>
              </w:rPr>
            </w:pPr>
            <w:r w:rsidRPr="004E509D">
              <w:rPr>
                <w:rFonts w:cs="Calibri"/>
                <w:bCs/>
                <w:sz w:val="20"/>
              </w:rPr>
              <w:t>Il importe que tous les enseignements soient concernés par l’acquisition des langages scientifiques.</w:t>
            </w:r>
          </w:p>
          <w:p w:rsidR="0069791B" w:rsidRDefault="0069791B" w:rsidP="002E7553">
            <w:pPr>
              <w:spacing w:after="0" w:line="240" w:lineRule="auto"/>
              <w:ind w:left="31"/>
              <w:rPr>
                <w:rFonts w:eastAsia="MS Mincho" w:cs="Calibri"/>
                <w:b/>
                <w:sz w:val="20"/>
              </w:rPr>
            </w:pPr>
          </w:p>
          <w:p w:rsidR="0069791B" w:rsidRPr="0038365D" w:rsidRDefault="0069791B" w:rsidP="002E7553">
            <w:pPr>
              <w:spacing w:after="0" w:line="240" w:lineRule="auto"/>
              <w:ind w:left="31"/>
              <w:rPr>
                <w:rFonts w:eastAsia="MS Mincho" w:cs="Calibri"/>
                <w:b/>
                <w:sz w:val="20"/>
              </w:rPr>
            </w:pPr>
            <w:r w:rsidRPr="0038365D">
              <w:rPr>
                <w:rFonts w:eastAsia="MS Mincho" w:cs="Calibri"/>
                <w:b/>
                <w:sz w:val="20"/>
              </w:rPr>
              <w:t>Comprendre, s’exprimer en utilisant les langages des arts et du corps</w:t>
            </w:r>
          </w:p>
          <w:p w:rsidR="0069791B" w:rsidRPr="004E509D" w:rsidRDefault="0069791B" w:rsidP="002E7553">
            <w:pPr>
              <w:spacing w:after="0" w:line="240" w:lineRule="auto"/>
              <w:ind w:left="28"/>
              <w:jc w:val="both"/>
              <w:rPr>
                <w:rFonts w:eastAsia="MS Mincho" w:cs="Calibri"/>
                <w:sz w:val="20"/>
              </w:rPr>
            </w:pPr>
            <w:r w:rsidRPr="004E509D">
              <w:rPr>
                <w:rFonts w:eastAsia="MS Mincho" w:cs="Calibri"/>
                <w:sz w:val="20"/>
              </w:rPr>
              <w:t xml:space="preserve">Tous les enseignements concourent à développer les capacités d’expression et de communication des élèves. </w:t>
            </w:r>
          </w:p>
          <w:p w:rsidR="0069791B" w:rsidRPr="004E509D" w:rsidRDefault="0069791B" w:rsidP="002E7553">
            <w:pPr>
              <w:spacing w:after="0" w:line="240" w:lineRule="auto"/>
              <w:jc w:val="both"/>
              <w:rPr>
                <w:rFonts w:eastAsia="MS Mincho" w:cs="Calibri"/>
                <w:sz w:val="20"/>
              </w:rPr>
            </w:pPr>
            <w:r w:rsidRPr="004E509D">
              <w:rPr>
                <w:rFonts w:eastAsia="MS Mincho" w:cs="Calibri"/>
                <w:sz w:val="20"/>
              </w:rPr>
              <w:t xml:space="preserve">Aux </w:t>
            </w:r>
            <w:r w:rsidRPr="0038365D">
              <w:rPr>
                <w:rFonts w:eastAsia="MS Mincho" w:cs="Calibri"/>
                <w:sz w:val="20"/>
              </w:rPr>
              <w:t xml:space="preserve">arts plastiques </w:t>
            </w:r>
            <w:r w:rsidRPr="004E509D">
              <w:rPr>
                <w:rFonts w:eastAsia="MS Mincho" w:cs="Calibri"/>
                <w:sz w:val="20"/>
              </w:rPr>
              <w:t xml:space="preserve">et à </w:t>
            </w:r>
            <w:r w:rsidRPr="0038365D">
              <w:rPr>
                <w:rFonts w:eastAsia="MS Mincho" w:cs="Calibri"/>
                <w:sz w:val="20"/>
              </w:rPr>
              <w:t>l’éducation musicale</w:t>
            </w:r>
            <w:r w:rsidRPr="004E509D">
              <w:rPr>
                <w:rFonts w:eastAsia="MS Mincho" w:cs="Calibri"/>
                <w:sz w:val="20"/>
              </w:rPr>
              <w:t xml:space="preserve"> revient prioritairement de les initier aux langages artistiques par la réalisation de productions plastiques et par le chant. </w:t>
            </w:r>
          </w:p>
          <w:p w:rsidR="0069791B" w:rsidRPr="004E509D" w:rsidRDefault="0069791B" w:rsidP="002E7553">
            <w:pPr>
              <w:spacing w:after="0" w:line="240" w:lineRule="auto"/>
              <w:jc w:val="both"/>
              <w:rPr>
                <w:rFonts w:eastAsia="MS Mincho" w:cs="Calibri"/>
                <w:sz w:val="20"/>
              </w:rPr>
            </w:pPr>
            <w:r w:rsidRPr="004E509D">
              <w:rPr>
                <w:rFonts w:eastAsia="MS Mincho" w:cs="Calibri"/>
                <w:sz w:val="20"/>
              </w:rPr>
              <w:t xml:space="preserve">Le </w:t>
            </w:r>
            <w:r w:rsidRPr="0038365D">
              <w:rPr>
                <w:rFonts w:eastAsia="MS Mincho" w:cs="Calibri"/>
                <w:sz w:val="20"/>
              </w:rPr>
              <w:t>français</w:t>
            </w:r>
            <w:r w:rsidRPr="004E509D">
              <w:rPr>
                <w:rFonts w:eastAsia="MS Mincho" w:cs="Calibri"/>
                <w:sz w:val="20"/>
              </w:rPr>
              <w:t xml:space="preserve"> tout comme </w:t>
            </w:r>
            <w:r w:rsidRPr="0038365D">
              <w:rPr>
                <w:rFonts w:eastAsia="MS Mincho" w:cs="Calibri"/>
                <w:sz w:val="20"/>
              </w:rPr>
              <w:t>la langue vivante étudiée</w:t>
            </w:r>
            <w:r w:rsidRPr="004E509D">
              <w:rPr>
                <w:rFonts w:eastAsia="MS Mincho" w:cs="Calibri"/>
                <w:sz w:val="20"/>
              </w:rPr>
              <w:t xml:space="preserve"> donne toute sa place à l’écriture créative et à la pratique théâtrale.</w:t>
            </w:r>
          </w:p>
          <w:p w:rsidR="0069791B" w:rsidRPr="004E509D" w:rsidRDefault="0069791B" w:rsidP="002E7553">
            <w:pPr>
              <w:spacing w:after="0" w:line="240" w:lineRule="auto"/>
              <w:jc w:val="both"/>
              <w:rPr>
                <w:rFonts w:eastAsia="MS Mincho" w:cs="Calibri"/>
                <w:sz w:val="20"/>
              </w:rPr>
            </w:pPr>
            <w:r w:rsidRPr="0038365D">
              <w:rPr>
                <w:rFonts w:eastAsia="MS Mincho" w:cs="Calibri"/>
                <w:sz w:val="20"/>
              </w:rPr>
              <w:t>L’éducation physique et sportive</w:t>
            </w:r>
            <w:r w:rsidRPr="004E509D">
              <w:rPr>
                <w:rFonts w:eastAsia="MS Mincho" w:cs="Calibri"/>
                <w:b/>
                <w:sz w:val="20"/>
              </w:rPr>
              <w:t xml:space="preserve"> </w:t>
            </w:r>
            <w:r w:rsidRPr="004E509D">
              <w:rPr>
                <w:rFonts w:eastAsia="MS Mincho" w:cs="Calibri"/>
                <w:sz w:val="20"/>
              </w:rPr>
              <w:t>apprend aux élèves à s’exprimer en utilisant des codes non verbaux, gestuels et corporels originaux. Ils communiquent aux autres des sentiments ou des émotions par la réalisation d’actions gymniques ou acrobatiques, de représentations à visée expressive, artistique, esthétique. Ils en justifient les choix et les intentions.</w:t>
            </w:r>
          </w:p>
        </w:tc>
      </w:tr>
    </w:tbl>
    <w:p w:rsidR="0069791B" w:rsidRPr="004E509D" w:rsidRDefault="0069791B" w:rsidP="0069791B">
      <w:pPr>
        <w:spacing w:after="0" w:line="240" w:lineRule="auto"/>
        <w:rPr>
          <w:rFonts w:cs="Calibri"/>
        </w:rPr>
      </w:pPr>
    </w:p>
    <w:p w:rsidR="0069791B" w:rsidRPr="004E509D" w:rsidRDefault="0069791B" w:rsidP="0069791B">
      <w:pPr>
        <w:spacing w:after="0" w:line="240" w:lineRule="auto"/>
        <w:rPr>
          <w:rFonts w:cs="Calibri"/>
        </w:rPr>
      </w:pPr>
    </w:p>
    <w:p w:rsidR="0069791B" w:rsidRPr="004E509D" w:rsidRDefault="0069791B" w:rsidP="0069791B">
      <w:pPr>
        <w:spacing w:after="0" w:line="240" w:lineRule="auto"/>
        <w:rPr>
          <w:rFonts w:cs="Calibri"/>
        </w:rPr>
      </w:pPr>
    </w:p>
    <w:p w:rsidR="0069791B" w:rsidRPr="004E509D" w:rsidRDefault="0069791B" w:rsidP="0069791B">
      <w:pPr>
        <w:spacing w:after="0" w:line="240" w:lineRule="auto"/>
        <w:rPr>
          <w:rFonts w:cs="Calibri"/>
        </w:rPr>
      </w:pPr>
    </w:p>
    <w:p w:rsidR="0069791B" w:rsidRPr="004E509D" w:rsidRDefault="0069791B" w:rsidP="0069791B">
      <w:pPr>
        <w:spacing w:after="0" w:line="240" w:lineRule="auto"/>
        <w:rPr>
          <w:rFonts w:cs="Calibri"/>
        </w:rPr>
      </w:pPr>
    </w:p>
    <w:p w:rsidR="0069791B" w:rsidRPr="004E509D" w:rsidRDefault="0069791B" w:rsidP="0069791B">
      <w:pPr>
        <w:spacing w:after="0" w:line="240" w:lineRule="auto"/>
        <w:rPr>
          <w:rFonts w:cs="Calibri"/>
        </w:rPr>
      </w:pPr>
    </w:p>
    <w:p w:rsidR="0069791B" w:rsidRDefault="0069791B" w:rsidP="0069791B">
      <w:pPr>
        <w:spacing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7"/>
      </w:tblGrid>
      <w:tr w:rsidR="0069791B" w:rsidRPr="004E509D" w:rsidTr="002E7553">
        <w:trPr>
          <w:trHeight w:val="414"/>
        </w:trPr>
        <w:tc>
          <w:tcPr>
            <w:tcW w:w="10706" w:type="dxa"/>
            <w:shd w:val="clear" w:color="auto" w:fill="B6DDE8"/>
          </w:tcPr>
          <w:p w:rsidR="0069791B" w:rsidRPr="004E509D" w:rsidRDefault="0069791B" w:rsidP="002E7553">
            <w:pPr>
              <w:spacing w:after="0" w:line="240" w:lineRule="auto"/>
              <w:jc w:val="center"/>
              <w:rPr>
                <w:rFonts w:eastAsia="MS Mincho" w:cs="Calibri"/>
                <w:b/>
                <w:sz w:val="20"/>
              </w:rPr>
            </w:pPr>
            <w:r w:rsidRPr="004E509D">
              <w:rPr>
                <w:rFonts w:cs="Calibri"/>
              </w:rPr>
              <w:lastRenderedPageBreak/>
              <w:br w:type="page"/>
            </w:r>
            <w:r w:rsidRPr="004E509D">
              <w:br w:type="page"/>
            </w:r>
            <w:r w:rsidRPr="004E509D">
              <w:rPr>
                <w:rFonts w:eastAsia="MS Mincho" w:cs="Calibri"/>
                <w:b/>
                <w:sz w:val="20"/>
              </w:rPr>
              <w:t>Domaine 2</w:t>
            </w:r>
          </w:p>
          <w:p w:rsidR="0069791B" w:rsidRPr="004E509D" w:rsidRDefault="0069791B" w:rsidP="002E7553">
            <w:pPr>
              <w:spacing w:after="0" w:line="240" w:lineRule="auto"/>
              <w:jc w:val="center"/>
              <w:rPr>
                <w:rFonts w:eastAsia="MS Mincho" w:cs="Calibri"/>
                <w:b/>
                <w:sz w:val="20"/>
              </w:rPr>
            </w:pPr>
            <w:r w:rsidRPr="004E509D">
              <w:rPr>
                <w:rFonts w:eastAsia="MS Mincho" w:cs="Calibri"/>
                <w:b/>
                <w:i/>
                <w:sz w:val="20"/>
              </w:rPr>
              <w:t>Les méthodes et outils pour apprendre</w:t>
            </w:r>
          </w:p>
        </w:tc>
      </w:tr>
      <w:tr w:rsidR="0069791B" w:rsidRPr="004E509D" w:rsidTr="002E7553">
        <w:trPr>
          <w:trHeight w:val="5337"/>
        </w:trPr>
        <w:tc>
          <w:tcPr>
            <w:tcW w:w="10706" w:type="dxa"/>
            <w:shd w:val="clear" w:color="auto" w:fill="auto"/>
            <w:vAlign w:val="center"/>
          </w:tcPr>
          <w:p w:rsidR="0069791B" w:rsidRPr="004E509D" w:rsidRDefault="0069791B" w:rsidP="002E7553">
            <w:pPr>
              <w:spacing w:after="0" w:line="240" w:lineRule="auto"/>
              <w:ind w:left="113"/>
              <w:jc w:val="both"/>
              <w:rPr>
                <w:rFonts w:cs="Calibri"/>
                <w:sz w:val="20"/>
              </w:rPr>
            </w:pPr>
            <w:r w:rsidRPr="004E509D">
              <w:rPr>
                <w:rFonts w:eastAsia="MS Mincho" w:cs="Calibri"/>
                <w:sz w:val="20"/>
              </w:rPr>
              <w:t xml:space="preserve">Tous les enseignements </w:t>
            </w:r>
            <w:r w:rsidRPr="004E509D">
              <w:rPr>
                <w:rFonts w:cs="Calibri"/>
                <w:sz w:val="20"/>
                <w:szCs w:val="20"/>
              </w:rPr>
              <w:t xml:space="preserve">doivent apprendre aux élèves à </w:t>
            </w:r>
            <w:r w:rsidRPr="0038365D">
              <w:rPr>
                <w:rFonts w:cs="Calibri"/>
                <w:sz w:val="20"/>
                <w:szCs w:val="20"/>
              </w:rPr>
              <w:t>organiser leur travail pour améliorer l’efficacité des apprentissages</w:t>
            </w:r>
            <w:r w:rsidRPr="00EE5A37">
              <w:rPr>
                <w:rFonts w:cs="Calibri"/>
                <w:sz w:val="20"/>
                <w:szCs w:val="20"/>
              </w:rPr>
              <w:t>.</w:t>
            </w:r>
            <w:r w:rsidRPr="004E509D">
              <w:rPr>
                <w:rFonts w:cs="Calibri"/>
                <w:sz w:val="20"/>
                <w:szCs w:val="20"/>
              </w:rPr>
              <w:t xml:space="preserve"> Elles doivent également contribuer à faire acquérir la </w:t>
            </w:r>
            <w:r w:rsidRPr="0038365D">
              <w:rPr>
                <w:rFonts w:cs="Calibri"/>
                <w:sz w:val="20"/>
                <w:szCs w:val="20"/>
              </w:rPr>
              <w:t>capacité de coopérer</w:t>
            </w:r>
            <w:r w:rsidRPr="004E509D">
              <w:rPr>
                <w:rFonts w:cs="Calibri"/>
                <w:sz w:val="20"/>
                <w:szCs w:val="20"/>
              </w:rPr>
              <w:t xml:space="preserve"> en développant le travail en groupe et le travail collaboratif à l’aide des outils numériques, ainsi que la </w:t>
            </w:r>
            <w:r w:rsidRPr="0038365D">
              <w:rPr>
                <w:rFonts w:cs="Calibri"/>
                <w:sz w:val="20"/>
                <w:szCs w:val="20"/>
              </w:rPr>
              <w:t>capacité de réaliser des projets</w:t>
            </w:r>
            <w:r w:rsidRPr="004E509D">
              <w:rPr>
                <w:rFonts w:cs="Calibri"/>
                <w:sz w:val="20"/>
                <w:szCs w:val="20"/>
              </w:rPr>
              <w:t xml:space="preserve">. </w:t>
            </w:r>
            <w:r>
              <w:rPr>
                <w:rFonts w:cs="Calibri"/>
                <w:sz w:val="20"/>
                <w:szCs w:val="20"/>
              </w:rPr>
              <w:t>Des</w:t>
            </w:r>
            <w:r w:rsidRPr="0038365D">
              <w:rPr>
                <w:rFonts w:cs="Calibri"/>
                <w:sz w:val="20"/>
                <w:szCs w:val="20"/>
              </w:rPr>
              <w:t xml:space="preserve"> projet</w:t>
            </w:r>
            <w:r>
              <w:rPr>
                <w:rFonts w:cs="Calibri"/>
                <w:sz w:val="20"/>
                <w:szCs w:val="20"/>
              </w:rPr>
              <w:t>s</w:t>
            </w:r>
            <w:r w:rsidRPr="0038365D">
              <w:rPr>
                <w:rFonts w:cs="Calibri"/>
                <w:sz w:val="20"/>
                <w:szCs w:val="20"/>
              </w:rPr>
              <w:t xml:space="preserve"> interdisciplinaire</w:t>
            </w:r>
            <w:r>
              <w:rPr>
                <w:rFonts w:cs="Calibri"/>
                <w:sz w:val="20"/>
                <w:szCs w:val="20"/>
              </w:rPr>
              <w:t>s</w:t>
            </w:r>
            <w:r w:rsidRPr="0038365D">
              <w:rPr>
                <w:rFonts w:cs="Calibri"/>
                <w:sz w:val="20"/>
                <w:szCs w:val="20"/>
              </w:rPr>
              <w:t xml:space="preserve"> </w:t>
            </w:r>
            <w:r>
              <w:rPr>
                <w:rFonts w:cs="Calibri"/>
                <w:sz w:val="20"/>
                <w:szCs w:val="20"/>
              </w:rPr>
              <w:t>sont</w:t>
            </w:r>
            <w:r w:rsidRPr="0038365D">
              <w:rPr>
                <w:rFonts w:cs="Calibri"/>
                <w:sz w:val="20"/>
                <w:szCs w:val="20"/>
              </w:rPr>
              <w:t xml:space="preserve"> réalisé</w:t>
            </w:r>
            <w:r>
              <w:rPr>
                <w:rFonts w:cs="Calibri"/>
                <w:sz w:val="20"/>
                <w:szCs w:val="20"/>
              </w:rPr>
              <w:t>s</w:t>
            </w:r>
            <w:r w:rsidRPr="0038365D">
              <w:rPr>
                <w:rFonts w:cs="Calibri"/>
                <w:sz w:val="20"/>
                <w:szCs w:val="20"/>
              </w:rPr>
              <w:t xml:space="preserve"> chaque année du cycle</w:t>
            </w:r>
            <w:r w:rsidRPr="004E509D">
              <w:rPr>
                <w:rFonts w:cs="Calibri"/>
                <w:sz w:val="20"/>
                <w:szCs w:val="20"/>
              </w:rPr>
              <w:t xml:space="preserve">, dont un en lien avec le </w:t>
            </w:r>
            <w:r>
              <w:rPr>
                <w:rFonts w:cs="Calibri"/>
                <w:sz w:val="20"/>
                <w:szCs w:val="20"/>
              </w:rPr>
              <w:t>parcours d'éducation artistique et culturelle</w:t>
            </w:r>
            <w:r w:rsidRPr="004E509D">
              <w:rPr>
                <w:rFonts w:cs="Calibri"/>
                <w:sz w:val="20"/>
                <w:szCs w:val="20"/>
              </w:rPr>
              <w:t xml:space="preserve">. Dans </w:t>
            </w:r>
            <w:r w:rsidRPr="004E509D">
              <w:rPr>
                <w:rFonts w:eastAsia="MS Mincho" w:cs="Calibri"/>
                <w:sz w:val="20"/>
              </w:rPr>
              <w:t>tous les enseignements</w:t>
            </w:r>
            <w:r w:rsidRPr="004E509D">
              <w:rPr>
                <w:rFonts w:cs="Calibri"/>
                <w:sz w:val="20"/>
                <w:szCs w:val="20"/>
              </w:rPr>
              <w:t xml:space="preserve"> en fonction des besoins,</w:t>
            </w:r>
            <w:r w:rsidRPr="004E509D">
              <w:rPr>
                <w:rFonts w:eastAsia="MS Mincho" w:cs="Calibri"/>
                <w:sz w:val="20"/>
                <w:szCs w:val="20"/>
              </w:rPr>
              <w:t xml:space="preserve"> mais en </w:t>
            </w:r>
            <w:r w:rsidRPr="0038365D">
              <w:rPr>
                <w:rFonts w:eastAsia="MS Mincho" w:cs="Calibri"/>
                <w:sz w:val="20"/>
                <w:szCs w:val="20"/>
              </w:rPr>
              <w:t>histoire</w:t>
            </w:r>
            <w:r w:rsidRPr="004E509D">
              <w:rPr>
                <w:rFonts w:eastAsia="MS Mincho" w:cs="Calibri"/>
                <w:sz w:val="20"/>
                <w:szCs w:val="20"/>
              </w:rPr>
              <w:t>, en</w:t>
            </w:r>
            <w:r w:rsidRPr="004E509D">
              <w:rPr>
                <w:rFonts w:eastAsia="MS Mincho" w:cs="Calibri"/>
                <w:b/>
                <w:sz w:val="20"/>
                <w:szCs w:val="20"/>
              </w:rPr>
              <w:t xml:space="preserve"> </w:t>
            </w:r>
            <w:r w:rsidRPr="0038365D">
              <w:rPr>
                <w:rFonts w:eastAsia="MS Mincho" w:cs="Calibri"/>
                <w:sz w:val="20"/>
                <w:szCs w:val="20"/>
              </w:rPr>
              <w:t>géographie</w:t>
            </w:r>
            <w:r w:rsidRPr="004E509D">
              <w:rPr>
                <w:rFonts w:eastAsia="MS Mincho" w:cs="Calibri"/>
                <w:b/>
                <w:sz w:val="20"/>
                <w:szCs w:val="20"/>
              </w:rPr>
              <w:t xml:space="preserve"> </w:t>
            </w:r>
            <w:r w:rsidRPr="004E509D">
              <w:rPr>
                <w:rFonts w:eastAsia="MS Mincho" w:cs="Calibri"/>
                <w:sz w:val="20"/>
                <w:szCs w:val="20"/>
              </w:rPr>
              <w:t>et en</w:t>
            </w:r>
            <w:r w:rsidRPr="004E509D">
              <w:rPr>
                <w:rFonts w:eastAsia="MS Mincho" w:cs="Calibri"/>
                <w:b/>
                <w:sz w:val="20"/>
                <w:szCs w:val="20"/>
              </w:rPr>
              <w:t xml:space="preserve"> </w:t>
            </w:r>
            <w:r w:rsidRPr="0038365D">
              <w:rPr>
                <w:rFonts w:eastAsia="MS Mincho" w:cs="Calibri"/>
                <w:sz w:val="20"/>
                <w:szCs w:val="20"/>
              </w:rPr>
              <w:t>sciences</w:t>
            </w:r>
            <w:r w:rsidRPr="00EE5A37">
              <w:rPr>
                <w:rFonts w:cs="Calibri"/>
                <w:sz w:val="20"/>
                <w:szCs w:val="20"/>
              </w:rPr>
              <w:t xml:space="preserve"> </w:t>
            </w:r>
            <w:r w:rsidRPr="004E509D">
              <w:rPr>
                <w:rFonts w:cs="Calibri"/>
                <w:sz w:val="20"/>
                <w:szCs w:val="20"/>
              </w:rPr>
              <w:t xml:space="preserve">en particulier, les élèves </w:t>
            </w:r>
            <w:r w:rsidRPr="0038365D">
              <w:rPr>
                <w:rFonts w:cs="Calibri"/>
                <w:sz w:val="20"/>
                <w:szCs w:val="20"/>
              </w:rPr>
              <w:t>se</w:t>
            </w:r>
            <w:r w:rsidRPr="0038365D">
              <w:rPr>
                <w:rFonts w:cs="Calibri"/>
                <w:sz w:val="20"/>
              </w:rPr>
              <w:t xml:space="preserve"> familiarisent avec différentes sources documentaires, apprennent à chercher des informations et à interroger l’origine et la pertinence de ces informations dans l’univers du numérique</w:t>
            </w:r>
            <w:r w:rsidRPr="00EE5A37">
              <w:rPr>
                <w:rFonts w:cs="Calibri"/>
                <w:sz w:val="20"/>
              </w:rPr>
              <w:t>.</w:t>
            </w:r>
            <w:r w:rsidRPr="004E509D">
              <w:rPr>
                <w:rFonts w:cs="Calibri"/>
                <w:sz w:val="20"/>
              </w:rPr>
              <w:t xml:space="preserve"> </w:t>
            </w:r>
            <w:r w:rsidRPr="004E509D">
              <w:rPr>
                <w:rFonts w:cs="Calibri"/>
                <w:sz w:val="20"/>
                <w:szCs w:val="20"/>
              </w:rPr>
              <w:t xml:space="preserve">En </w:t>
            </w:r>
            <w:r w:rsidRPr="0038365D">
              <w:rPr>
                <w:rFonts w:eastAsia="MS Mincho" w:cs="Calibri"/>
                <w:sz w:val="20"/>
                <w:szCs w:val="20"/>
              </w:rPr>
              <w:t>français,</w:t>
            </w:r>
            <w:r w:rsidRPr="004E509D">
              <w:rPr>
                <w:rFonts w:cs="Calibri"/>
                <w:sz w:val="20"/>
              </w:rPr>
              <w:t xml:space="preserve"> le traitement et l’appropriation de ces informations font l’objet d’un apprentissage spécifique, en lien avec le développement des compétences de lecture et d’écriture. En classe de 6</w:t>
            </w:r>
            <w:r w:rsidRPr="004E509D">
              <w:rPr>
                <w:rFonts w:cs="Calibri"/>
                <w:sz w:val="20"/>
                <w:vertAlign w:val="superscript"/>
              </w:rPr>
              <w:t>ème</w:t>
            </w:r>
            <w:r w:rsidRPr="004E509D">
              <w:rPr>
                <w:rFonts w:cs="Calibri"/>
                <w:sz w:val="20"/>
              </w:rPr>
              <w:t xml:space="preserve">, les élèves découvrent le fonctionnement du Centre de Documentation et d’Information. Le professeur documentaliste intervient pour faire connaitre les différents modes d’organisation de l’information (clés du livre documentaire, bases de données, arborescence d’un site) et une méthode simple de recherche d’informations. </w:t>
            </w:r>
          </w:p>
          <w:p w:rsidR="0069791B" w:rsidRDefault="0069791B" w:rsidP="002E7553">
            <w:pPr>
              <w:spacing w:after="0" w:line="240" w:lineRule="auto"/>
              <w:ind w:left="113"/>
              <w:jc w:val="both"/>
              <w:rPr>
                <w:rFonts w:eastAsia="MS Mincho" w:cs="Calibri"/>
                <w:sz w:val="20"/>
              </w:rPr>
            </w:pPr>
            <w:r w:rsidRPr="004E509D">
              <w:rPr>
                <w:rFonts w:eastAsia="MS Mincho" w:cs="Calibri"/>
                <w:sz w:val="20"/>
              </w:rPr>
              <w:t xml:space="preserve">La </w:t>
            </w:r>
            <w:r w:rsidRPr="0038365D">
              <w:rPr>
                <w:rFonts w:eastAsia="MS Mincho" w:cs="Calibri"/>
                <w:sz w:val="20"/>
              </w:rPr>
              <w:t>maitrise des techniques et la connaissance des règles des outils numériques</w:t>
            </w:r>
            <w:r w:rsidRPr="004E509D">
              <w:rPr>
                <w:rFonts w:eastAsia="MS Mincho" w:cs="Calibri"/>
                <w:sz w:val="20"/>
              </w:rPr>
              <w:t xml:space="preserve"> se construisent notamment à travers l’enseignement des </w:t>
            </w:r>
            <w:r w:rsidRPr="0038365D">
              <w:rPr>
                <w:rFonts w:eastAsia="MS Mincho" w:cs="Calibri"/>
                <w:sz w:val="20"/>
              </w:rPr>
              <w:t>sciences et de la technologie</w:t>
            </w:r>
            <w:r w:rsidRPr="004E509D">
              <w:rPr>
                <w:rFonts w:eastAsia="MS Mincho" w:cs="Calibri"/>
                <w:sz w:val="20"/>
              </w:rPr>
              <w:t xml:space="preserve"> où les élèves apprennent à connaitre l’organisation d’un environnement numérique et à utiliser différents périphériques</w:t>
            </w:r>
            <w:r w:rsidRPr="004E509D">
              <w:t xml:space="preserve"> </w:t>
            </w:r>
            <w:r w:rsidRPr="004E509D">
              <w:rPr>
                <w:rFonts w:eastAsia="MS Mincho" w:cs="Calibri"/>
                <w:sz w:val="20"/>
              </w:rPr>
              <w:t>ainsi que des logiciels de traitement de données numériques (images, textes, sons...).</w:t>
            </w:r>
            <w:r w:rsidRPr="004E509D">
              <w:rPr>
                <w:rFonts w:eastAsia="MS Mincho" w:cs="Calibri"/>
                <w:b/>
                <w:sz w:val="20"/>
              </w:rPr>
              <w:t xml:space="preserve"> </w:t>
            </w:r>
            <w:r w:rsidRPr="004E509D">
              <w:rPr>
                <w:rFonts w:eastAsia="MS Mincho" w:cs="Calibri"/>
                <w:sz w:val="20"/>
              </w:rPr>
              <w:t xml:space="preserve">En </w:t>
            </w:r>
            <w:r w:rsidRPr="0038365D">
              <w:rPr>
                <w:rFonts w:eastAsia="MS Mincho" w:cs="Calibri"/>
                <w:sz w:val="20"/>
              </w:rPr>
              <w:t>mathématiques</w:t>
            </w:r>
            <w:r w:rsidRPr="004E509D">
              <w:rPr>
                <w:rFonts w:eastAsia="MS Mincho" w:cs="Calibri"/>
                <w:sz w:val="20"/>
              </w:rPr>
              <w:t>, ils apprennent à utiliser des logiciels de calculs et d’initiation à la programmation. Dans le domaine des</w:t>
            </w:r>
            <w:r w:rsidRPr="004E509D">
              <w:rPr>
                <w:rFonts w:eastAsia="MS Mincho" w:cs="Calibri"/>
                <w:b/>
                <w:sz w:val="20"/>
              </w:rPr>
              <w:t xml:space="preserve"> </w:t>
            </w:r>
            <w:r w:rsidRPr="0038365D">
              <w:rPr>
                <w:rFonts w:eastAsia="MS Mincho" w:cs="Calibri"/>
                <w:sz w:val="20"/>
              </w:rPr>
              <w:t>arts,</w:t>
            </w:r>
            <w:r w:rsidRPr="004E509D">
              <w:rPr>
                <w:rFonts w:eastAsia="MS Mincho" w:cs="Calibri"/>
                <w:b/>
                <w:sz w:val="20"/>
              </w:rPr>
              <w:t xml:space="preserve"> </w:t>
            </w:r>
            <w:r w:rsidRPr="004E509D">
              <w:rPr>
                <w:rFonts w:eastAsia="MS Mincho" w:cs="Calibri"/>
                <w:sz w:val="20"/>
              </w:rPr>
              <w:t xml:space="preserve">ils sont conduits à intégrer l’usage des outils informatiques de travail de l’image et de recherche d’information au service de la pratique plastique et à manipuler des objets sonores à l’aide d’outils informatiques simples. En </w:t>
            </w:r>
            <w:r w:rsidRPr="0038365D">
              <w:rPr>
                <w:rFonts w:eastAsia="MS Mincho" w:cs="Calibri"/>
                <w:sz w:val="20"/>
              </w:rPr>
              <w:t>langue vivante</w:t>
            </w:r>
            <w:r w:rsidRPr="004E509D">
              <w:rPr>
                <w:rFonts w:eastAsia="MS Mincho" w:cs="Calibri"/>
                <w:sz w:val="20"/>
              </w:rPr>
              <w:t xml:space="preserve">, le recours aux outils numériques permet d’accroitre l’exposition à une langue vivante authentique. En </w:t>
            </w:r>
            <w:r w:rsidRPr="0038365D">
              <w:rPr>
                <w:rFonts w:eastAsia="MS Mincho" w:cs="Calibri"/>
                <w:sz w:val="20"/>
              </w:rPr>
              <w:t>français,</w:t>
            </w:r>
            <w:r w:rsidRPr="004E509D">
              <w:rPr>
                <w:rFonts w:eastAsia="MS Mincho" w:cs="Calibri"/>
                <w:b/>
                <w:sz w:val="20"/>
              </w:rPr>
              <w:t xml:space="preserve"> </w:t>
            </w:r>
            <w:r w:rsidRPr="004E509D">
              <w:rPr>
                <w:rFonts w:eastAsia="MS Mincho" w:cs="Calibri"/>
                <w:sz w:val="20"/>
              </w:rPr>
              <w:t>les élèves apprennent à utiliser de</w:t>
            </w:r>
            <w:r>
              <w:rPr>
                <w:rFonts w:eastAsia="MS Mincho" w:cs="Calibri"/>
                <w:sz w:val="20"/>
              </w:rPr>
              <w:t>s outils d’écriture (traitement</w:t>
            </w:r>
            <w:r w:rsidRPr="004E509D">
              <w:rPr>
                <w:rFonts w:eastAsia="MS Mincho" w:cs="Calibri"/>
                <w:sz w:val="20"/>
              </w:rPr>
              <w:t xml:space="preserve"> de texte, correcteurs orthographiques, dictionnaires en ligne) et à produire un document intégrant du son et de l’image.</w:t>
            </w:r>
          </w:p>
          <w:p w:rsidR="0069791B" w:rsidRPr="004E509D" w:rsidRDefault="0069791B" w:rsidP="002E7553">
            <w:pPr>
              <w:spacing w:after="0" w:line="240" w:lineRule="auto"/>
              <w:ind w:left="113"/>
              <w:jc w:val="both"/>
              <w:rPr>
                <w:rFonts w:eastAsia="MS Mincho" w:cs="Calibri"/>
                <w:b/>
                <w:sz w:val="20"/>
              </w:rPr>
            </w:pPr>
          </w:p>
        </w:tc>
      </w:tr>
    </w:tbl>
    <w:p w:rsidR="0069791B" w:rsidRDefault="0069791B" w:rsidP="0069791B">
      <w:pPr>
        <w:spacing w:after="0" w:line="240" w:lineRule="auto"/>
        <w:rPr>
          <w:rFonts w:cs="Calibri"/>
        </w:rPr>
      </w:pPr>
    </w:p>
    <w:p w:rsidR="0069791B" w:rsidRDefault="0069791B" w:rsidP="0069791B">
      <w:pPr>
        <w:spacing w:after="0" w:line="240" w:lineRule="auto"/>
        <w:rPr>
          <w:rFonts w:cs="Calibri"/>
        </w:rPr>
      </w:pPr>
    </w:p>
    <w:p w:rsidR="0069791B" w:rsidRDefault="0069791B" w:rsidP="0069791B">
      <w:pPr>
        <w:spacing w:after="0" w:line="240" w:lineRule="auto"/>
        <w:rPr>
          <w:rFonts w:cs="Calibri"/>
        </w:rPr>
      </w:pPr>
    </w:p>
    <w:p w:rsidR="0069791B" w:rsidRDefault="0069791B" w:rsidP="0069791B">
      <w:pPr>
        <w:spacing w:after="0" w:line="240" w:lineRule="auto"/>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7"/>
      </w:tblGrid>
      <w:tr w:rsidR="0069791B" w:rsidRPr="004E509D" w:rsidTr="002E7553">
        <w:trPr>
          <w:trHeight w:val="588"/>
        </w:trPr>
        <w:tc>
          <w:tcPr>
            <w:tcW w:w="10706" w:type="dxa"/>
            <w:shd w:val="clear" w:color="auto" w:fill="B6DDE8"/>
          </w:tcPr>
          <w:p w:rsidR="0069791B" w:rsidRPr="004E509D" w:rsidRDefault="0069791B" w:rsidP="002E7553">
            <w:pPr>
              <w:spacing w:after="0" w:line="240" w:lineRule="auto"/>
              <w:jc w:val="center"/>
              <w:rPr>
                <w:rFonts w:eastAsia="MS Mincho" w:cs="Calibri"/>
                <w:b/>
                <w:sz w:val="20"/>
              </w:rPr>
            </w:pPr>
            <w:r w:rsidRPr="004E509D">
              <w:rPr>
                <w:rFonts w:eastAsia="MS Mincho" w:cs="Calibri"/>
                <w:b/>
                <w:sz w:val="20"/>
              </w:rPr>
              <w:t>Domaine 3</w:t>
            </w:r>
          </w:p>
          <w:p w:rsidR="0069791B" w:rsidRPr="004E509D" w:rsidRDefault="0069791B" w:rsidP="002E7553">
            <w:pPr>
              <w:spacing w:after="0" w:line="240" w:lineRule="auto"/>
              <w:jc w:val="center"/>
              <w:rPr>
                <w:rFonts w:eastAsia="MS Mincho" w:cs="Calibri"/>
                <w:b/>
                <w:sz w:val="20"/>
              </w:rPr>
            </w:pPr>
            <w:r w:rsidRPr="004E509D">
              <w:rPr>
                <w:rFonts w:eastAsia="MS Mincho" w:cs="Calibri"/>
                <w:b/>
                <w:i/>
                <w:sz w:val="20"/>
              </w:rPr>
              <w:t>La formation de la personne et du citoyen</w:t>
            </w:r>
          </w:p>
        </w:tc>
      </w:tr>
      <w:tr w:rsidR="0069791B" w:rsidRPr="004E509D" w:rsidTr="002E7553">
        <w:trPr>
          <w:trHeight w:val="5345"/>
        </w:trPr>
        <w:tc>
          <w:tcPr>
            <w:tcW w:w="10706" w:type="dxa"/>
            <w:shd w:val="clear" w:color="auto" w:fill="auto"/>
            <w:vAlign w:val="center"/>
          </w:tcPr>
          <w:p w:rsidR="0069791B" w:rsidRPr="004E509D" w:rsidRDefault="0069791B" w:rsidP="002E7553">
            <w:pPr>
              <w:tabs>
                <w:tab w:val="num" w:pos="227"/>
              </w:tabs>
              <w:spacing w:after="0" w:line="240" w:lineRule="auto"/>
              <w:ind w:left="176"/>
              <w:jc w:val="both"/>
              <w:rPr>
                <w:rFonts w:eastAsia="MS Mincho" w:cs="Calibri"/>
                <w:sz w:val="20"/>
              </w:rPr>
            </w:pPr>
            <w:r w:rsidRPr="0038365D">
              <w:rPr>
                <w:rFonts w:eastAsia="MS Mincho" w:cs="Calibri"/>
                <w:sz w:val="20"/>
              </w:rPr>
              <w:t>Tous les arts</w:t>
            </w:r>
            <w:r w:rsidRPr="004E509D">
              <w:rPr>
                <w:rFonts w:eastAsia="MS Mincho" w:cs="Calibri"/>
                <w:sz w:val="20"/>
              </w:rPr>
              <w:t xml:space="preserve"> concourent au développement de la sensibilité à la fois par la pratique artistique, par la fréquentation des œuvres et par l’expression de ses émotions et de ses gouts. </w:t>
            </w:r>
            <w:r w:rsidRPr="0038365D">
              <w:rPr>
                <w:rFonts w:eastAsia="MS Mincho" w:cs="Calibri"/>
                <w:sz w:val="20"/>
              </w:rPr>
              <w:t>L’histoire des arts</w:t>
            </w:r>
            <w:r w:rsidRPr="00196D8F">
              <w:rPr>
                <w:rFonts w:eastAsia="MS Mincho" w:cs="Calibri"/>
                <w:sz w:val="20"/>
              </w:rPr>
              <w:t>,</w:t>
            </w:r>
            <w:r w:rsidRPr="004E509D">
              <w:rPr>
                <w:rFonts w:eastAsia="MS Mincho" w:cs="Calibri"/>
                <w:sz w:val="20"/>
              </w:rPr>
              <w:t xml:space="preserve"> qui associe la rencontre des œuvres et l’analyse de leur langage, contribue à former un lien particulier entre dimension sensible et dimension rationnelle. En </w:t>
            </w:r>
            <w:r w:rsidRPr="0038365D">
              <w:rPr>
                <w:rFonts w:eastAsia="MS Mincho" w:cs="Calibri"/>
                <w:sz w:val="20"/>
              </w:rPr>
              <w:t>français</w:t>
            </w:r>
            <w:r w:rsidRPr="00196D8F">
              <w:rPr>
                <w:rFonts w:eastAsia="MS Mincho" w:cs="Calibri"/>
                <w:sz w:val="20"/>
              </w:rPr>
              <w:t>,</w:t>
            </w:r>
            <w:r w:rsidRPr="004E509D">
              <w:rPr>
                <w:rFonts w:eastAsia="MS Mincho" w:cs="Calibri"/>
                <w:sz w:val="20"/>
              </w:rPr>
              <w:t xml:space="preserve"> on s’attache à permettre la réception sensible des œuvres littéraires en développant son expression, la formulation de ses opinions, dans des échanges oraux ou en en recueillant les traces écrites dans des carnets de lecture.</w:t>
            </w:r>
          </w:p>
          <w:p w:rsidR="0069791B" w:rsidRPr="004E509D" w:rsidRDefault="0069791B" w:rsidP="002E7553">
            <w:pPr>
              <w:spacing w:after="0" w:line="240" w:lineRule="auto"/>
              <w:ind w:left="176"/>
              <w:jc w:val="both"/>
              <w:rPr>
                <w:rFonts w:eastAsia="MS Mincho" w:cs="Calibri"/>
                <w:sz w:val="20"/>
              </w:rPr>
            </w:pPr>
            <w:r w:rsidRPr="0038365D">
              <w:rPr>
                <w:rFonts w:eastAsia="MS Mincho" w:cs="Calibri"/>
                <w:sz w:val="20"/>
              </w:rPr>
              <w:t>L’ensemble des enseignements</w:t>
            </w:r>
            <w:r w:rsidRPr="004E509D">
              <w:rPr>
                <w:rFonts w:eastAsia="MS Mincho" w:cs="Calibri"/>
                <w:b/>
                <w:sz w:val="20"/>
              </w:rPr>
              <w:t xml:space="preserve"> </w:t>
            </w:r>
            <w:r w:rsidRPr="004E509D">
              <w:rPr>
                <w:rFonts w:eastAsia="MS Mincho" w:cs="Calibri"/>
                <w:sz w:val="20"/>
              </w:rPr>
              <w:t xml:space="preserve">doit contribuer à </w:t>
            </w:r>
            <w:r w:rsidRPr="0038365D">
              <w:rPr>
                <w:rFonts w:eastAsia="MS Mincho" w:cs="Calibri"/>
                <w:sz w:val="20"/>
              </w:rPr>
              <w:t>développer la confiance en soi et le respect des autres</w:t>
            </w:r>
            <w:r w:rsidRPr="00196D8F">
              <w:rPr>
                <w:rFonts w:eastAsia="MS Mincho" w:cs="Calibri"/>
                <w:sz w:val="20"/>
              </w:rPr>
              <w:t>.</w:t>
            </w:r>
            <w:r w:rsidRPr="004E509D">
              <w:rPr>
                <w:rFonts w:eastAsia="MS Mincho" w:cs="Calibri"/>
                <w:sz w:val="20"/>
              </w:rPr>
              <w:t xml:space="preserve"> </w:t>
            </w:r>
          </w:p>
          <w:p w:rsidR="0069791B" w:rsidRPr="004E509D" w:rsidRDefault="0069791B" w:rsidP="002E7553">
            <w:pPr>
              <w:spacing w:after="0" w:line="240" w:lineRule="auto"/>
              <w:ind w:left="176"/>
              <w:jc w:val="both"/>
              <w:rPr>
                <w:rFonts w:eastAsia="MS Mincho" w:cs="Calibri"/>
                <w:sz w:val="20"/>
              </w:rPr>
            </w:pPr>
            <w:r w:rsidRPr="00196D8F">
              <w:rPr>
                <w:rFonts w:eastAsia="MS Mincho" w:cs="Calibri"/>
                <w:sz w:val="20"/>
              </w:rPr>
              <w:t>L’</w:t>
            </w:r>
            <w:r w:rsidRPr="0038365D">
              <w:rPr>
                <w:rFonts w:eastAsia="MS Mincho" w:cs="Calibri"/>
                <w:sz w:val="20"/>
              </w:rPr>
              <w:t>éducation physique et sportive</w:t>
            </w:r>
            <w:r w:rsidRPr="004E509D">
              <w:rPr>
                <w:rFonts w:eastAsia="MS Mincho" w:cs="Calibri"/>
                <w:sz w:val="20"/>
              </w:rPr>
              <w:t xml:space="preserve"> permet tout particulièrement de travailler sur ce respect, sur le refus des discriminations et l’application des principes de l’égalité fille/garçon. Par la prise de parole en langue vivante et l'écoute régulière des autres dans le cadre de la classe, </w:t>
            </w:r>
            <w:r w:rsidRPr="0038365D">
              <w:rPr>
                <w:rFonts w:eastAsia="MS Mincho" w:cs="Calibri"/>
                <w:sz w:val="20"/>
              </w:rPr>
              <w:t>l’apprentissage des langues vivantes étrangères ou régionales</w:t>
            </w:r>
            <w:r w:rsidRPr="004E509D">
              <w:rPr>
                <w:rFonts w:eastAsia="MS Mincho" w:cs="Calibri"/>
                <w:sz w:val="20"/>
              </w:rPr>
              <w:t xml:space="preserve"> renforce la confiance en soi, le respect des autres, le sens de l'engagement et de l'initiative et ouvre aux cultures qui lui sont associées, ce qui permet de dépasser les stéréotypes et les clichés pour favoriser le vivre</w:t>
            </w:r>
            <w:r>
              <w:rPr>
                <w:rFonts w:eastAsia="MS Mincho" w:cs="Calibri"/>
                <w:sz w:val="20"/>
              </w:rPr>
              <w:t>-</w:t>
            </w:r>
            <w:r w:rsidRPr="004E509D">
              <w:rPr>
                <w:rFonts w:eastAsia="MS Mincho" w:cs="Calibri"/>
                <w:sz w:val="20"/>
              </w:rPr>
              <w:t>ensemble.</w:t>
            </w:r>
          </w:p>
          <w:p w:rsidR="0069791B" w:rsidRPr="004E509D" w:rsidRDefault="0069791B" w:rsidP="002E7553">
            <w:pPr>
              <w:spacing w:after="0" w:line="240" w:lineRule="auto"/>
              <w:ind w:left="176"/>
              <w:jc w:val="both"/>
              <w:rPr>
                <w:rFonts w:eastAsia="MS Mincho" w:cs="Calibri"/>
                <w:sz w:val="20"/>
              </w:rPr>
            </w:pPr>
            <w:r w:rsidRPr="00196D8F">
              <w:rPr>
                <w:rFonts w:eastAsia="MS Mincho" w:cs="Calibri"/>
                <w:sz w:val="20"/>
              </w:rPr>
              <w:t>L’</w:t>
            </w:r>
            <w:r w:rsidRPr="0038365D">
              <w:rPr>
                <w:rFonts w:eastAsia="MS Mincho" w:cs="Calibri"/>
                <w:sz w:val="20"/>
              </w:rPr>
              <w:t>enseignement moral et civique</w:t>
            </w:r>
            <w:r w:rsidRPr="004E509D">
              <w:rPr>
                <w:rFonts w:eastAsia="MS Mincho" w:cs="Calibri"/>
                <w:b/>
                <w:sz w:val="20"/>
              </w:rPr>
              <w:t xml:space="preserve"> </w:t>
            </w:r>
            <w:r w:rsidRPr="004E509D">
              <w:rPr>
                <w:rFonts w:eastAsia="MS Mincho" w:cs="Calibri"/>
                <w:sz w:val="20"/>
              </w:rPr>
              <w:t xml:space="preserve">assure principalement la </w:t>
            </w:r>
            <w:r w:rsidRPr="0038365D">
              <w:rPr>
                <w:rFonts w:eastAsia="MS Mincho" w:cs="Calibri"/>
                <w:sz w:val="20"/>
              </w:rPr>
              <w:t>compréhension de la règle et du droit</w:t>
            </w:r>
            <w:r w:rsidRPr="004E509D">
              <w:rPr>
                <w:rFonts w:eastAsia="MS Mincho" w:cs="Calibri"/>
                <w:sz w:val="20"/>
              </w:rPr>
              <w:t xml:space="preserve">. La règle et le droit sont également ceux du cadre scolaire que les élèves doivent apprendre à respecter. En </w:t>
            </w:r>
            <w:r w:rsidRPr="0038365D">
              <w:rPr>
                <w:rFonts w:eastAsia="MS Mincho" w:cs="Calibri"/>
                <w:sz w:val="20"/>
              </w:rPr>
              <w:t>histoire</w:t>
            </w:r>
            <w:r w:rsidRPr="004E509D">
              <w:rPr>
                <w:rFonts w:eastAsia="MS Mincho" w:cs="Calibri"/>
                <w:sz w:val="20"/>
              </w:rPr>
              <w:t xml:space="preserve">, le thème consacré à la construction de la République et de la démocratie permet d’étudier comment ont été conquis les libertés et les droits en vigueur aujourd’hui en France et de comprendre les devoirs qui incombent aux citoyens. En </w:t>
            </w:r>
            <w:r w:rsidRPr="0038365D">
              <w:rPr>
                <w:rFonts w:eastAsia="MS Mincho" w:cs="Calibri"/>
                <w:sz w:val="20"/>
              </w:rPr>
              <w:t>sciences et en technologie</w:t>
            </w:r>
            <w:r w:rsidRPr="004E509D">
              <w:rPr>
                <w:rFonts w:eastAsia="MS Mincho" w:cs="Calibri"/>
                <w:sz w:val="20"/>
              </w:rPr>
              <w:t>, il s’agit plus particulièrement d’apprendre à respecter les règles de sécurité.</w:t>
            </w:r>
          </w:p>
          <w:p w:rsidR="0069791B" w:rsidRPr="004E509D" w:rsidRDefault="0069791B" w:rsidP="002E7553">
            <w:pPr>
              <w:spacing w:after="0" w:line="240" w:lineRule="auto"/>
              <w:ind w:left="176"/>
              <w:jc w:val="both"/>
              <w:rPr>
                <w:rFonts w:eastAsia="MS Mincho" w:cs="Calibri"/>
                <w:sz w:val="20"/>
              </w:rPr>
            </w:pPr>
            <w:r w:rsidRPr="0038365D">
              <w:rPr>
                <w:rFonts w:eastAsia="MS Mincho" w:cs="Calibri"/>
                <w:sz w:val="20"/>
              </w:rPr>
              <w:t>Tous les enseignements</w:t>
            </w:r>
            <w:r w:rsidRPr="004E509D">
              <w:rPr>
                <w:rFonts w:eastAsia="MS Mincho" w:cs="Calibri"/>
                <w:sz w:val="20"/>
              </w:rPr>
              <w:t xml:space="preserve"> contribuent à la formation du jugement. En </w:t>
            </w:r>
            <w:r w:rsidRPr="0038365D">
              <w:rPr>
                <w:rFonts w:eastAsia="MS Mincho" w:cs="Calibri"/>
                <w:sz w:val="20"/>
              </w:rPr>
              <w:t>histoire</w:t>
            </w:r>
            <w:r w:rsidRPr="004E509D">
              <w:rPr>
                <w:rFonts w:eastAsia="MS Mincho" w:cs="Calibri"/>
                <w:sz w:val="20"/>
              </w:rPr>
              <w:t xml:space="preserve"> plus particulièrement, </w:t>
            </w:r>
            <w:r>
              <w:rPr>
                <w:rFonts w:cs="Calibri"/>
                <w:sz w:val="20"/>
                <w:szCs w:val="20"/>
              </w:rPr>
              <w:t>les élèves</w:t>
            </w:r>
            <w:r w:rsidRPr="004E509D">
              <w:rPr>
                <w:rFonts w:eastAsia="MS Mincho" w:cs="Calibri"/>
                <w:sz w:val="20"/>
              </w:rPr>
              <w:t xml:space="preserve"> </w:t>
            </w:r>
            <w:r>
              <w:rPr>
                <w:rFonts w:eastAsia="MS Mincho" w:cs="Calibri"/>
                <w:sz w:val="20"/>
              </w:rPr>
              <w:t>sont</w:t>
            </w:r>
            <w:r w:rsidRPr="004E509D">
              <w:rPr>
                <w:rFonts w:eastAsia="MS Mincho" w:cs="Calibri"/>
                <w:sz w:val="20"/>
              </w:rPr>
              <w:t xml:space="preserve"> amené</w:t>
            </w:r>
            <w:r>
              <w:rPr>
                <w:rFonts w:eastAsia="MS Mincho" w:cs="Calibri"/>
                <w:sz w:val="20"/>
              </w:rPr>
              <w:t>s</w:t>
            </w:r>
            <w:r w:rsidRPr="004E509D">
              <w:rPr>
                <w:rFonts w:eastAsia="MS Mincho" w:cs="Calibri"/>
                <w:sz w:val="20"/>
              </w:rPr>
              <w:t xml:space="preserve"> à distinguer l’histoire de la fiction.</w:t>
            </w:r>
            <w:r>
              <w:rPr>
                <w:rFonts w:eastAsia="MS Mincho" w:cs="Calibri"/>
                <w:sz w:val="20"/>
              </w:rPr>
              <w:t xml:space="preserve"> </w:t>
            </w:r>
            <w:r w:rsidRPr="0031625B">
              <w:rPr>
                <w:rFonts w:eastAsia="MS Mincho" w:cs="Calibri"/>
                <w:sz w:val="20"/>
                <w:szCs w:val="20"/>
              </w:rPr>
              <w:t xml:space="preserve">Les </w:t>
            </w:r>
            <w:r w:rsidRPr="0038365D">
              <w:rPr>
                <w:rFonts w:eastAsia="MS Mincho" w:cs="Calibri"/>
                <w:sz w:val="20"/>
                <w:szCs w:val="20"/>
              </w:rPr>
              <w:t>mathématiques</w:t>
            </w:r>
            <w:r w:rsidRPr="0031625B">
              <w:rPr>
                <w:rFonts w:eastAsia="MS Mincho" w:cs="Calibri"/>
                <w:sz w:val="20"/>
                <w:szCs w:val="20"/>
              </w:rPr>
              <w:t xml:space="preserve"> </w:t>
            </w:r>
            <w:r w:rsidRPr="0031625B">
              <w:rPr>
                <w:rFonts w:cs="Calibri"/>
                <w:sz w:val="20"/>
                <w:szCs w:val="20"/>
              </w:rPr>
              <w:t>contribuent à construire chez les élèves l’idée de preuve et d’argumentation.</w:t>
            </w:r>
          </w:p>
          <w:p w:rsidR="0069791B" w:rsidRPr="004E509D" w:rsidRDefault="0069791B" w:rsidP="002E7553">
            <w:pPr>
              <w:spacing w:after="0" w:line="240" w:lineRule="auto"/>
              <w:ind w:left="176"/>
              <w:jc w:val="both"/>
              <w:rPr>
                <w:rFonts w:eastAsia="MS Mincho" w:cs="Calibri"/>
                <w:color w:val="4F81BD"/>
                <w:sz w:val="20"/>
              </w:rPr>
            </w:pPr>
            <w:r w:rsidRPr="00196D8F">
              <w:rPr>
                <w:rFonts w:eastAsia="MS Mincho" w:cs="Calibri"/>
                <w:sz w:val="20"/>
              </w:rPr>
              <w:t>L’</w:t>
            </w:r>
            <w:r w:rsidRPr="0038365D">
              <w:rPr>
                <w:rFonts w:eastAsia="MS Mincho" w:cs="Calibri"/>
                <w:sz w:val="20"/>
              </w:rPr>
              <w:t>enseignement moral et civique</w:t>
            </w:r>
            <w:r w:rsidRPr="004E509D">
              <w:rPr>
                <w:rFonts w:eastAsia="MS Mincho" w:cs="Calibri"/>
                <w:b/>
                <w:sz w:val="20"/>
              </w:rPr>
              <w:t xml:space="preserve"> </w:t>
            </w:r>
            <w:r w:rsidRPr="004E509D">
              <w:rPr>
                <w:rFonts w:eastAsia="MS Mincho" w:cs="Calibri"/>
                <w:sz w:val="20"/>
              </w:rPr>
              <w:t>permet de</w:t>
            </w:r>
            <w:r w:rsidRPr="004E509D">
              <w:rPr>
                <w:rFonts w:eastAsia="MS Mincho" w:cs="Calibri"/>
                <w:b/>
                <w:sz w:val="20"/>
              </w:rPr>
              <w:t xml:space="preserve"> </w:t>
            </w:r>
            <w:r w:rsidRPr="004E509D">
              <w:rPr>
                <w:rFonts w:eastAsia="MS Mincho" w:cs="Calibri"/>
                <w:sz w:val="20"/>
              </w:rPr>
              <w:t xml:space="preserve">réfléchir au </w:t>
            </w:r>
            <w:r w:rsidRPr="0038365D">
              <w:rPr>
                <w:rFonts w:eastAsia="MS Mincho" w:cs="Calibri"/>
                <w:sz w:val="20"/>
              </w:rPr>
              <w:t>sens de l’engagement et de l’initiative</w:t>
            </w:r>
            <w:r w:rsidRPr="004E509D">
              <w:rPr>
                <w:rFonts w:eastAsia="MS Mincho" w:cs="Calibri"/>
                <w:sz w:val="20"/>
              </w:rPr>
              <w:t xml:space="preserve"> qui trouve à se mettre en</w:t>
            </w:r>
            <w:r>
              <w:rPr>
                <w:rFonts w:eastAsia="MS Mincho" w:cs="Calibri"/>
                <w:sz w:val="20"/>
              </w:rPr>
              <w:t xml:space="preserve"> </w:t>
            </w:r>
            <w:r w:rsidRPr="004E509D">
              <w:rPr>
                <w:rFonts w:eastAsia="MS Mincho" w:cs="Calibri"/>
                <w:sz w:val="20"/>
              </w:rPr>
              <w:t>œuvre dans la réalisation de projets</w:t>
            </w:r>
            <w:r w:rsidRPr="004E509D">
              <w:rPr>
                <w:rFonts w:eastAsia="MS Mincho" w:cs="Calibri"/>
                <w:b/>
                <w:sz w:val="20"/>
              </w:rPr>
              <w:t xml:space="preserve"> </w:t>
            </w:r>
            <w:r w:rsidRPr="004E509D">
              <w:rPr>
                <w:rFonts w:eastAsia="MS Mincho" w:cs="Calibri"/>
                <w:sz w:val="20"/>
              </w:rPr>
              <w:t>et dans la participation à la vie collective de l’établissement.</w:t>
            </w:r>
          </w:p>
          <w:p w:rsidR="0069791B" w:rsidRDefault="0069791B" w:rsidP="002E7553">
            <w:pPr>
              <w:spacing w:after="0" w:line="240" w:lineRule="auto"/>
              <w:ind w:left="176"/>
              <w:jc w:val="both"/>
              <w:rPr>
                <w:rFonts w:eastAsia="MS Mincho" w:cs="Calibri"/>
                <w:sz w:val="20"/>
              </w:rPr>
            </w:pPr>
            <w:r w:rsidRPr="004E509D">
              <w:rPr>
                <w:rFonts w:eastAsia="MS Mincho" w:cs="Calibri"/>
                <w:sz w:val="20"/>
              </w:rPr>
              <w:t>Ce domaine s’appuie aussi sur les apports de la vie scolaire.</w:t>
            </w:r>
          </w:p>
          <w:p w:rsidR="0069791B" w:rsidRDefault="0069791B" w:rsidP="002E7553">
            <w:pPr>
              <w:spacing w:after="0" w:line="240" w:lineRule="auto"/>
              <w:ind w:left="176"/>
              <w:jc w:val="both"/>
              <w:rPr>
                <w:rFonts w:eastAsia="MS Mincho" w:cs="Calibri"/>
                <w:sz w:val="20"/>
              </w:rPr>
            </w:pPr>
          </w:p>
          <w:p w:rsidR="00471F6B" w:rsidRDefault="00471F6B" w:rsidP="002E7553">
            <w:pPr>
              <w:spacing w:after="0" w:line="240" w:lineRule="auto"/>
              <w:ind w:left="176"/>
              <w:jc w:val="both"/>
              <w:rPr>
                <w:rFonts w:eastAsia="MS Mincho" w:cs="Calibri"/>
                <w:sz w:val="20"/>
              </w:rPr>
            </w:pPr>
          </w:p>
          <w:p w:rsidR="00471F6B" w:rsidRDefault="00471F6B" w:rsidP="002E7553">
            <w:pPr>
              <w:spacing w:after="0" w:line="240" w:lineRule="auto"/>
              <w:ind w:left="176"/>
              <w:jc w:val="both"/>
              <w:rPr>
                <w:rFonts w:eastAsia="MS Mincho" w:cs="Calibri"/>
                <w:sz w:val="20"/>
              </w:rPr>
            </w:pPr>
          </w:p>
          <w:p w:rsidR="00471F6B" w:rsidRDefault="00471F6B" w:rsidP="002E7553">
            <w:pPr>
              <w:spacing w:after="0" w:line="240" w:lineRule="auto"/>
              <w:ind w:left="176"/>
              <w:jc w:val="both"/>
              <w:rPr>
                <w:rFonts w:eastAsia="MS Mincho" w:cs="Calibri"/>
                <w:sz w:val="20"/>
              </w:rPr>
            </w:pPr>
          </w:p>
          <w:p w:rsidR="00DF740D" w:rsidRDefault="00DF740D" w:rsidP="002E7553">
            <w:pPr>
              <w:spacing w:after="0" w:line="240" w:lineRule="auto"/>
              <w:ind w:left="176"/>
              <w:jc w:val="both"/>
              <w:rPr>
                <w:rFonts w:eastAsia="MS Mincho" w:cs="Calibri"/>
                <w:sz w:val="20"/>
              </w:rPr>
            </w:pPr>
          </w:p>
          <w:p w:rsidR="00DF740D" w:rsidRDefault="00DF740D" w:rsidP="002E7553">
            <w:pPr>
              <w:spacing w:after="0" w:line="240" w:lineRule="auto"/>
              <w:ind w:left="176"/>
              <w:jc w:val="both"/>
              <w:rPr>
                <w:rFonts w:eastAsia="MS Mincho" w:cs="Calibri"/>
                <w:sz w:val="20"/>
              </w:rPr>
            </w:pPr>
          </w:p>
          <w:p w:rsidR="00DF740D" w:rsidRPr="004E509D" w:rsidRDefault="00DF740D" w:rsidP="002E7553">
            <w:pPr>
              <w:spacing w:after="0" w:line="240" w:lineRule="auto"/>
              <w:ind w:left="176"/>
              <w:jc w:val="both"/>
              <w:rPr>
                <w:rFonts w:eastAsia="MS Mincho" w:cs="Calibri"/>
                <w:sz w:val="20"/>
              </w:rPr>
            </w:pPr>
          </w:p>
        </w:tc>
      </w:tr>
      <w:tr w:rsidR="0069791B" w:rsidRPr="004E509D" w:rsidTr="002E7553">
        <w:trPr>
          <w:trHeight w:val="390"/>
        </w:trPr>
        <w:tc>
          <w:tcPr>
            <w:tcW w:w="10706" w:type="dxa"/>
            <w:shd w:val="clear" w:color="auto" w:fill="B6DDE8"/>
          </w:tcPr>
          <w:p w:rsidR="0069791B" w:rsidRPr="004E509D" w:rsidRDefault="0069791B" w:rsidP="002E7553">
            <w:pPr>
              <w:spacing w:after="0" w:line="240" w:lineRule="auto"/>
              <w:jc w:val="center"/>
              <w:rPr>
                <w:rFonts w:eastAsia="MS Mincho" w:cs="Calibri"/>
                <w:b/>
                <w:sz w:val="20"/>
              </w:rPr>
            </w:pPr>
            <w:r>
              <w:rPr>
                <w:rFonts w:cs="Calibri"/>
              </w:rPr>
              <w:br w:type="page"/>
            </w:r>
            <w:r>
              <w:rPr>
                <w:rFonts w:eastAsia="MS Mincho" w:cs="Calibri"/>
                <w:b/>
                <w:sz w:val="20"/>
              </w:rPr>
              <w:t>D</w:t>
            </w:r>
            <w:r w:rsidRPr="004E509D">
              <w:rPr>
                <w:rFonts w:eastAsia="MS Mincho" w:cs="Calibri"/>
                <w:b/>
                <w:sz w:val="20"/>
              </w:rPr>
              <w:t>omaine 4</w:t>
            </w:r>
          </w:p>
          <w:p w:rsidR="0069791B" w:rsidRPr="004E509D" w:rsidRDefault="0069791B" w:rsidP="002E7553">
            <w:pPr>
              <w:spacing w:after="0" w:line="240" w:lineRule="auto"/>
              <w:jc w:val="center"/>
              <w:rPr>
                <w:rFonts w:eastAsia="MS Mincho" w:cs="Calibri"/>
                <w:b/>
                <w:sz w:val="20"/>
              </w:rPr>
            </w:pPr>
            <w:r w:rsidRPr="004E509D">
              <w:rPr>
                <w:rFonts w:eastAsia="MS Mincho" w:cs="Calibri"/>
                <w:b/>
                <w:i/>
                <w:sz w:val="20"/>
              </w:rPr>
              <w:t>Les systèmes naturels et les systèmes techniques</w:t>
            </w:r>
          </w:p>
        </w:tc>
      </w:tr>
      <w:tr w:rsidR="0069791B" w:rsidRPr="004E509D" w:rsidTr="002E7553">
        <w:trPr>
          <w:trHeight w:val="5359"/>
        </w:trPr>
        <w:tc>
          <w:tcPr>
            <w:tcW w:w="10706" w:type="dxa"/>
            <w:shd w:val="clear" w:color="auto" w:fill="auto"/>
            <w:vAlign w:val="center"/>
          </w:tcPr>
          <w:p w:rsidR="0069791B" w:rsidRPr="004E509D" w:rsidRDefault="0069791B" w:rsidP="002E7553">
            <w:pPr>
              <w:spacing w:after="0" w:line="240" w:lineRule="auto"/>
              <w:ind w:left="113"/>
              <w:jc w:val="both"/>
              <w:rPr>
                <w:rFonts w:eastAsia="MS Mincho" w:cs="Calibri"/>
                <w:sz w:val="20"/>
              </w:rPr>
            </w:pPr>
            <w:r w:rsidRPr="004E509D">
              <w:rPr>
                <w:rFonts w:eastAsia="MS Mincho" w:cs="Calibri"/>
                <w:sz w:val="20"/>
              </w:rPr>
              <w:lastRenderedPageBreak/>
              <w:t>Par l’observation du réel</w:t>
            </w:r>
            <w:r w:rsidRPr="004E509D">
              <w:rPr>
                <w:rFonts w:eastAsia="MS Mincho" w:cs="Calibri"/>
                <w:b/>
                <w:sz w:val="20"/>
              </w:rPr>
              <w:t xml:space="preserve">, </w:t>
            </w:r>
            <w:r w:rsidRPr="004E509D">
              <w:rPr>
                <w:rFonts w:eastAsia="MS Mincho" w:cs="Calibri"/>
                <w:sz w:val="20"/>
              </w:rPr>
              <w:t xml:space="preserve">les </w:t>
            </w:r>
            <w:r w:rsidRPr="0038365D">
              <w:rPr>
                <w:rFonts w:eastAsia="MS Mincho" w:cs="Calibri"/>
                <w:sz w:val="20"/>
              </w:rPr>
              <w:t>sciences et la technologie</w:t>
            </w:r>
            <w:r w:rsidRPr="004E509D">
              <w:rPr>
                <w:rFonts w:eastAsia="MS Mincho" w:cs="Calibri"/>
                <w:b/>
                <w:sz w:val="20"/>
              </w:rPr>
              <w:t xml:space="preserve"> </w:t>
            </w:r>
            <w:r w:rsidRPr="004E509D">
              <w:rPr>
                <w:rFonts w:eastAsia="MS Mincho" w:cs="Calibri"/>
                <w:sz w:val="20"/>
              </w:rPr>
              <w:t xml:space="preserve">suscitent les questionnements des élèves et la recherche de réponses. Au cycle 3, elles explorent </w:t>
            </w:r>
            <w:r w:rsidRPr="0038365D">
              <w:rPr>
                <w:rFonts w:eastAsia="MS Mincho" w:cs="Calibri"/>
                <w:sz w:val="20"/>
              </w:rPr>
              <w:t>trois domaines de connaissances</w:t>
            </w:r>
            <w:r w:rsidRPr="004E509D">
              <w:rPr>
                <w:rFonts w:eastAsia="MS Mincho" w:cs="Calibri"/>
                <w:sz w:val="20"/>
              </w:rPr>
              <w:t xml:space="preserve"> : l’environnement proche pour identifier les enjeux technologiques, économiques et </w:t>
            </w:r>
            <w:r w:rsidRPr="00BF3D2E">
              <w:rPr>
                <w:rFonts w:eastAsia="MS Mincho" w:cs="Calibri"/>
                <w:sz w:val="20"/>
              </w:rPr>
              <w:t>environnementaux ; les pratiques technologiques et des processus permettant à l’</w:t>
            </w:r>
            <w:r>
              <w:rPr>
                <w:rFonts w:eastAsia="MS Mincho" w:cs="Calibri"/>
                <w:sz w:val="20"/>
              </w:rPr>
              <w:t>être humain</w:t>
            </w:r>
            <w:r w:rsidRPr="00BF3D2E">
              <w:rPr>
                <w:rFonts w:eastAsia="MS Mincho" w:cs="Calibri"/>
                <w:sz w:val="20"/>
              </w:rPr>
              <w:t xml:space="preserve"> de répondre à ses besoins alimentaires ; le vivant pour mettre en place le concept d’évolution et les propriétés des matériaux pour les mettre en relation avec leurs utilisations. Par le recours à la </w:t>
            </w:r>
            <w:r w:rsidRPr="0038365D">
              <w:rPr>
                <w:rFonts w:eastAsia="MS Mincho" w:cs="Calibri"/>
                <w:sz w:val="20"/>
              </w:rPr>
              <w:t>démarche d’investigation</w:t>
            </w:r>
            <w:r w:rsidRPr="00BF3D2E">
              <w:rPr>
                <w:rFonts w:eastAsia="MS Mincho" w:cs="Calibri"/>
                <w:sz w:val="20"/>
              </w:rPr>
              <w:t>, les</w:t>
            </w:r>
            <w:r w:rsidRPr="00BF3D2E">
              <w:rPr>
                <w:rFonts w:eastAsia="MS Mincho" w:cs="Calibri"/>
                <w:b/>
                <w:sz w:val="20"/>
              </w:rPr>
              <w:t xml:space="preserve"> </w:t>
            </w:r>
            <w:r w:rsidRPr="0038365D">
              <w:rPr>
                <w:rFonts w:eastAsia="MS Mincho" w:cs="Calibri"/>
                <w:sz w:val="20"/>
              </w:rPr>
              <w:t>sciences et la technologie</w:t>
            </w:r>
            <w:r w:rsidRPr="00BF3D2E">
              <w:rPr>
                <w:rFonts w:eastAsia="MS Mincho" w:cs="Calibri"/>
                <w:sz w:val="20"/>
              </w:rPr>
              <w:t xml:space="preserve"> apprennent aux élèves à observer et à décrire, à déterminer les étapes d’une investigation, à établir des relations de cause à effet et à utiliser différentes ressources. Les élèves apprennent à utiliser leurs connaissances et savoir-faire </w:t>
            </w:r>
            <w:r w:rsidRPr="0038365D">
              <w:rPr>
                <w:rFonts w:eastAsia="MS Mincho" w:cs="Calibri"/>
                <w:sz w:val="20"/>
              </w:rPr>
              <w:t>scientifiques et technologiques</w:t>
            </w:r>
            <w:r w:rsidRPr="00BF3D2E">
              <w:rPr>
                <w:rFonts w:eastAsia="MS Mincho" w:cs="Calibri"/>
                <w:sz w:val="20"/>
              </w:rPr>
              <w:t xml:space="preserve"> </w:t>
            </w:r>
            <w:r w:rsidRPr="0038365D">
              <w:rPr>
                <w:rFonts w:eastAsia="MS Mincho" w:cs="Calibri"/>
                <w:sz w:val="20"/>
              </w:rPr>
              <w:t>pour concevoir et pour produire</w:t>
            </w:r>
            <w:r w:rsidRPr="00196D8F">
              <w:rPr>
                <w:rFonts w:eastAsia="MS Mincho" w:cs="Calibri"/>
                <w:sz w:val="20"/>
              </w:rPr>
              <w:t>.</w:t>
            </w:r>
            <w:r w:rsidRPr="00BF3D2E">
              <w:rPr>
                <w:rFonts w:eastAsia="MS Mincho" w:cs="Calibri"/>
                <w:sz w:val="20"/>
              </w:rPr>
              <w:t xml:space="preserve"> Ils apprennent également</w:t>
            </w:r>
            <w:r w:rsidRPr="00BF3D2E">
              <w:rPr>
                <w:rFonts w:eastAsia="MS Mincho" w:cs="Calibri"/>
                <w:b/>
                <w:sz w:val="20"/>
              </w:rPr>
              <w:t xml:space="preserve"> </w:t>
            </w:r>
            <w:r w:rsidRPr="00BF3D2E">
              <w:rPr>
                <w:rFonts w:eastAsia="MS Mincho" w:cs="Calibri"/>
                <w:sz w:val="20"/>
              </w:rPr>
              <w:t xml:space="preserve">à </w:t>
            </w:r>
            <w:r w:rsidRPr="0038365D">
              <w:rPr>
                <w:rFonts w:eastAsia="MS Mincho" w:cs="Calibri"/>
                <w:sz w:val="20"/>
              </w:rPr>
              <w:t>adopter un comportement éthique et responsable</w:t>
            </w:r>
            <w:r w:rsidRPr="004E509D">
              <w:rPr>
                <w:rFonts w:eastAsia="MS Mincho" w:cs="Calibri"/>
                <w:sz w:val="20"/>
              </w:rPr>
              <w:t xml:space="preserve"> et à utiliser leurs connaissances pour expliquer des impacts de l’activité humaine sur la santé et l’environnement.</w:t>
            </w:r>
          </w:p>
          <w:p w:rsidR="0069791B" w:rsidRPr="004E509D" w:rsidRDefault="0069791B" w:rsidP="002E7553">
            <w:pPr>
              <w:spacing w:after="0" w:line="240" w:lineRule="auto"/>
              <w:ind w:left="113"/>
              <w:jc w:val="both"/>
              <w:rPr>
                <w:rFonts w:eastAsia="MS Mincho" w:cs="Calibri"/>
                <w:sz w:val="20"/>
              </w:rPr>
            </w:pPr>
            <w:r w:rsidRPr="004E509D">
              <w:rPr>
                <w:rFonts w:eastAsia="MS Mincho" w:cs="Calibri"/>
                <w:sz w:val="20"/>
              </w:rPr>
              <w:t xml:space="preserve">La </w:t>
            </w:r>
            <w:r w:rsidRPr="0038365D">
              <w:rPr>
                <w:rFonts w:eastAsia="MS Mincho" w:cs="Calibri"/>
                <w:sz w:val="20"/>
              </w:rPr>
              <w:t>géographie</w:t>
            </w:r>
            <w:r w:rsidRPr="004E509D">
              <w:rPr>
                <w:rFonts w:eastAsia="MS Mincho" w:cs="Calibri"/>
                <w:sz w:val="20"/>
              </w:rPr>
              <w:t xml:space="preserve"> amène également les élèves à comprendre l’impératif d’un développement </w:t>
            </w:r>
            <w:r>
              <w:rPr>
                <w:rFonts w:eastAsia="MS Mincho" w:cs="Calibri"/>
                <w:sz w:val="20"/>
              </w:rPr>
              <w:t>durable de l’habitation humaine de la T</w:t>
            </w:r>
            <w:r w:rsidRPr="004E509D">
              <w:rPr>
                <w:rFonts w:eastAsia="MS Mincho" w:cs="Calibri"/>
                <w:sz w:val="20"/>
              </w:rPr>
              <w:t>erre.</w:t>
            </w:r>
          </w:p>
          <w:p w:rsidR="0069791B" w:rsidRPr="004E509D" w:rsidRDefault="0069791B" w:rsidP="002E7553">
            <w:pPr>
              <w:spacing w:after="0" w:line="240" w:lineRule="auto"/>
              <w:ind w:left="113"/>
              <w:jc w:val="both"/>
              <w:rPr>
                <w:rFonts w:eastAsia="MS Mincho" w:cs="Calibri"/>
                <w:sz w:val="20"/>
              </w:rPr>
            </w:pPr>
            <w:r w:rsidRPr="004E509D">
              <w:rPr>
                <w:rFonts w:eastAsia="MS Mincho" w:cs="Calibri"/>
                <w:sz w:val="20"/>
              </w:rPr>
              <w:t xml:space="preserve">En </w:t>
            </w:r>
            <w:r w:rsidRPr="0038365D">
              <w:rPr>
                <w:rFonts w:eastAsia="MS Mincho" w:cs="Calibri"/>
                <w:sz w:val="20"/>
              </w:rPr>
              <w:t>éducation physique et sportive</w:t>
            </w:r>
            <w:r w:rsidRPr="004E509D">
              <w:rPr>
                <w:rFonts w:eastAsia="MS Mincho" w:cs="Calibri"/>
                <w:sz w:val="20"/>
              </w:rPr>
              <w:t xml:space="preserve">, par la pratique physique, les élèves s’approprient </w:t>
            </w:r>
            <w:r w:rsidRPr="0038365D">
              <w:rPr>
                <w:rFonts w:eastAsia="MS Mincho" w:cs="Calibri"/>
                <w:sz w:val="20"/>
              </w:rPr>
              <w:t>des principes de santé, d’hygiène de vie, de préparation à l’effort</w:t>
            </w:r>
            <w:r w:rsidRPr="00196D8F">
              <w:rPr>
                <w:rFonts w:eastAsia="MS Mincho" w:cs="Calibri"/>
                <w:sz w:val="20"/>
              </w:rPr>
              <w:t xml:space="preserve"> </w:t>
            </w:r>
            <w:r w:rsidRPr="004E509D">
              <w:rPr>
                <w:rFonts w:eastAsia="MS Mincho" w:cs="Calibri"/>
                <w:sz w:val="20"/>
              </w:rPr>
              <w:t>(principes physiologiques) et comprennent les phénomènes qui régissent le mouvement (principes biomécaniques).</w:t>
            </w:r>
          </w:p>
          <w:p w:rsidR="0069791B" w:rsidRPr="004E509D" w:rsidRDefault="0069791B" w:rsidP="002E7553">
            <w:pPr>
              <w:spacing w:after="0" w:line="240" w:lineRule="auto"/>
              <w:ind w:left="113"/>
              <w:jc w:val="both"/>
              <w:rPr>
                <w:rFonts w:cs="Calibri"/>
                <w:sz w:val="20"/>
              </w:rPr>
            </w:pPr>
            <w:r w:rsidRPr="00F6501A">
              <w:rPr>
                <w:sz w:val="20"/>
                <w:szCs w:val="20"/>
              </w:rPr>
              <w:t xml:space="preserve">Les </w:t>
            </w:r>
            <w:r w:rsidRPr="0038365D">
              <w:rPr>
                <w:sz w:val="20"/>
                <w:szCs w:val="20"/>
              </w:rPr>
              <w:t>mathématiques</w:t>
            </w:r>
            <w:r w:rsidRPr="00F6501A">
              <w:rPr>
                <w:sz w:val="20"/>
                <w:szCs w:val="20"/>
              </w:rPr>
              <w:t xml:space="preserve"> permettent de mieux appréhender ce que sont les grandeurs (longueur, masse, volume, durée, …) associées aux objets de la vie courante. </w:t>
            </w:r>
            <w:r w:rsidRPr="00F6501A">
              <w:rPr>
                <w:rFonts w:cs="Calibri"/>
                <w:sz w:val="20"/>
                <w:szCs w:val="20"/>
              </w:rPr>
              <w:t>En utilisant les grands nombres (entiers) et les nombres décimaux pour exprimer ou estimer des mesures de grandeur (estimation de grandes distances, de populations, de durées, de périodes de l’histoire</w:t>
            </w:r>
            <w:r>
              <w:rPr>
                <w:rFonts w:cs="Calibri"/>
                <w:sz w:val="20"/>
                <w:szCs w:val="20"/>
              </w:rPr>
              <w:t xml:space="preserve"> </w:t>
            </w:r>
            <w:r w:rsidRPr="00F6501A">
              <w:rPr>
                <w:rFonts w:cs="Calibri"/>
                <w:sz w:val="20"/>
                <w:szCs w:val="20"/>
              </w:rPr>
              <w:t xml:space="preserve">…), elles construisent une représentation de certains aspects du monde. Les élèves sont graduellement initiés à fréquenter </w:t>
            </w:r>
            <w:r w:rsidRPr="0038365D">
              <w:rPr>
                <w:rFonts w:cs="Calibri"/>
                <w:sz w:val="20"/>
                <w:szCs w:val="20"/>
              </w:rPr>
              <w:t>différents types de raisonnement</w:t>
            </w:r>
            <w:r w:rsidRPr="00196D8F">
              <w:rPr>
                <w:rFonts w:cs="Calibri"/>
                <w:sz w:val="20"/>
                <w:szCs w:val="20"/>
              </w:rPr>
              <w:t>.</w:t>
            </w:r>
            <w:r w:rsidRPr="00F6501A">
              <w:rPr>
                <w:rFonts w:cs="Calibri"/>
                <w:sz w:val="20"/>
                <w:szCs w:val="20"/>
              </w:rPr>
              <w:t xml:space="preserve"> Les recherches libres (</w:t>
            </w:r>
            <w:r w:rsidRPr="0038365D">
              <w:rPr>
                <w:rFonts w:cs="Calibri"/>
                <w:sz w:val="20"/>
                <w:szCs w:val="20"/>
              </w:rPr>
              <w:t>tâtonnements, essais-erreurs</w:t>
            </w:r>
            <w:r w:rsidRPr="00F6501A">
              <w:rPr>
                <w:rFonts w:cs="Calibri"/>
                <w:sz w:val="20"/>
                <w:szCs w:val="20"/>
              </w:rPr>
              <w:t>) et l’utilisation des outils numériques les forment à la démarche de résolution de problèmes. L’étude des figures géométriques du plan et de l’espace à partir d’objets réels apprend à exercer un contrôle des caractéristiques d’une figure pour en établir la nature grâce aux outils de géométrie et non plus simplement par la reconnaissance de forme.</w:t>
            </w:r>
          </w:p>
        </w:tc>
      </w:tr>
    </w:tbl>
    <w:p w:rsidR="0069791B" w:rsidRPr="00594A44" w:rsidRDefault="0069791B" w:rsidP="0069791B">
      <w:pPr>
        <w:pStyle w:val="Style1"/>
      </w:pPr>
      <w:bookmarkStart w:id="16" w:name="_Toc415063676"/>
      <w:bookmarkStart w:id="17" w:name="_Toc4164232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7"/>
      </w:tblGrid>
      <w:tr w:rsidR="0069791B" w:rsidRPr="004E509D" w:rsidTr="002E7553">
        <w:trPr>
          <w:trHeight w:val="390"/>
        </w:trPr>
        <w:tc>
          <w:tcPr>
            <w:tcW w:w="10882" w:type="dxa"/>
            <w:shd w:val="clear" w:color="auto" w:fill="B6DDE8"/>
          </w:tcPr>
          <w:p w:rsidR="0069791B" w:rsidRPr="004E509D" w:rsidRDefault="0069791B" w:rsidP="002E7553">
            <w:pPr>
              <w:spacing w:after="0" w:line="240" w:lineRule="auto"/>
              <w:jc w:val="center"/>
              <w:rPr>
                <w:rFonts w:eastAsia="MS Mincho" w:cs="Calibri"/>
                <w:b/>
                <w:sz w:val="20"/>
              </w:rPr>
            </w:pPr>
            <w:r w:rsidRPr="004E509D">
              <w:rPr>
                <w:rFonts w:eastAsia="MS Mincho" w:cs="Calibri"/>
                <w:b/>
                <w:sz w:val="20"/>
              </w:rPr>
              <w:t>Domaine 5</w:t>
            </w:r>
          </w:p>
          <w:p w:rsidR="0069791B" w:rsidRPr="004E509D" w:rsidRDefault="0069791B" w:rsidP="002E7553">
            <w:pPr>
              <w:spacing w:after="0" w:line="240" w:lineRule="auto"/>
              <w:jc w:val="center"/>
              <w:rPr>
                <w:rFonts w:eastAsia="MS Mincho" w:cs="Calibri"/>
                <w:b/>
                <w:i/>
                <w:sz w:val="20"/>
              </w:rPr>
            </w:pPr>
            <w:r w:rsidRPr="004E509D">
              <w:rPr>
                <w:rFonts w:eastAsia="MS Mincho" w:cs="Calibri"/>
                <w:b/>
                <w:i/>
                <w:sz w:val="20"/>
              </w:rPr>
              <w:t>Les représentations du monde et l’activité humaine</w:t>
            </w:r>
          </w:p>
        </w:tc>
      </w:tr>
      <w:tr w:rsidR="0069791B" w:rsidRPr="004E509D" w:rsidTr="002E7553">
        <w:trPr>
          <w:trHeight w:val="53"/>
        </w:trPr>
        <w:tc>
          <w:tcPr>
            <w:tcW w:w="10882" w:type="dxa"/>
            <w:shd w:val="clear" w:color="auto" w:fill="auto"/>
            <w:vAlign w:val="center"/>
          </w:tcPr>
          <w:p w:rsidR="0069791B" w:rsidRPr="004E509D" w:rsidRDefault="0069791B" w:rsidP="002E7553">
            <w:pPr>
              <w:spacing w:after="0" w:line="240" w:lineRule="auto"/>
              <w:ind w:left="113"/>
              <w:jc w:val="both"/>
              <w:rPr>
                <w:rFonts w:cs="Calibri"/>
                <w:sz w:val="20"/>
              </w:rPr>
            </w:pPr>
            <w:r w:rsidRPr="004E509D">
              <w:rPr>
                <w:rFonts w:cs="Calibri"/>
                <w:sz w:val="20"/>
              </w:rPr>
              <w:t xml:space="preserve">C’est à </w:t>
            </w:r>
            <w:r w:rsidRPr="0038365D">
              <w:rPr>
                <w:rFonts w:cs="Calibri"/>
                <w:sz w:val="20"/>
              </w:rPr>
              <w:t>l’histoire</w:t>
            </w:r>
            <w:r w:rsidRPr="004E509D">
              <w:rPr>
                <w:rFonts w:cs="Calibri"/>
                <w:sz w:val="20"/>
              </w:rPr>
              <w:t xml:space="preserve"> et à la</w:t>
            </w:r>
            <w:r w:rsidRPr="00196D8F">
              <w:rPr>
                <w:rFonts w:cs="Calibri"/>
                <w:sz w:val="20"/>
              </w:rPr>
              <w:t xml:space="preserve"> </w:t>
            </w:r>
            <w:r w:rsidRPr="0038365D">
              <w:rPr>
                <w:rFonts w:cs="Calibri"/>
                <w:sz w:val="20"/>
              </w:rPr>
              <w:t>géographie</w:t>
            </w:r>
            <w:r w:rsidRPr="004E509D">
              <w:rPr>
                <w:rFonts w:cs="Calibri"/>
                <w:sz w:val="20"/>
              </w:rPr>
              <w:t xml:space="preserve"> qu’il incombe prioritairement d’apprendre aux élèves à se repérer dans le temps et dans l’espace.</w:t>
            </w:r>
            <w:r w:rsidRPr="004E509D">
              <w:rPr>
                <w:rFonts w:cs="Calibri"/>
                <w:sz w:val="20"/>
                <w:shd w:val="clear" w:color="auto" w:fill="FFFFFF"/>
              </w:rPr>
              <w:t xml:space="preserve"> L’enseignement de l’</w:t>
            </w:r>
            <w:r w:rsidRPr="0038365D">
              <w:rPr>
                <w:rFonts w:cs="Calibri"/>
                <w:sz w:val="20"/>
                <w:shd w:val="clear" w:color="auto" w:fill="FFFFFF"/>
              </w:rPr>
              <w:t>histoire</w:t>
            </w:r>
            <w:r w:rsidRPr="004E509D">
              <w:rPr>
                <w:rFonts w:cs="Calibri"/>
                <w:sz w:val="20"/>
                <w:shd w:val="clear" w:color="auto" w:fill="FFFFFF"/>
              </w:rPr>
              <w:t xml:space="preserve"> a d’abord pour intention de créer une culture commune et de donner une place à chaque élève dans notre société et notre présent</w:t>
            </w:r>
            <w:r w:rsidRPr="004E509D">
              <w:rPr>
                <w:rFonts w:cs="Calibri"/>
                <w:sz w:val="20"/>
              </w:rPr>
              <w:t xml:space="preserve">. Il interroge des moments historiques qui construisent l’histoire de France et la confrontent à d’autres histoires, puis l’insèrent dans la longue histoire de l’humanité. L’enseignement de la </w:t>
            </w:r>
            <w:r w:rsidRPr="0038365D">
              <w:rPr>
                <w:rFonts w:cs="Calibri"/>
                <w:sz w:val="20"/>
              </w:rPr>
              <w:t>géographie</w:t>
            </w:r>
            <w:r w:rsidRPr="004E509D">
              <w:rPr>
                <w:rFonts w:cs="Calibri"/>
                <w:sz w:val="20"/>
              </w:rPr>
              <w:t xml:space="preserve"> aide l’élève à penser le monde. Il lui permet aussi de vivre et d’analyser des expériences spatiales et le conduit à prendre conscience de la dimension géographique de son existence. Il participe donc de la construction de l’élève en tant qu’habitant. </w:t>
            </w:r>
          </w:p>
          <w:p w:rsidR="0069791B" w:rsidRPr="004E509D" w:rsidRDefault="0069791B" w:rsidP="002E7553">
            <w:pPr>
              <w:spacing w:after="0" w:line="240" w:lineRule="auto"/>
              <w:ind w:left="113"/>
              <w:jc w:val="both"/>
              <w:rPr>
                <w:rFonts w:eastAsia="MS Mincho" w:cs="Calibri"/>
                <w:b/>
                <w:sz w:val="18"/>
                <w:szCs w:val="18"/>
              </w:rPr>
            </w:pPr>
            <w:r w:rsidRPr="004E509D">
              <w:rPr>
                <w:rFonts w:cs="Calibri"/>
                <w:sz w:val="20"/>
              </w:rPr>
              <w:t xml:space="preserve">L’enseignement des </w:t>
            </w:r>
            <w:r w:rsidRPr="0038365D">
              <w:rPr>
                <w:rFonts w:cs="Calibri"/>
                <w:sz w:val="20"/>
              </w:rPr>
              <w:t>mathématiques</w:t>
            </w:r>
            <w:r>
              <w:rPr>
                <w:rFonts w:cs="Calibri"/>
                <w:sz w:val="20"/>
              </w:rPr>
              <w:t>, des</w:t>
            </w:r>
            <w:r w:rsidRPr="00196D8F">
              <w:rPr>
                <w:rFonts w:cs="Calibri"/>
                <w:sz w:val="20"/>
              </w:rPr>
              <w:t xml:space="preserve"> </w:t>
            </w:r>
            <w:r w:rsidRPr="0038365D">
              <w:rPr>
                <w:rFonts w:cs="Calibri"/>
                <w:sz w:val="20"/>
              </w:rPr>
              <w:t>sciences</w:t>
            </w:r>
            <w:r w:rsidRPr="004E509D">
              <w:rPr>
                <w:rFonts w:cs="Calibri"/>
                <w:sz w:val="20"/>
              </w:rPr>
              <w:t xml:space="preserve"> </w:t>
            </w:r>
            <w:r w:rsidRPr="00F6501A">
              <w:rPr>
                <w:rFonts w:cs="Calibri"/>
                <w:sz w:val="20"/>
              </w:rPr>
              <w:t>et de la</w:t>
            </w:r>
            <w:r w:rsidRPr="0038365D">
              <w:rPr>
                <w:rFonts w:cs="Calibri"/>
                <w:sz w:val="20"/>
              </w:rPr>
              <w:t xml:space="preserve"> technologie</w:t>
            </w:r>
            <w:r w:rsidRPr="004E509D">
              <w:rPr>
                <w:rFonts w:cs="Calibri"/>
                <w:sz w:val="20"/>
              </w:rPr>
              <w:t xml:space="preserve"> contribue également à développer des repères spatiaux et temporels en faisant acquérir aux élèves des notions d’échelle, en différenciant différentes temporalités et en situant des évolutions scientifiques et techniques dans un contexte historique, géographique, économique ou culturel.</w:t>
            </w:r>
            <w:r w:rsidRPr="004E509D">
              <w:rPr>
                <w:rFonts w:eastAsia="MS Mincho" w:cs="Calibri"/>
                <w:sz w:val="18"/>
                <w:szCs w:val="18"/>
              </w:rPr>
              <w:t xml:space="preserve"> </w:t>
            </w:r>
            <w:r w:rsidRPr="004E509D">
              <w:rPr>
                <w:rFonts w:eastAsia="MS Mincho" w:cs="Calibri"/>
                <w:sz w:val="20"/>
              </w:rPr>
              <w:t>Cet enseignement contribue à relier des questions scientifiques ou technologiques à des problèmes économiques, sociaux, culturels, environnementaux.</w:t>
            </w:r>
          </w:p>
          <w:p w:rsidR="0069791B" w:rsidRPr="004E509D" w:rsidRDefault="0069791B" w:rsidP="002E7553">
            <w:pPr>
              <w:spacing w:after="0" w:line="240" w:lineRule="auto"/>
              <w:ind w:left="113"/>
              <w:jc w:val="both"/>
              <w:rPr>
                <w:rFonts w:eastAsia="MS Mincho" w:cs="Calibri"/>
                <w:b/>
                <w:sz w:val="18"/>
                <w:szCs w:val="18"/>
              </w:rPr>
            </w:pPr>
            <w:r w:rsidRPr="004E509D">
              <w:rPr>
                <w:rFonts w:eastAsia="MS Mincho" w:cs="Calibri"/>
                <w:sz w:val="20"/>
              </w:rPr>
              <w:t>En</w:t>
            </w:r>
            <w:r w:rsidRPr="00196D8F">
              <w:rPr>
                <w:rFonts w:eastAsia="MS Mincho" w:cs="Calibri"/>
                <w:sz w:val="20"/>
              </w:rPr>
              <w:t xml:space="preserve"> </w:t>
            </w:r>
            <w:r w:rsidRPr="0038365D">
              <w:rPr>
                <w:rFonts w:eastAsia="MS Mincho" w:cs="Calibri"/>
                <w:sz w:val="20"/>
              </w:rPr>
              <w:t>français</w:t>
            </w:r>
            <w:r w:rsidRPr="004E509D">
              <w:rPr>
                <w:rFonts w:eastAsia="MS Mincho" w:cs="Calibri"/>
                <w:sz w:val="20"/>
              </w:rPr>
              <w:t>, la fréquentation des œuvres littéraires, écoutées ou lues, mais également celle des œuvres théâtrales et cinématographiques, construi</w:t>
            </w:r>
            <w:r>
              <w:rPr>
                <w:rFonts w:eastAsia="MS Mincho" w:cs="Calibri"/>
                <w:sz w:val="20"/>
              </w:rPr>
              <w:t>sent</w:t>
            </w:r>
            <w:r w:rsidRPr="004E509D">
              <w:rPr>
                <w:rFonts w:eastAsia="MS Mincho" w:cs="Calibri"/>
                <w:sz w:val="20"/>
              </w:rPr>
              <w:t xml:space="preserve"> la culture des élèves, contribue</w:t>
            </w:r>
            <w:r>
              <w:rPr>
                <w:rFonts w:eastAsia="MS Mincho" w:cs="Calibri"/>
                <w:sz w:val="20"/>
              </w:rPr>
              <w:t>nt</w:t>
            </w:r>
            <w:r w:rsidRPr="004E509D">
              <w:rPr>
                <w:rFonts w:eastAsia="MS Mincho" w:cs="Calibri"/>
                <w:sz w:val="20"/>
              </w:rPr>
              <w:t xml:space="preserve"> à former leur jugement esthétique et enrichi</w:t>
            </w:r>
            <w:r>
              <w:rPr>
                <w:rFonts w:eastAsia="MS Mincho" w:cs="Calibri"/>
                <w:sz w:val="20"/>
              </w:rPr>
              <w:t>ssen</w:t>
            </w:r>
            <w:r w:rsidRPr="004E509D">
              <w:rPr>
                <w:rFonts w:eastAsia="MS Mincho" w:cs="Calibri"/>
                <w:sz w:val="20"/>
              </w:rPr>
              <w:t xml:space="preserve">t leur rapport au monde. De premiers éléments de </w:t>
            </w:r>
            <w:proofErr w:type="spellStart"/>
            <w:r w:rsidRPr="004E509D">
              <w:rPr>
                <w:rFonts w:eastAsia="MS Mincho" w:cs="Calibri"/>
                <w:sz w:val="20"/>
              </w:rPr>
              <w:t>contextualisation</w:t>
            </w:r>
            <w:proofErr w:type="spellEnd"/>
            <w:r w:rsidRPr="004E509D">
              <w:rPr>
                <w:rFonts w:eastAsia="MS Mincho" w:cs="Calibri"/>
                <w:sz w:val="20"/>
              </w:rPr>
              <w:t xml:space="preserve"> sont donnés et les élèves apprennent à interpréter.</w:t>
            </w:r>
          </w:p>
          <w:p w:rsidR="0069791B" w:rsidRPr="004E509D" w:rsidRDefault="0069791B" w:rsidP="002E7553">
            <w:pPr>
              <w:spacing w:after="0" w:line="240" w:lineRule="auto"/>
              <w:ind w:left="113"/>
              <w:jc w:val="both"/>
              <w:rPr>
                <w:rFonts w:eastAsia="MS Mincho" w:cs="Calibri"/>
                <w:sz w:val="20"/>
              </w:rPr>
            </w:pPr>
            <w:r w:rsidRPr="004E509D">
              <w:rPr>
                <w:rFonts w:eastAsia="MS Mincho" w:cs="Calibri"/>
                <w:sz w:val="20"/>
              </w:rPr>
              <w:t>L’enseignement des</w:t>
            </w:r>
            <w:r w:rsidRPr="004E509D">
              <w:rPr>
                <w:rFonts w:eastAsia="MS Mincho" w:cs="Calibri"/>
                <w:b/>
                <w:sz w:val="20"/>
              </w:rPr>
              <w:t xml:space="preserve"> </w:t>
            </w:r>
            <w:r w:rsidRPr="0038365D">
              <w:rPr>
                <w:rFonts w:eastAsia="MS Mincho" w:cs="Calibri"/>
                <w:sz w:val="20"/>
              </w:rPr>
              <w:t>langues vivantes</w:t>
            </w:r>
            <w:r w:rsidRPr="004E509D">
              <w:rPr>
                <w:rFonts w:eastAsia="MS Mincho" w:cs="Calibri"/>
                <w:b/>
                <w:sz w:val="20"/>
              </w:rPr>
              <w:t xml:space="preserve"> </w:t>
            </w:r>
            <w:r>
              <w:rPr>
                <w:rFonts w:eastAsia="MS Mincho" w:cs="Calibri"/>
                <w:sz w:val="20"/>
              </w:rPr>
              <w:t>intègre</w:t>
            </w:r>
            <w:r w:rsidRPr="004E509D">
              <w:rPr>
                <w:rFonts w:eastAsia="MS Mincho" w:cs="Calibri"/>
                <w:sz w:val="20"/>
              </w:rPr>
              <w:t xml:space="preserve"> les spécificités culturelles des pays </w:t>
            </w:r>
            <w:r>
              <w:rPr>
                <w:rFonts w:eastAsia="MS Mincho" w:cs="Calibri"/>
                <w:sz w:val="20"/>
              </w:rPr>
              <w:t xml:space="preserve">ou régions </w:t>
            </w:r>
            <w:r w:rsidRPr="004E509D">
              <w:rPr>
                <w:rFonts w:eastAsia="MS Mincho" w:cs="Calibri"/>
                <w:sz w:val="20"/>
              </w:rPr>
              <w:t>concernés et construi</w:t>
            </w:r>
            <w:r>
              <w:rPr>
                <w:rFonts w:eastAsia="MS Mincho" w:cs="Calibri"/>
                <w:sz w:val="20"/>
              </w:rPr>
              <w:t>t</w:t>
            </w:r>
            <w:r w:rsidRPr="004E509D">
              <w:rPr>
                <w:rFonts w:eastAsia="MS Mincho" w:cs="Calibri"/>
                <w:sz w:val="20"/>
              </w:rPr>
              <w:t xml:space="preserve"> une culture humaniste. Il invite les élèves à découvrir</w:t>
            </w:r>
            <w:r>
              <w:rPr>
                <w:rFonts w:eastAsia="MS Mincho" w:cs="Calibri"/>
                <w:sz w:val="20"/>
              </w:rPr>
              <w:t xml:space="preserve"> des traces, des éléments de l'h</w:t>
            </w:r>
            <w:r w:rsidRPr="004E509D">
              <w:rPr>
                <w:rFonts w:eastAsia="MS Mincho" w:cs="Calibri"/>
                <w:sz w:val="20"/>
              </w:rPr>
              <w:t xml:space="preserve">istoire du/des pays </w:t>
            </w:r>
            <w:r>
              <w:rPr>
                <w:rFonts w:eastAsia="MS Mincho" w:cs="Calibri"/>
                <w:sz w:val="20"/>
              </w:rPr>
              <w:t xml:space="preserve">ou régions </w:t>
            </w:r>
            <w:r w:rsidRPr="004E509D">
              <w:rPr>
                <w:rFonts w:eastAsia="MS Mincho" w:cs="Calibri"/>
                <w:sz w:val="20"/>
              </w:rPr>
              <w:t xml:space="preserve">dont on apprend la langue, les expose à des expériences artistiques variées (arts plastiques, musique, cinéma, littérature enfantine, traditions et légendes...) et à la sensibilité humaine dans sa diversité ; </w:t>
            </w:r>
            <w:r>
              <w:rPr>
                <w:rFonts w:eastAsia="MS Mincho" w:cs="Calibri"/>
                <w:sz w:val="20"/>
              </w:rPr>
              <w:t xml:space="preserve">il </w:t>
            </w:r>
            <w:r w:rsidRPr="004E509D">
              <w:rPr>
                <w:rFonts w:eastAsia="MS Mincho" w:cs="Calibri"/>
                <w:sz w:val="20"/>
              </w:rPr>
              <w:t>leur fait prendre conscience des modes de vie, des us et coutumes, des valeurs de la culture étrangère</w:t>
            </w:r>
            <w:r>
              <w:rPr>
                <w:rFonts w:eastAsia="MS Mincho" w:cs="Calibri"/>
                <w:sz w:val="20"/>
              </w:rPr>
              <w:t xml:space="preserve"> ou régionale</w:t>
            </w:r>
            <w:r w:rsidRPr="004E509D">
              <w:rPr>
                <w:rFonts w:eastAsia="MS Mincho" w:cs="Calibri"/>
                <w:sz w:val="20"/>
              </w:rPr>
              <w:t>, qui est ainsi mise en regard avec leur propre culture.</w:t>
            </w:r>
          </w:p>
          <w:p w:rsidR="0069791B" w:rsidRPr="004E509D" w:rsidRDefault="0069791B" w:rsidP="002E7553">
            <w:pPr>
              <w:spacing w:after="0" w:line="240" w:lineRule="auto"/>
              <w:ind w:left="113"/>
              <w:jc w:val="both"/>
              <w:rPr>
                <w:rFonts w:eastAsia="MS Mincho" w:cs="Calibri"/>
                <w:sz w:val="20"/>
              </w:rPr>
            </w:pPr>
            <w:r w:rsidRPr="00A2350C">
              <w:rPr>
                <w:rFonts w:cs="Calibri"/>
                <w:sz w:val="20"/>
              </w:rPr>
              <w:t>L’enseignement des a</w:t>
            </w:r>
            <w:r w:rsidRPr="00A2350C">
              <w:rPr>
                <w:rFonts w:eastAsia="MS Mincho" w:cs="Calibri"/>
                <w:sz w:val="20"/>
              </w:rPr>
              <w:t>rts apprend</w:t>
            </w:r>
            <w:r w:rsidRPr="004E509D">
              <w:rPr>
                <w:rFonts w:eastAsia="MS Mincho" w:cs="Calibri"/>
                <w:sz w:val="20"/>
              </w:rPr>
              <w:t xml:space="preserve"> aux élèves à identifier des caractéristiques qui inscrivent l’œuvre dans une aire géographique ou culturelle et dans un temps historique, contemporain, proche ou lointain. Il permet de distinguer l’intentionnel et </w:t>
            </w:r>
            <w:r w:rsidRPr="004E509D">
              <w:rPr>
                <w:rFonts w:eastAsia="MS Mincho" w:cs="Calibri"/>
                <w:sz w:val="20"/>
                <w:szCs w:val="20"/>
              </w:rPr>
              <w:t xml:space="preserve">l’involontaire, </w:t>
            </w:r>
            <w:r w:rsidRPr="004E509D">
              <w:rPr>
                <w:sz w:val="20"/>
                <w:szCs w:val="20"/>
              </w:rPr>
              <w:t>ce qui est contrôlé et ce qui est le fruit du hasard,</w:t>
            </w:r>
            <w:r w:rsidRPr="004E509D">
              <w:rPr>
                <w:rFonts w:eastAsia="MS Mincho" w:cs="Calibri"/>
                <w:sz w:val="20"/>
                <w:szCs w:val="20"/>
              </w:rPr>
              <w:t xml:space="preserve"> de comprendre le rôle qu’ils jouent dans les démarches créatrices et d’établir des relations entre des caractéristiques formelles et des contextes historiques. Par l’enseignement de </w:t>
            </w:r>
            <w:r w:rsidRPr="0038365D">
              <w:rPr>
                <w:rFonts w:eastAsia="MS Mincho" w:cs="Calibri"/>
                <w:sz w:val="20"/>
                <w:szCs w:val="20"/>
              </w:rPr>
              <w:t>l’histoire des arts</w:t>
            </w:r>
            <w:r w:rsidRPr="004E509D">
              <w:rPr>
                <w:rFonts w:eastAsia="MS Mincho" w:cs="Calibri"/>
                <w:sz w:val="20"/>
                <w:szCs w:val="20"/>
              </w:rPr>
              <w:t>, il accompagne l’éducation au fait historique d’une perception sensible des cultures, de leur histoire et de leurs circulations. En</w:t>
            </w:r>
            <w:r w:rsidRPr="004E509D">
              <w:rPr>
                <w:rFonts w:eastAsia="MS Mincho" w:cs="Calibri"/>
                <w:b/>
                <w:sz w:val="20"/>
                <w:szCs w:val="20"/>
              </w:rPr>
              <w:t xml:space="preserve"> </w:t>
            </w:r>
            <w:r w:rsidRPr="0038365D">
              <w:rPr>
                <w:rFonts w:eastAsia="MS Mincho" w:cs="Calibri"/>
                <w:sz w:val="20"/>
                <w:szCs w:val="20"/>
              </w:rPr>
              <w:t>arts plastiques</w:t>
            </w:r>
            <w:r w:rsidRPr="004E509D">
              <w:rPr>
                <w:rFonts w:eastAsia="MS Mincho" w:cs="Calibri"/>
                <w:b/>
                <w:sz w:val="20"/>
              </w:rPr>
              <w:t xml:space="preserve">, </w:t>
            </w:r>
            <w:r w:rsidRPr="004E509D">
              <w:rPr>
                <w:rFonts w:eastAsia="MS Mincho" w:cs="Calibri"/>
                <w:sz w:val="20"/>
              </w:rPr>
              <w:t>en</w:t>
            </w:r>
            <w:r w:rsidRPr="004E509D">
              <w:rPr>
                <w:rFonts w:eastAsia="MS Mincho" w:cs="Calibri"/>
                <w:b/>
                <w:sz w:val="20"/>
              </w:rPr>
              <w:t xml:space="preserve"> </w:t>
            </w:r>
            <w:r w:rsidRPr="0038365D">
              <w:rPr>
                <w:rFonts w:eastAsia="MS Mincho" w:cs="Calibri"/>
                <w:sz w:val="20"/>
              </w:rPr>
              <w:t>éducation musicale</w:t>
            </w:r>
            <w:r w:rsidRPr="004E509D">
              <w:rPr>
                <w:rFonts w:eastAsia="MS Mincho" w:cs="Calibri"/>
                <w:b/>
                <w:sz w:val="20"/>
              </w:rPr>
              <w:t xml:space="preserve"> </w:t>
            </w:r>
            <w:r w:rsidRPr="004E509D">
              <w:rPr>
                <w:rFonts w:eastAsia="MS Mincho" w:cs="Calibri"/>
                <w:sz w:val="20"/>
              </w:rPr>
              <w:t>et en</w:t>
            </w:r>
            <w:r w:rsidRPr="004E509D">
              <w:rPr>
                <w:rFonts w:eastAsia="MS Mincho" w:cs="Calibri"/>
                <w:b/>
                <w:sz w:val="20"/>
              </w:rPr>
              <w:t xml:space="preserve"> </w:t>
            </w:r>
            <w:r w:rsidRPr="0038365D">
              <w:rPr>
                <w:rFonts w:eastAsia="MS Mincho" w:cs="Calibri"/>
                <w:sz w:val="20"/>
              </w:rPr>
              <w:t>français</w:t>
            </w:r>
            <w:r w:rsidRPr="004E509D">
              <w:rPr>
                <w:rFonts w:eastAsia="MS Mincho" w:cs="Calibri"/>
                <w:sz w:val="20"/>
              </w:rPr>
              <w:t>, les élèves organisent l’expression d’intentions, de sensations et d’émotions en ayant recours à des moyens choisis et adaptés.</w:t>
            </w:r>
          </w:p>
          <w:p w:rsidR="0069791B" w:rsidRPr="004E509D" w:rsidRDefault="0069791B" w:rsidP="002E7553">
            <w:pPr>
              <w:spacing w:after="0" w:line="240" w:lineRule="auto"/>
              <w:ind w:left="113"/>
              <w:jc w:val="both"/>
              <w:rPr>
                <w:rFonts w:cs="Calibri"/>
                <w:sz w:val="20"/>
              </w:rPr>
            </w:pPr>
            <w:r w:rsidRPr="004E509D">
              <w:rPr>
                <w:rFonts w:eastAsia="MS Mincho" w:cs="Calibri"/>
                <w:sz w:val="20"/>
              </w:rPr>
              <w:t xml:space="preserve">En </w:t>
            </w:r>
            <w:r w:rsidRPr="0038365D">
              <w:rPr>
                <w:rFonts w:eastAsia="MS Mincho" w:cs="Calibri"/>
                <w:sz w:val="20"/>
              </w:rPr>
              <w:t>éducation physique et sportive</w:t>
            </w:r>
            <w:r w:rsidRPr="004E509D">
              <w:rPr>
                <w:rFonts w:eastAsia="MS Mincho" w:cs="Calibri"/>
                <w:sz w:val="20"/>
              </w:rPr>
              <w:t>, les élèves se construisent une culture sportive. Ils découvrent le sens et l’intérêt de quelques grandes œuvres du patrimoine national et mondial, notamment dans le domaine de la danse.</w:t>
            </w:r>
          </w:p>
        </w:tc>
      </w:tr>
    </w:tbl>
    <w:p w:rsidR="0069791B" w:rsidRPr="00594A44" w:rsidRDefault="0069791B" w:rsidP="0069791B">
      <w:pPr>
        <w:pStyle w:val="Style1"/>
      </w:pPr>
      <w:r>
        <w:br w:type="page"/>
      </w:r>
      <w:bookmarkStart w:id="18" w:name="_Toc429984993"/>
      <w:r w:rsidRPr="00594A44">
        <w:lastRenderedPageBreak/>
        <w:t>Volet 3 : les enseignements</w:t>
      </w:r>
    </w:p>
    <w:p w:rsidR="00AB6123" w:rsidRDefault="00AB6123" w:rsidP="0069791B">
      <w:pPr>
        <w:pStyle w:val="Style1"/>
      </w:pPr>
      <w:bookmarkStart w:id="19" w:name="_Toc429985000"/>
      <w:bookmarkEnd w:id="16"/>
      <w:bookmarkEnd w:id="17"/>
      <w:bookmarkEnd w:id="18"/>
    </w:p>
    <w:p w:rsidR="0069791B" w:rsidRPr="003E6190" w:rsidRDefault="0069791B" w:rsidP="0069791B">
      <w:pPr>
        <w:pStyle w:val="Style1"/>
      </w:pPr>
      <w:r w:rsidRPr="003E6190">
        <w:t>Mathématiques</w:t>
      </w:r>
      <w:bookmarkEnd w:id="19"/>
    </w:p>
    <w:p w:rsidR="0069791B" w:rsidRDefault="0069791B" w:rsidP="0069791B">
      <w:pPr>
        <w:spacing w:after="0" w:line="240" w:lineRule="auto"/>
        <w:rPr>
          <w:rFonts w:ascii="Cambria" w:hAnsi="Cambria" w:cs="Cambria"/>
          <w:sz w:val="20"/>
          <w:szCs w:val="20"/>
        </w:rPr>
      </w:pPr>
    </w:p>
    <w:p w:rsidR="00AB6123" w:rsidRDefault="00AB6123" w:rsidP="0069791B">
      <w:pPr>
        <w:spacing w:after="0" w:line="240" w:lineRule="auto"/>
        <w:rPr>
          <w:rFonts w:ascii="Cambria" w:hAnsi="Cambria" w:cs="Cambria"/>
          <w:sz w:val="20"/>
          <w:szCs w:val="20"/>
        </w:rPr>
      </w:pPr>
    </w:p>
    <w:p w:rsidR="00AB6123" w:rsidRPr="004E509D" w:rsidRDefault="00AB6123" w:rsidP="0069791B">
      <w:pPr>
        <w:spacing w:after="0" w:line="240" w:lineRule="auto"/>
        <w:rPr>
          <w:rFonts w:ascii="Cambria" w:hAnsi="Cambria" w:cs="Cambria"/>
          <w:sz w:val="20"/>
          <w:szCs w:val="20"/>
        </w:rPr>
      </w:pPr>
    </w:p>
    <w:p w:rsidR="0069791B" w:rsidRPr="00254163" w:rsidRDefault="0069791B" w:rsidP="0069791B">
      <w:pPr>
        <w:shd w:val="clear" w:color="auto" w:fill="DAEEF3"/>
        <w:spacing w:after="0" w:line="240" w:lineRule="auto"/>
        <w:jc w:val="both"/>
        <w:rPr>
          <w:rFonts w:cs="Calibri"/>
          <w:sz w:val="20"/>
          <w:szCs w:val="20"/>
        </w:rPr>
      </w:pPr>
      <w:r w:rsidRPr="00F316A8">
        <w:rPr>
          <w:rFonts w:cs="Calibri"/>
          <w:sz w:val="20"/>
          <w:szCs w:val="20"/>
        </w:rPr>
        <w:t xml:space="preserve">Dans la continuité des cycles précédents, le cycle 3 assure la poursuite du développement des six compétences majeures des mathématiques : chercher, modéliser, représenter, calculer, raisonner et communiquer. La résolution de </w:t>
      </w:r>
      <w:r w:rsidRPr="00254163">
        <w:rPr>
          <w:rFonts w:cs="Calibri"/>
          <w:sz w:val="20"/>
          <w:szCs w:val="20"/>
        </w:rPr>
        <w:t xml:space="preserve">problèmes </w:t>
      </w:r>
      <w:r w:rsidRPr="00254163">
        <w:rPr>
          <w:rFonts w:cs="Calibri"/>
          <w:bCs/>
          <w:sz w:val="20"/>
          <w:szCs w:val="20"/>
          <w:lang w:eastAsia="fr-FR"/>
        </w:rPr>
        <w:t>c</w:t>
      </w:r>
      <w:r w:rsidRPr="00F316A8">
        <w:rPr>
          <w:rFonts w:cs="Calibri"/>
          <w:bCs/>
          <w:sz w:val="20"/>
          <w:szCs w:val="20"/>
          <w:lang w:eastAsia="fr-FR"/>
        </w:rPr>
        <w:t xml:space="preserve">onstitue le critère principal de la maitrise des connaissances dans tous les domaines des mathématiques, mais elle est également le moyen d’en assurer une appropriation qui en </w:t>
      </w:r>
      <w:r w:rsidRPr="00254163">
        <w:rPr>
          <w:rFonts w:cs="Calibri"/>
          <w:bCs/>
          <w:sz w:val="20"/>
          <w:szCs w:val="20"/>
          <w:lang w:eastAsia="fr-FR"/>
        </w:rPr>
        <w:t xml:space="preserve">garantit le sens. </w:t>
      </w:r>
      <w:r w:rsidRPr="00254163">
        <w:rPr>
          <w:rFonts w:cs="Calibri"/>
          <w:sz w:val="20"/>
        </w:rPr>
        <w:t xml:space="preserve">Si la modélisation algébrique relève avant tout du cycle 4 et du lycée, la résolution de problèmes </w:t>
      </w:r>
      <w:r w:rsidRPr="00254163">
        <w:rPr>
          <w:rFonts w:cs="Calibri"/>
          <w:sz w:val="20"/>
          <w:szCs w:val="20"/>
        </w:rPr>
        <w:t>permet déjà de montrer comment des notions mathématiques peuvent être des outils pertinents pour résoudre certaines situations.</w:t>
      </w:r>
    </w:p>
    <w:p w:rsidR="0069791B" w:rsidRPr="00F316A8" w:rsidRDefault="0069791B" w:rsidP="0069791B">
      <w:pPr>
        <w:shd w:val="clear" w:color="auto" w:fill="DAEEF3"/>
        <w:spacing w:after="0" w:line="240" w:lineRule="auto"/>
        <w:jc w:val="both"/>
        <w:rPr>
          <w:rFonts w:cs="Calibri"/>
          <w:sz w:val="20"/>
          <w:szCs w:val="20"/>
        </w:rPr>
      </w:pPr>
      <w:r w:rsidRPr="00254163">
        <w:rPr>
          <w:rFonts w:cs="Calibri"/>
          <w:bCs/>
          <w:sz w:val="20"/>
          <w:szCs w:val="20"/>
          <w:lang w:eastAsia="fr-FR"/>
        </w:rPr>
        <w:t>Les situations sur lesquelles portent les problèmes</w:t>
      </w:r>
      <w:r w:rsidRPr="00254163">
        <w:rPr>
          <w:rFonts w:cs="Calibri"/>
          <w:sz w:val="20"/>
          <w:szCs w:val="20"/>
        </w:rPr>
        <w:t xml:space="preserve"> sont, le plus souvent, issues d’autres enseignements, de la vie de classe ou de la vie courante. Les élèves fréquentent également des problèmes issus d’un contexte interne aux mathématiques. </w:t>
      </w:r>
      <w:r w:rsidRPr="00254163">
        <w:rPr>
          <w:rFonts w:cs="Calibri"/>
          <w:bCs/>
          <w:sz w:val="20"/>
          <w:szCs w:val="20"/>
          <w:lang w:eastAsia="fr-FR"/>
        </w:rPr>
        <w:t>La mise en perspective historique de certaines connaissances</w:t>
      </w:r>
      <w:r w:rsidRPr="00F316A8">
        <w:rPr>
          <w:rFonts w:cs="Calibri"/>
          <w:bCs/>
          <w:sz w:val="20"/>
          <w:szCs w:val="20"/>
          <w:lang w:eastAsia="fr-FR"/>
        </w:rPr>
        <w:t xml:space="preserve"> (numération de position, apparition des nombres décimaux, du système métrique, etc.) contribue à enrichir la culture scientifique des élèves.</w:t>
      </w:r>
      <w:r>
        <w:rPr>
          <w:rFonts w:cs="Calibri"/>
          <w:bCs/>
          <w:sz w:val="20"/>
          <w:szCs w:val="20"/>
          <w:lang w:eastAsia="fr-FR"/>
        </w:rPr>
        <w:t xml:space="preserve"> On veille aussi à proposer aux élèves des problèmes pour apprendre à chercher qui ne soient pas directement reliés à la notion en cours d’étude, qui ne comportent pas forcément une seule solution, qui ne se résolvent pas uniquement avec une ou plusieurs opérations mais par un raisonnement et des recherches par tâtonnements. </w:t>
      </w:r>
    </w:p>
    <w:p w:rsidR="0069791B" w:rsidRPr="00F316A8" w:rsidRDefault="0069791B" w:rsidP="0069791B">
      <w:pPr>
        <w:shd w:val="clear" w:color="auto" w:fill="DAEEF3"/>
        <w:spacing w:after="0" w:line="240" w:lineRule="auto"/>
        <w:jc w:val="both"/>
        <w:rPr>
          <w:rFonts w:cs="Calibri"/>
          <w:sz w:val="20"/>
          <w:szCs w:val="20"/>
        </w:rPr>
      </w:pPr>
      <w:r w:rsidRPr="00F316A8">
        <w:rPr>
          <w:rFonts w:cs="Calibri"/>
          <w:sz w:val="20"/>
          <w:szCs w:val="20"/>
        </w:rPr>
        <w:t>Le cycle 3 vise à approfondir des notions mathématiques abordées au cycle 2, à en étendre le domaine d’étude, à consolider l’automatisation des techniques écrites de calcul introduites précédemment (addition, soustraction et multiplication) ainsi que les résultats et procédures de calcul mental du cycle 2, mais aussi à construire de nouvelles techniques de calcul écrites (division) et mentales, enfin à introduire des notions nouvelles comme les nombres décimaux, la proportionnalité ou l’étude de nouvelles grandeurs (aire, volume, angle notamment).</w:t>
      </w:r>
    </w:p>
    <w:p w:rsidR="0069791B" w:rsidRPr="00F316A8" w:rsidRDefault="0069791B" w:rsidP="0069791B">
      <w:pPr>
        <w:shd w:val="clear" w:color="auto" w:fill="DAEEF3"/>
        <w:spacing w:after="0" w:line="240" w:lineRule="auto"/>
        <w:jc w:val="both"/>
        <w:rPr>
          <w:rFonts w:cs="Calibri"/>
          <w:sz w:val="20"/>
          <w:szCs w:val="20"/>
        </w:rPr>
      </w:pPr>
      <w:r w:rsidRPr="00F316A8">
        <w:rPr>
          <w:rFonts w:cs="Calibri"/>
          <w:sz w:val="20"/>
          <w:szCs w:val="20"/>
        </w:rPr>
        <w:t>Les activités géométriques pratiquées au cycle 3 s’inscrivent dans la continuité de celles fréquentées au cycle 2. Elles s’en distinguent par une part plus grande accordée au raisonnement et à l’argumentation qui complètent la perception et l’usage des instruments. Elles sont aussi une occasion de fréquenter de nouvelles représentations de l’espace (</w:t>
      </w:r>
      <w:r w:rsidRPr="00F316A8">
        <w:rPr>
          <w:rFonts w:cs="Calibri"/>
          <w:sz w:val="20"/>
        </w:rPr>
        <w:t>patrons, perspectives, vues de face, de côté, de dessus…)</w:t>
      </w:r>
      <w:r w:rsidRPr="00F316A8">
        <w:rPr>
          <w:rFonts w:cs="Calibri"/>
          <w:sz w:val="20"/>
          <w:szCs w:val="20"/>
        </w:rPr>
        <w:t>.</w:t>
      </w:r>
    </w:p>
    <w:p w:rsidR="0069791B" w:rsidRPr="00F316A8" w:rsidRDefault="0069791B" w:rsidP="0069791B">
      <w:pPr>
        <w:shd w:val="clear" w:color="auto" w:fill="DAEEF3"/>
        <w:spacing w:after="0" w:line="240" w:lineRule="auto"/>
        <w:jc w:val="both"/>
        <w:rPr>
          <w:rFonts w:cs="Calibri"/>
          <w:sz w:val="20"/>
          <w:szCs w:val="20"/>
        </w:rPr>
      </w:pPr>
      <w:r w:rsidRPr="00F316A8">
        <w:rPr>
          <w:rFonts w:cs="Calibri"/>
          <w:sz w:val="20"/>
          <w:szCs w:val="20"/>
        </w:rPr>
        <w:t xml:space="preserve">En complément de l’usage du papier, du crayon et de la manipulation d’objets concrets, les outils numériques sont progressivement introduits. Ainsi, l’usage de logiciels de calcul et de numération permet d’approfondir les connaissances des propriétés des nombres et des opérations comme d’accroitre la maitrise de certaines techniques de calculs. De même, des activités géométriques peuvent être l’occasion d’amener les élèves à utiliser différents supports de travail : papier et crayon, mais aussi logiciels de géométrie dynamique, d’initiation à la programmation ou logiciels de visualisation de cartes, de plans. </w:t>
      </w:r>
    </w:p>
    <w:p w:rsidR="0069791B" w:rsidRPr="00F316A8" w:rsidRDefault="0069791B" w:rsidP="0069791B">
      <w:pPr>
        <w:shd w:val="clear" w:color="auto" w:fill="DAEEF3"/>
        <w:spacing w:after="0" w:line="240" w:lineRule="auto"/>
        <w:jc w:val="both"/>
        <w:rPr>
          <w:rFonts w:cs="Calibri"/>
          <w:sz w:val="20"/>
          <w:szCs w:val="20"/>
        </w:rPr>
      </w:pPr>
    </w:p>
    <w:p w:rsidR="0069791B" w:rsidRPr="00F316A8"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tblPr>
      <w:tblGrid>
        <w:gridCol w:w="9175"/>
        <w:gridCol w:w="1302"/>
      </w:tblGrid>
      <w:tr w:rsidR="0069791B" w:rsidRPr="00F316A8" w:rsidTr="002E7553">
        <w:tc>
          <w:tcPr>
            <w:tcW w:w="7991" w:type="dxa"/>
            <w:shd w:val="clear" w:color="auto" w:fill="DAEEF3"/>
          </w:tcPr>
          <w:p w:rsidR="0069791B" w:rsidRPr="00DA31E8" w:rsidRDefault="0069791B" w:rsidP="002E7553">
            <w:pPr>
              <w:spacing w:after="0" w:line="240" w:lineRule="auto"/>
              <w:rPr>
                <w:rFonts w:cs="Calibri"/>
                <w:b/>
                <w:sz w:val="20"/>
                <w:szCs w:val="20"/>
              </w:rPr>
            </w:pPr>
            <w:r w:rsidRPr="00DA31E8">
              <w:rPr>
                <w:rFonts w:cs="Calibri"/>
                <w:b/>
                <w:sz w:val="20"/>
                <w:szCs w:val="20"/>
              </w:rPr>
              <w:t>Compétences</w:t>
            </w:r>
          </w:p>
        </w:tc>
        <w:tc>
          <w:tcPr>
            <w:tcW w:w="1134" w:type="dxa"/>
            <w:shd w:val="clear" w:color="auto" w:fill="DAEEF3"/>
            <w:vAlign w:val="center"/>
          </w:tcPr>
          <w:p w:rsidR="0069791B" w:rsidRPr="009040D8" w:rsidRDefault="0069791B" w:rsidP="002E7553">
            <w:pPr>
              <w:spacing w:after="0" w:line="240" w:lineRule="auto"/>
              <w:jc w:val="center"/>
              <w:rPr>
                <w:rFonts w:cs="Calibri"/>
                <w:b/>
                <w:sz w:val="20"/>
                <w:szCs w:val="20"/>
              </w:rPr>
            </w:pPr>
            <w:r w:rsidRPr="009040D8">
              <w:rPr>
                <w:rFonts w:cs="Calibri"/>
                <w:b/>
                <w:sz w:val="20"/>
                <w:szCs w:val="20"/>
              </w:rPr>
              <w:t>Domaines du socle</w:t>
            </w:r>
          </w:p>
        </w:tc>
      </w:tr>
      <w:tr w:rsidR="0069791B" w:rsidRPr="00F316A8" w:rsidTr="002E7553">
        <w:tc>
          <w:tcPr>
            <w:tcW w:w="7991" w:type="dxa"/>
            <w:shd w:val="clear" w:color="auto" w:fill="DAEEF3"/>
          </w:tcPr>
          <w:p w:rsidR="0069791B" w:rsidRPr="00DA31E8" w:rsidRDefault="0069791B" w:rsidP="002E7553">
            <w:pPr>
              <w:spacing w:after="0" w:line="240" w:lineRule="auto"/>
              <w:rPr>
                <w:rFonts w:cs="Calibri"/>
                <w:b/>
                <w:sz w:val="20"/>
                <w:szCs w:val="20"/>
              </w:rPr>
            </w:pPr>
            <w:r w:rsidRPr="00DA31E8">
              <w:rPr>
                <w:rFonts w:cs="Calibri"/>
                <w:b/>
                <w:sz w:val="20"/>
                <w:szCs w:val="20"/>
              </w:rPr>
              <w:t>Chercher</w:t>
            </w:r>
          </w:p>
          <w:p w:rsidR="0069791B" w:rsidRPr="00DA31E8" w:rsidRDefault="0069791B" w:rsidP="00410E43">
            <w:pPr>
              <w:numPr>
                <w:ilvl w:val="0"/>
                <w:numId w:val="110"/>
              </w:numPr>
              <w:spacing w:after="0" w:line="240" w:lineRule="auto"/>
              <w:contextualSpacing/>
              <w:jc w:val="both"/>
              <w:rPr>
                <w:rFonts w:cs="Calibri"/>
                <w:sz w:val="20"/>
                <w:szCs w:val="20"/>
              </w:rPr>
            </w:pPr>
            <w:r w:rsidRPr="00DA31E8">
              <w:rPr>
                <w:rFonts w:cs="Calibri"/>
                <w:sz w:val="20"/>
                <w:szCs w:val="20"/>
              </w:rPr>
              <w:t>Prélever et organiser les informations nécessaires à la résolution de problèmes à partir de supports variés : textes, tableaux, diagrammes, graphiques, dessins, schémas, etc.</w:t>
            </w:r>
          </w:p>
          <w:p w:rsidR="0069791B" w:rsidRPr="00DA31E8" w:rsidRDefault="0069791B" w:rsidP="00410E43">
            <w:pPr>
              <w:numPr>
                <w:ilvl w:val="0"/>
                <w:numId w:val="110"/>
              </w:numPr>
              <w:spacing w:after="0" w:line="240" w:lineRule="auto"/>
              <w:contextualSpacing/>
              <w:jc w:val="both"/>
              <w:rPr>
                <w:rFonts w:cs="Calibri"/>
                <w:szCs w:val="20"/>
              </w:rPr>
            </w:pPr>
            <w:r w:rsidRPr="00DA31E8">
              <w:rPr>
                <w:rFonts w:cs="Calibri"/>
                <w:szCs w:val="20"/>
              </w:rPr>
              <w:t xml:space="preserve">S’engager dans une démarche, </w:t>
            </w:r>
            <w:proofErr w:type="gramStart"/>
            <w:r w:rsidRPr="00DA31E8">
              <w:rPr>
                <w:rFonts w:cs="Calibri"/>
                <w:szCs w:val="20"/>
              </w:rPr>
              <w:t>observer</w:t>
            </w:r>
            <w:proofErr w:type="gramEnd"/>
            <w:r w:rsidRPr="00DA31E8">
              <w:rPr>
                <w:rFonts w:cs="Calibri"/>
                <w:szCs w:val="20"/>
              </w:rPr>
              <w:t>, questionner, manipuler, expérimenter, émettre des hypothèses, en mobilisant des outils ou des procédures mathématiques déjà rencontrées, en élaborant un raisonnement adapté à une situation nouvelle.</w:t>
            </w:r>
          </w:p>
          <w:p w:rsidR="0069791B" w:rsidRPr="00DA31E8" w:rsidRDefault="0069791B" w:rsidP="00410E43">
            <w:pPr>
              <w:numPr>
                <w:ilvl w:val="0"/>
                <w:numId w:val="110"/>
              </w:numPr>
              <w:spacing w:after="0" w:line="240" w:lineRule="auto"/>
              <w:contextualSpacing/>
              <w:jc w:val="both"/>
              <w:rPr>
                <w:rFonts w:cs="Calibri"/>
                <w:sz w:val="20"/>
                <w:szCs w:val="20"/>
              </w:rPr>
            </w:pPr>
            <w:r w:rsidRPr="00DA31E8">
              <w:rPr>
                <w:rFonts w:cs="Calibri"/>
                <w:sz w:val="20"/>
                <w:szCs w:val="20"/>
              </w:rPr>
              <w:t>Tester, essayer plusieurs pistes de résolution.</w:t>
            </w:r>
          </w:p>
        </w:tc>
        <w:tc>
          <w:tcPr>
            <w:tcW w:w="1134" w:type="dxa"/>
            <w:shd w:val="clear" w:color="auto" w:fill="DAEEF3"/>
            <w:vAlign w:val="center"/>
          </w:tcPr>
          <w:p w:rsidR="0069791B" w:rsidRPr="00DA31E8" w:rsidRDefault="0069791B" w:rsidP="002E7553">
            <w:pPr>
              <w:spacing w:after="0" w:line="240" w:lineRule="auto"/>
              <w:jc w:val="center"/>
              <w:rPr>
                <w:rFonts w:cs="Calibri"/>
                <w:sz w:val="20"/>
                <w:szCs w:val="20"/>
              </w:rPr>
            </w:pPr>
            <w:r w:rsidRPr="00DA31E8">
              <w:rPr>
                <w:rFonts w:cs="Calibri"/>
                <w:sz w:val="20"/>
                <w:szCs w:val="20"/>
              </w:rPr>
              <w:t>2, 4</w:t>
            </w:r>
          </w:p>
        </w:tc>
      </w:tr>
      <w:tr w:rsidR="0069791B" w:rsidRPr="00F316A8" w:rsidTr="002E7553">
        <w:tc>
          <w:tcPr>
            <w:tcW w:w="7991" w:type="dxa"/>
            <w:shd w:val="clear" w:color="auto" w:fill="DAEEF3"/>
          </w:tcPr>
          <w:p w:rsidR="0069791B" w:rsidRPr="00DA31E8" w:rsidRDefault="0069791B" w:rsidP="002E7553">
            <w:pPr>
              <w:spacing w:after="0" w:line="240" w:lineRule="auto"/>
              <w:rPr>
                <w:rFonts w:cs="Calibri"/>
                <w:b/>
                <w:sz w:val="20"/>
                <w:szCs w:val="20"/>
              </w:rPr>
            </w:pPr>
            <w:r w:rsidRPr="00DA31E8">
              <w:rPr>
                <w:rFonts w:cs="Calibri"/>
                <w:b/>
                <w:sz w:val="20"/>
                <w:szCs w:val="20"/>
              </w:rPr>
              <w:t>Modéliser</w:t>
            </w:r>
          </w:p>
          <w:p w:rsidR="0069791B" w:rsidRPr="00DA31E8" w:rsidRDefault="0069791B" w:rsidP="00410E43">
            <w:pPr>
              <w:numPr>
                <w:ilvl w:val="0"/>
                <w:numId w:val="111"/>
              </w:numPr>
              <w:spacing w:after="0" w:line="240" w:lineRule="auto"/>
              <w:contextualSpacing/>
              <w:jc w:val="both"/>
              <w:rPr>
                <w:rFonts w:cs="Calibri"/>
                <w:sz w:val="20"/>
                <w:szCs w:val="20"/>
              </w:rPr>
            </w:pPr>
            <w:r w:rsidRPr="00DA31E8">
              <w:rPr>
                <w:rFonts w:cs="Calibri"/>
                <w:sz w:val="20"/>
                <w:szCs w:val="20"/>
              </w:rPr>
              <w:t xml:space="preserve">Utiliser les mathématiques pour résoudre quelques problèmes issus de situations de la vie quotidienne. </w:t>
            </w:r>
          </w:p>
          <w:p w:rsidR="0069791B" w:rsidRPr="00DA31E8" w:rsidRDefault="0069791B" w:rsidP="00410E43">
            <w:pPr>
              <w:numPr>
                <w:ilvl w:val="0"/>
                <w:numId w:val="111"/>
              </w:numPr>
              <w:spacing w:after="0" w:line="240" w:lineRule="auto"/>
              <w:contextualSpacing/>
              <w:jc w:val="both"/>
              <w:rPr>
                <w:rFonts w:cs="Calibri"/>
                <w:sz w:val="20"/>
                <w:szCs w:val="20"/>
              </w:rPr>
            </w:pPr>
            <w:r w:rsidRPr="00DA31E8">
              <w:rPr>
                <w:rFonts w:cs="Calibri"/>
                <w:sz w:val="20"/>
                <w:szCs w:val="20"/>
              </w:rPr>
              <w:t xml:space="preserve">Reconnaitre et distinguer des problèmes relevant de situations additives, multiplicatives, de proportionnalité. </w:t>
            </w:r>
          </w:p>
          <w:p w:rsidR="0069791B" w:rsidRPr="00DA31E8" w:rsidRDefault="0069791B" w:rsidP="00410E43">
            <w:pPr>
              <w:numPr>
                <w:ilvl w:val="0"/>
                <w:numId w:val="111"/>
              </w:numPr>
              <w:spacing w:after="0" w:line="240" w:lineRule="auto"/>
              <w:contextualSpacing/>
              <w:jc w:val="both"/>
              <w:rPr>
                <w:rFonts w:cs="Calibri"/>
                <w:sz w:val="20"/>
                <w:szCs w:val="20"/>
              </w:rPr>
            </w:pPr>
            <w:r w:rsidRPr="00DA31E8">
              <w:rPr>
                <w:rFonts w:cs="Calibri"/>
                <w:sz w:val="20"/>
                <w:szCs w:val="20"/>
              </w:rPr>
              <w:t>Reconnaitre des situations réelles pouvant être modélisées par des relations géométriques (alignement, parallélisme, perpendicularité, symétrie).</w:t>
            </w:r>
          </w:p>
          <w:p w:rsidR="0069791B" w:rsidRPr="00DA31E8" w:rsidRDefault="0069791B" w:rsidP="00410E43">
            <w:pPr>
              <w:numPr>
                <w:ilvl w:val="0"/>
                <w:numId w:val="111"/>
              </w:numPr>
              <w:spacing w:after="0" w:line="240" w:lineRule="auto"/>
              <w:rPr>
                <w:rFonts w:cs="Calibri"/>
                <w:sz w:val="20"/>
                <w:szCs w:val="20"/>
              </w:rPr>
            </w:pPr>
            <w:r w:rsidRPr="00DA31E8">
              <w:rPr>
                <w:rFonts w:cs="Calibri"/>
                <w:sz w:val="20"/>
                <w:szCs w:val="20"/>
              </w:rPr>
              <w:t>Utiliser des propriétés géométriques pour reconnaitre des objets.</w:t>
            </w:r>
          </w:p>
        </w:tc>
        <w:tc>
          <w:tcPr>
            <w:tcW w:w="1134" w:type="dxa"/>
            <w:shd w:val="clear" w:color="auto" w:fill="DAEEF3"/>
            <w:vAlign w:val="center"/>
          </w:tcPr>
          <w:p w:rsidR="0069791B" w:rsidRPr="00DA31E8" w:rsidRDefault="0069791B" w:rsidP="002E7553">
            <w:pPr>
              <w:spacing w:after="0" w:line="240" w:lineRule="auto"/>
              <w:jc w:val="center"/>
              <w:rPr>
                <w:rFonts w:cs="Calibri"/>
                <w:sz w:val="20"/>
                <w:szCs w:val="20"/>
              </w:rPr>
            </w:pPr>
            <w:r w:rsidRPr="00DA31E8">
              <w:rPr>
                <w:rFonts w:cs="Calibri"/>
                <w:sz w:val="20"/>
                <w:szCs w:val="20"/>
              </w:rPr>
              <w:t>1, 2, 4</w:t>
            </w:r>
          </w:p>
        </w:tc>
      </w:tr>
      <w:tr w:rsidR="0069791B" w:rsidRPr="00F316A8" w:rsidTr="002E7553">
        <w:tc>
          <w:tcPr>
            <w:tcW w:w="7991" w:type="dxa"/>
            <w:shd w:val="clear" w:color="auto" w:fill="DAEEF3"/>
          </w:tcPr>
          <w:p w:rsidR="0069791B" w:rsidRPr="00DA31E8" w:rsidRDefault="0069791B" w:rsidP="002E7553">
            <w:pPr>
              <w:spacing w:after="0" w:line="240" w:lineRule="auto"/>
              <w:rPr>
                <w:rFonts w:cs="Calibri"/>
                <w:b/>
                <w:sz w:val="20"/>
                <w:szCs w:val="20"/>
              </w:rPr>
            </w:pPr>
            <w:r w:rsidRPr="00DA31E8">
              <w:rPr>
                <w:rFonts w:cs="Calibri"/>
                <w:b/>
                <w:sz w:val="20"/>
                <w:szCs w:val="20"/>
              </w:rPr>
              <w:t>Représenter</w:t>
            </w:r>
          </w:p>
          <w:p w:rsidR="0069791B" w:rsidRPr="00DA31E8" w:rsidRDefault="0069791B" w:rsidP="00410E43">
            <w:pPr>
              <w:numPr>
                <w:ilvl w:val="0"/>
                <w:numId w:val="115"/>
              </w:numPr>
              <w:spacing w:after="0" w:line="240" w:lineRule="auto"/>
              <w:contextualSpacing/>
              <w:jc w:val="both"/>
              <w:rPr>
                <w:rFonts w:cs="Calibri"/>
                <w:sz w:val="20"/>
                <w:szCs w:val="20"/>
              </w:rPr>
            </w:pPr>
            <w:r w:rsidRPr="00DA31E8">
              <w:rPr>
                <w:rFonts w:cs="Calibri"/>
                <w:sz w:val="20"/>
                <w:szCs w:val="20"/>
              </w:rPr>
              <w:t xml:space="preserve">Utiliser des outils pour représenter un problème : dessins, schémas, diagrammes, graphiques, écritures avec </w:t>
            </w:r>
            <w:proofErr w:type="spellStart"/>
            <w:r w:rsidRPr="00DA31E8">
              <w:rPr>
                <w:rFonts w:cs="Calibri"/>
                <w:sz w:val="20"/>
                <w:szCs w:val="20"/>
              </w:rPr>
              <w:t>parenthésages</w:t>
            </w:r>
            <w:proofErr w:type="spellEnd"/>
            <w:r w:rsidRPr="00DA31E8">
              <w:rPr>
                <w:rFonts w:cs="Calibri"/>
                <w:sz w:val="20"/>
                <w:szCs w:val="20"/>
              </w:rPr>
              <w:t>, …</w:t>
            </w:r>
          </w:p>
          <w:p w:rsidR="0069791B" w:rsidRPr="00DA31E8" w:rsidRDefault="0069791B" w:rsidP="00410E43">
            <w:pPr>
              <w:numPr>
                <w:ilvl w:val="0"/>
                <w:numId w:val="115"/>
              </w:numPr>
              <w:spacing w:after="0" w:line="240" w:lineRule="auto"/>
              <w:contextualSpacing/>
              <w:jc w:val="both"/>
              <w:rPr>
                <w:rFonts w:cs="Calibri"/>
                <w:sz w:val="20"/>
                <w:szCs w:val="20"/>
              </w:rPr>
            </w:pPr>
            <w:r w:rsidRPr="00DA31E8">
              <w:rPr>
                <w:rFonts w:cs="Calibri"/>
                <w:sz w:val="20"/>
                <w:szCs w:val="20"/>
              </w:rPr>
              <w:t>Produire et utiliser diverses représentations des fractions simples et des nombres décimaux.</w:t>
            </w:r>
          </w:p>
          <w:p w:rsidR="0069791B" w:rsidRPr="00DA31E8" w:rsidRDefault="0069791B" w:rsidP="00410E43">
            <w:pPr>
              <w:numPr>
                <w:ilvl w:val="0"/>
                <w:numId w:val="115"/>
              </w:numPr>
              <w:spacing w:after="0" w:line="240" w:lineRule="auto"/>
              <w:contextualSpacing/>
              <w:jc w:val="both"/>
              <w:rPr>
                <w:rFonts w:cs="Calibri"/>
                <w:sz w:val="20"/>
                <w:szCs w:val="20"/>
              </w:rPr>
            </w:pPr>
            <w:r w:rsidRPr="00DA31E8">
              <w:rPr>
                <w:rFonts w:cs="Calibri"/>
                <w:sz w:val="20"/>
                <w:szCs w:val="20"/>
              </w:rPr>
              <w:t>Analyser une figure plane sous différents aspects (surface, contour de celle-ci, lignes et points)</w:t>
            </w:r>
            <w:r>
              <w:rPr>
                <w:rFonts w:cs="Calibri"/>
                <w:sz w:val="20"/>
                <w:szCs w:val="20"/>
              </w:rPr>
              <w:t>.</w:t>
            </w:r>
          </w:p>
          <w:p w:rsidR="0069791B" w:rsidRPr="00DA31E8" w:rsidRDefault="0069791B" w:rsidP="00410E43">
            <w:pPr>
              <w:numPr>
                <w:ilvl w:val="0"/>
                <w:numId w:val="115"/>
              </w:numPr>
              <w:spacing w:after="0" w:line="240" w:lineRule="auto"/>
              <w:contextualSpacing/>
              <w:jc w:val="both"/>
              <w:rPr>
                <w:rFonts w:cs="Calibri"/>
                <w:sz w:val="20"/>
                <w:szCs w:val="20"/>
              </w:rPr>
            </w:pPr>
            <w:r w:rsidRPr="00DA31E8">
              <w:rPr>
                <w:rFonts w:cs="Calibri"/>
                <w:sz w:val="20"/>
                <w:szCs w:val="20"/>
              </w:rPr>
              <w:t>Reconnaitre et utiliser des premiers éléments de codages d’une figure plane ou d’un solide.</w:t>
            </w:r>
          </w:p>
          <w:p w:rsidR="0069791B" w:rsidRPr="00DA31E8" w:rsidRDefault="0069791B" w:rsidP="00410E43">
            <w:pPr>
              <w:numPr>
                <w:ilvl w:val="0"/>
                <w:numId w:val="115"/>
              </w:numPr>
              <w:spacing w:after="0" w:line="240" w:lineRule="auto"/>
              <w:contextualSpacing/>
              <w:jc w:val="both"/>
              <w:rPr>
                <w:rFonts w:cs="Calibri"/>
                <w:sz w:val="20"/>
                <w:szCs w:val="20"/>
              </w:rPr>
            </w:pPr>
            <w:r w:rsidRPr="00DA31E8">
              <w:rPr>
                <w:rFonts w:cs="Calibri"/>
                <w:sz w:val="20"/>
                <w:szCs w:val="20"/>
              </w:rPr>
              <w:t>Utiliser et produire des représentations de solides et de situations spatiales.</w:t>
            </w:r>
          </w:p>
        </w:tc>
        <w:tc>
          <w:tcPr>
            <w:tcW w:w="1134" w:type="dxa"/>
            <w:shd w:val="clear" w:color="auto" w:fill="DAEEF3"/>
            <w:vAlign w:val="center"/>
          </w:tcPr>
          <w:p w:rsidR="0069791B" w:rsidRPr="00DA31E8" w:rsidRDefault="0069791B" w:rsidP="002E7553">
            <w:pPr>
              <w:tabs>
                <w:tab w:val="num" w:pos="124"/>
              </w:tabs>
              <w:spacing w:after="0" w:line="240" w:lineRule="auto"/>
              <w:jc w:val="center"/>
              <w:rPr>
                <w:rFonts w:cs="Calibri"/>
                <w:sz w:val="20"/>
                <w:szCs w:val="20"/>
              </w:rPr>
            </w:pPr>
            <w:r w:rsidRPr="00DA31E8">
              <w:rPr>
                <w:rFonts w:cs="Calibri"/>
                <w:sz w:val="20"/>
                <w:szCs w:val="20"/>
              </w:rPr>
              <w:t>1, 5</w:t>
            </w:r>
          </w:p>
        </w:tc>
      </w:tr>
      <w:tr w:rsidR="0069791B" w:rsidRPr="00F316A8" w:rsidTr="002E7553">
        <w:tc>
          <w:tcPr>
            <w:tcW w:w="7991" w:type="dxa"/>
            <w:shd w:val="clear" w:color="auto" w:fill="DAEEF3"/>
          </w:tcPr>
          <w:p w:rsidR="0069791B" w:rsidRPr="00DA31E8" w:rsidRDefault="0069791B" w:rsidP="002E7553">
            <w:pPr>
              <w:spacing w:after="0" w:line="240" w:lineRule="auto"/>
              <w:rPr>
                <w:rFonts w:cs="Calibri"/>
                <w:b/>
                <w:sz w:val="20"/>
                <w:szCs w:val="20"/>
              </w:rPr>
            </w:pPr>
            <w:r w:rsidRPr="00DA31E8">
              <w:rPr>
                <w:rFonts w:cs="Calibri"/>
                <w:b/>
                <w:sz w:val="20"/>
                <w:szCs w:val="20"/>
              </w:rPr>
              <w:t>Raisonner</w:t>
            </w:r>
          </w:p>
          <w:p w:rsidR="0069791B" w:rsidRPr="00DA31E8" w:rsidRDefault="0069791B" w:rsidP="00410E43">
            <w:pPr>
              <w:numPr>
                <w:ilvl w:val="0"/>
                <w:numId w:val="190"/>
              </w:numPr>
              <w:suppressAutoHyphens/>
              <w:spacing w:after="0" w:line="240" w:lineRule="auto"/>
              <w:ind w:left="426" w:hanging="426"/>
              <w:contextualSpacing/>
              <w:jc w:val="both"/>
              <w:rPr>
                <w:rFonts w:cs="Calibri"/>
                <w:sz w:val="20"/>
                <w:szCs w:val="20"/>
              </w:rPr>
            </w:pPr>
            <w:r w:rsidRPr="00DA31E8">
              <w:rPr>
                <w:rFonts w:cs="Calibri"/>
                <w:sz w:val="20"/>
                <w:szCs w:val="20"/>
              </w:rPr>
              <w:lastRenderedPageBreak/>
              <w:t>Résoudre des problèmes nécessitant l’organisation de données multiples ou la construction d’une démarche qui combine des étapes de raisonnement.</w:t>
            </w:r>
          </w:p>
          <w:p w:rsidR="0069791B" w:rsidRPr="00DA31E8" w:rsidRDefault="0069791B" w:rsidP="00410E43">
            <w:pPr>
              <w:numPr>
                <w:ilvl w:val="0"/>
                <w:numId w:val="112"/>
              </w:numPr>
              <w:spacing w:after="0" w:line="240" w:lineRule="auto"/>
              <w:rPr>
                <w:rFonts w:cs="Calibri"/>
                <w:sz w:val="20"/>
                <w:szCs w:val="20"/>
              </w:rPr>
            </w:pPr>
            <w:r w:rsidRPr="00DA31E8">
              <w:rPr>
                <w:rFonts w:cs="Calibri"/>
                <w:sz w:val="20"/>
                <w:szCs w:val="20"/>
              </w:rPr>
              <w:t>En géométrie, passer progressivement de la perception au contrôle par les instruments pour amorcer des raisonnements s’appuyant uniquement sur des propriétés des figures et sur des relations entre objets.</w:t>
            </w:r>
          </w:p>
          <w:p w:rsidR="0069791B" w:rsidRPr="00DA31E8" w:rsidRDefault="0069791B" w:rsidP="00410E43">
            <w:pPr>
              <w:numPr>
                <w:ilvl w:val="0"/>
                <w:numId w:val="112"/>
              </w:numPr>
              <w:spacing w:after="0" w:line="240" w:lineRule="auto"/>
              <w:rPr>
                <w:rFonts w:cs="Calibri"/>
                <w:sz w:val="20"/>
                <w:szCs w:val="20"/>
              </w:rPr>
            </w:pPr>
            <w:r w:rsidRPr="00DA31E8">
              <w:rPr>
                <w:rFonts w:cs="Calibri"/>
                <w:sz w:val="20"/>
                <w:szCs w:val="20"/>
              </w:rPr>
              <w:t>Progresser collectivement dans une investigation en sachant prendre en compte le point de vue d’autrui.</w:t>
            </w:r>
          </w:p>
          <w:p w:rsidR="0069791B" w:rsidRPr="00DA31E8" w:rsidRDefault="0069791B" w:rsidP="00410E43">
            <w:pPr>
              <w:numPr>
                <w:ilvl w:val="0"/>
                <w:numId w:val="112"/>
              </w:numPr>
              <w:spacing w:after="0" w:line="240" w:lineRule="auto"/>
              <w:rPr>
                <w:rFonts w:cs="Calibri"/>
                <w:sz w:val="20"/>
                <w:szCs w:val="20"/>
              </w:rPr>
            </w:pPr>
            <w:r w:rsidRPr="00DA31E8">
              <w:rPr>
                <w:rFonts w:cs="Calibri"/>
                <w:sz w:val="20"/>
                <w:szCs w:val="20"/>
              </w:rPr>
              <w:t>Justifier ses affirmations et rechercher la validité des informations dont on dispose.</w:t>
            </w:r>
          </w:p>
        </w:tc>
        <w:tc>
          <w:tcPr>
            <w:tcW w:w="1134" w:type="dxa"/>
            <w:shd w:val="clear" w:color="auto" w:fill="DAEEF3"/>
            <w:vAlign w:val="center"/>
          </w:tcPr>
          <w:p w:rsidR="0069791B" w:rsidRPr="00DA31E8" w:rsidRDefault="0069791B" w:rsidP="002E7553">
            <w:pPr>
              <w:spacing w:after="0" w:line="240" w:lineRule="auto"/>
              <w:jc w:val="center"/>
              <w:rPr>
                <w:rFonts w:cs="Calibri"/>
                <w:sz w:val="20"/>
                <w:szCs w:val="20"/>
              </w:rPr>
            </w:pPr>
            <w:r w:rsidRPr="00DA31E8">
              <w:rPr>
                <w:rFonts w:cs="Calibri"/>
                <w:sz w:val="20"/>
                <w:szCs w:val="20"/>
              </w:rPr>
              <w:lastRenderedPageBreak/>
              <w:t>2, 3, 4</w:t>
            </w:r>
          </w:p>
        </w:tc>
      </w:tr>
      <w:tr w:rsidR="0069791B" w:rsidRPr="00F316A8" w:rsidTr="002E7553">
        <w:tc>
          <w:tcPr>
            <w:tcW w:w="7991" w:type="dxa"/>
            <w:shd w:val="clear" w:color="auto" w:fill="DAEEF3"/>
          </w:tcPr>
          <w:p w:rsidR="0069791B" w:rsidRPr="00DA31E8" w:rsidRDefault="0069791B" w:rsidP="002E7553">
            <w:pPr>
              <w:spacing w:after="0" w:line="240" w:lineRule="auto"/>
              <w:rPr>
                <w:rFonts w:cs="Calibri"/>
                <w:b/>
                <w:sz w:val="20"/>
                <w:szCs w:val="20"/>
              </w:rPr>
            </w:pPr>
            <w:r w:rsidRPr="00DA31E8">
              <w:rPr>
                <w:rFonts w:cs="Calibri"/>
                <w:b/>
                <w:sz w:val="20"/>
                <w:szCs w:val="20"/>
              </w:rPr>
              <w:lastRenderedPageBreak/>
              <w:t>Calculer</w:t>
            </w:r>
          </w:p>
          <w:p w:rsidR="0069791B" w:rsidRPr="00DA31E8" w:rsidRDefault="0069791B" w:rsidP="00410E43">
            <w:pPr>
              <w:numPr>
                <w:ilvl w:val="0"/>
                <w:numId w:val="113"/>
              </w:numPr>
              <w:spacing w:after="0" w:line="240" w:lineRule="auto"/>
              <w:rPr>
                <w:rFonts w:cs="Calibri"/>
                <w:sz w:val="20"/>
                <w:szCs w:val="20"/>
              </w:rPr>
            </w:pPr>
            <w:r w:rsidRPr="00DA31E8">
              <w:rPr>
                <w:rFonts w:cs="Calibri"/>
                <w:sz w:val="20"/>
                <w:szCs w:val="20"/>
              </w:rPr>
              <w:t xml:space="preserve">Calculer avec des nombres décimaux, de manière exacte ou approchée, en utilisant des stratégies ou des techniques appropriées (mentalement, en ligne, ou en posant les opérations). </w:t>
            </w:r>
          </w:p>
          <w:p w:rsidR="0069791B" w:rsidRPr="00DA31E8" w:rsidRDefault="0069791B" w:rsidP="00410E43">
            <w:pPr>
              <w:numPr>
                <w:ilvl w:val="0"/>
                <w:numId w:val="113"/>
              </w:numPr>
              <w:spacing w:after="0" w:line="240" w:lineRule="auto"/>
              <w:rPr>
                <w:rFonts w:cs="Calibri"/>
                <w:sz w:val="20"/>
                <w:szCs w:val="20"/>
              </w:rPr>
            </w:pPr>
            <w:r w:rsidRPr="00DA31E8">
              <w:rPr>
                <w:rFonts w:cs="Calibri"/>
                <w:sz w:val="20"/>
                <w:szCs w:val="20"/>
              </w:rPr>
              <w:t xml:space="preserve">Contrôler la vraisemblance de ses résultats. </w:t>
            </w:r>
          </w:p>
          <w:p w:rsidR="0069791B" w:rsidRPr="00DA31E8" w:rsidRDefault="0069791B" w:rsidP="00410E43">
            <w:pPr>
              <w:numPr>
                <w:ilvl w:val="0"/>
                <w:numId w:val="113"/>
              </w:numPr>
              <w:spacing w:after="0" w:line="240" w:lineRule="auto"/>
              <w:rPr>
                <w:rFonts w:cs="Calibri"/>
                <w:sz w:val="20"/>
                <w:szCs w:val="20"/>
              </w:rPr>
            </w:pPr>
            <w:r w:rsidRPr="00DA31E8">
              <w:rPr>
                <w:rFonts w:cs="Calibri"/>
                <w:sz w:val="20"/>
                <w:szCs w:val="20"/>
              </w:rPr>
              <w:t>Utiliser une calculatrice pour trouver ou vérifier un résultat.</w:t>
            </w:r>
          </w:p>
        </w:tc>
        <w:tc>
          <w:tcPr>
            <w:tcW w:w="1134" w:type="dxa"/>
            <w:shd w:val="clear" w:color="auto" w:fill="DAEEF3"/>
            <w:vAlign w:val="center"/>
          </w:tcPr>
          <w:p w:rsidR="0069791B" w:rsidRPr="00DA31E8" w:rsidRDefault="0069791B" w:rsidP="002E7553">
            <w:pPr>
              <w:spacing w:after="0" w:line="240" w:lineRule="auto"/>
              <w:jc w:val="center"/>
              <w:rPr>
                <w:rFonts w:cs="Calibri"/>
                <w:sz w:val="20"/>
                <w:szCs w:val="20"/>
              </w:rPr>
            </w:pPr>
            <w:r w:rsidRPr="00DA31E8">
              <w:rPr>
                <w:rFonts w:cs="Calibri"/>
                <w:sz w:val="20"/>
                <w:szCs w:val="20"/>
              </w:rPr>
              <w:t>4</w:t>
            </w:r>
          </w:p>
        </w:tc>
      </w:tr>
      <w:tr w:rsidR="0069791B" w:rsidRPr="00F316A8" w:rsidTr="002E7553">
        <w:tc>
          <w:tcPr>
            <w:tcW w:w="7991" w:type="dxa"/>
            <w:shd w:val="clear" w:color="auto" w:fill="DAEEF3"/>
          </w:tcPr>
          <w:p w:rsidR="0069791B" w:rsidRPr="00DA31E8" w:rsidRDefault="0069791B" w:rsidP="002E7553">
            <w:pPr>
              <w:spacing w:after="0" w:line="240" w:lineRule="auto"/>
              <w:rPr>
                <w:rFonts w:cs="Calibri"/>
                <w:b/>
                <w:sz w:val="20"/>
                <w:szCs w:val="20"/>
              </w:rPr>
            </w:pPr>
            <w:r w:rsidRPr="00DA31E8">
              <w:rPr>
                <w:rFonts w:cs="Calibri"/>
                <w:b/>
                <w:sz w:val="20"/>
                <w:szCs w:val="20"/>
              </w:rPr>
              <w:t>Communiquer</w:t>
            </w:r>
          </w:p>
          <w:p w:rsidR="0069791B" w:rsidRPr="00DA31E8" w:rsidRDefault="0069791B" w:rsidP="00410E43">
            <w:pPr>
              <w:numPr>
                <w:ilvl w:val="0"/>
                <w:numId w:val="114"/>
              </w:numPr>
              <w:spacing w:after="0" w:line="240" w:lineRule="auto"/>
              <w:rPr>
                <w:rFonts w:cs="Calibri"/>
                <w:sz w:val="20"/>
                <w:szCs w:val="20"/>
              </w:rPr>
            </w:pPr>
            <w:r w:rsidRPr="00DA31E8">
              <w:rPr>
                <w:rFonts w:cs="Calibri"/>
                <w:sz w:val="20"/>
                <w:szCs w:val="20"/>
              </w:rPr>
              <w:t>Utiliser progressivement un vocabulaire adéquat et/ou des notations adaptées pour décrire une situation, exposer une argumentation.</w:t>
            </w:r>
          </w:p>
          <w:p w:rsidR="0069791B" w:rsidRPr="00DA31E8" w:rsidRDefault="0069791B" w:rsidP="00410E43">
            <w:pPr>
              <w:numPr>
                <w:ilvl w:val="0"/>
                <w:numId w:val="114"/>
              </w:numPr>
              <w:spacing w:after="0" w:line="240" w:lineRule="auto"/>
              <w:rPr>
                <w:rFonts w:cs="Calibri"/>
                <w:sz w:val="20"/>
                <w:szCs w:val="20"/>
              </w:rPr>
            </w:pPr>
            <w:r w:rsidRPr="00DA31E8">
              <w:rPr>
                <w:rFonts w:cs="Calibri"/>
                <w:sz w:val="20"/>
                <w:szCs w:val="20"/>
              </w:rPr>
              <w:t>Expliquer sa démarche ou son raisonnement, comprendre les explications d’un autre et argumenter dans l’échange.</w:t>
            </w:r>
          </w:p>
        </w:tc>
        <w:tc>
          <w:tcPr>
            <w:tcW w:w="1134" w:type="dxa"/>
            <w:shd w:val="clear" w:color="auto" w:fill="DAEEF3"/>
            <w:vAlign w:val="center"/>
          </w:tcPr>
          <w:p w:rsidR="0069791B" w:rsidRPr="00DA31E8" w:rsidRDefault="0069791B" w:rsidP="002E7553">
            <w:pPr>
              <w:spacing w:after="0" w:line="240" w:lineRule="auto"/>
              <w:jc w:val="center"/>
              <w:rPr>
                <w:rFonts w:cs="Calibri"/>
                <w:sz w:val="20"/>
                <w:szCs w:val="20"/>
              </w:rPr>
            </w:pPr>
            <w:r w:rsidRPr="00DA31E8">
              <w:rPr>
                <w:rFonts w:cs="Calibri"/>
                <w:sz w:val="20"/>
                <w:szCs w:val="20"/>
              </w:rPr>
              <w:t>1, 3</w:t>
            </w:r>
          </w:p>
        </w:tc>
      </w:tr>
    </w:tbl>
    <w:p w:rsidR="0069791B" w:rsidRPr="00F316A8" w:rsidRDefault="0069791B" w:rsidP="0069791B">
      <w:pPr>
        <w:spacing w:after="0" w:line="240" w:lineRule="auto"/>
        <w:rPr>
          <w:rFonts w:cs="Calibri"/>
          <w:sz w:val="20"/>
          <w:szCs w:val="20"/>
        </w:rPr>
      </w:pPr>
    </w:p>
    <w:p w:rsidR="0069791B" w:rsidRPr="0049523A" w:rsidRDefault="0069791B" w:rsidP="0069791B">
      <w:pPr>
        <w:spacing w:after="0" w:line="240" w:lineRule="auto"/>
        <w:rPr>
          <w:rFonts w:cs="Calibri"/>
          <w:b/>
          <w:sz w:val="24"/>
          <w:szCs w:val="24"/>
        </w:rPr>
      </w:pPr>
      <w:r>
        <w:rPr>
          <w:rFonts w:cs="Calibri"/>
          <w:b/>
          <w:sz w:val="24"/>
          <w:szCs w:val="24"/>
        </w:rPr>
        <w:br w:type="page"/>
      </w:r>
      <w:r w:rsidRPr="0049523A">
        <w:rPr>
          <w:rFonts w:cs="Calibri"/>
          <w:b/>
          <w:sz w:val="24"/>
          <w:szCs w:val="24"/>
        </w:rPr>
        <w:lastRenderedPageBreak/>
        <w:t>Nombres et calculs</w:t>
      </w:r>
    </w:p>
    <w:p w:rsidR="0069791B" w:rsidRPr="00F316A8" w:rsidRDefault="0069791B" w:rsidP="0069791B">
      <w:pPr>
        <w:spacing w:after="0" w:line="240" w:lineRule="auto"/>
        <w:jc w:val="both"/>
        <w:rPr>
          <w:rFonts w:cs="Calibri"/>
          <w:sz w:val="20"/>
          <w:szCs w:val="20"/>
        </w:rPr>
      </w:pPr>
      <w:r w:rsidRPr="00F316A8">
        <w:rPr>
          <w:rFonts w:cs="Calibri"/>
          <w:sz w:val="20"/>
          <w:szCs w:val="20"/>
        </w:rPr>
        <w:t>Au cycle 3, l’étude des grands nombres permet d’enrichir la compréhension de notre système de numération (numération orale et numération écrite) et de mobiliser ses propriétés lors de calculs.</w:t>
      </w:r>
    </w:p>
    <w:p w:rsidR="0069791B" w:rsidRPr="00F316A8" w:rsidRDefault="0069791B" w:rsidP="0069791B">
      <w:pPr>
        <w:spacing w:after="0" w:line="240" w:lineRule="auto"/>
        <w:jc w:val="both"/>
        <w:rPr>
          <w:rFonts w:cs="Calibri"/>
          <w:sz w:val="20"/>
          <w:szCs w:val="20"/>
        </w:rPr>
      </w:pPr>
      <w:r w:rsidRPr="00F316A8">
        <w:rPr>
          <w:rFonts w:cs="Calibri"/>
          <w:sz w:val="20"/>
          <w:szCs w:val="20"/>
        </w:rPr>
        <w:t>Les fractions puis les nombres décimaux apparaissent comme de nouveaux nombres introduits pour pallier l’insuffisance des nombres entiers, notamment pour mesurer des longueurs, des aires et repérer des points sur une demi-droite graduée. Le lien à établir avec les connaissances acquises à propos des entiers est essentiel. Avoir une bonne compréhension des relations entre les différentes unités de numération des entiers (unités, dizaines, centaines de chaque ordre) permet de les prolonger aux dixièmes, centièmes… Les caractéristiques communes entre le système de numération et le système métrique sont mises en évidence. L’écriture à virgule est présentée comme une convention d’écriture d’une fraction décimale ou d’une somme de fractions décimales. Cela permet de mettre à jour la nature des nombres décimaux et de justifier les règles de comparaison (qui se différencient de celles mises en œuvre</w:t>
      </w:r>
      <w:r>
        <w:rPr>
          <w:rFonts w:cs="Calibri"/>
          <w:sz w:val="20"/>
          <w:szCs w:val="20"/>
        </w:rPr>
        <w:t xml:space="preserve"> </w:t>
      </w:r>
      <w:r w:rsidRPr="00F316A8">
        <w:rPr>
          <w:rFonts w:cs="Calibri"/>
          <w:sz w:val="20"/>
          <w:szCs w:val="20"/>
        </w:rPr>
        <w:t>pour les entiers) et de calcul.</w:t>
      </w:r>
    </w:p>
    <w:p w:rsidR="0069791B" w:rsidRPr="00F316A8" w:rsidRDefault="0069791B" w:rsidP="0069791B">
      <w:pPr>
        <w:spacing w:after="0" w:line="240" w:lineRule="auto"/>
        <w:jc w:val="both"/>
        <w:rPr>
          <w:rFonts w:cs="Calibri"/>
          <w:sz w:val="20"/>
          <w:szCs w:val="20"/>
        </w:rPr>
      </w:pPr>
      <w:r w:rsidRPr="00F316A8">
        <w:rPr>
          <w:rFonts w:cs="Calibri"/>
          <w:sz w:val="20"/>
          <w:szCs w:val="20"/>
        </w:rPr>
        <w:t xml:space="preserve">Le calcul mental, le calcul posé et le calcul instrumenté sont à construire en interaction. Ainsi, le calcul mental est mobilisé dans le calcul posé et il peut être utilisé pour fournir un ordre de grandeur avant un calcul instrumenté. Réciproquement, le calcul instrumenté </w:t>
      </w:r>
      <w:r>
        <w:rPr>
          <w:rFonts w:cs="Calibri"/>
          <w:sz w:val="20"/>
          <w:szCs w:val="20"/>
        </w:rPr>
        <w:t xml:space="preserve">peut </w:t>
      </w:r>
      <w:r w:rsidRPr="00F316A8">
        <w:rPr>
          <w:rFonts w:cs="Calibri"/>
          <w:sz w:val="20"/>
          <w:szCs w:val="20"/>
        </w:rPr>
        <w:t>permet</w:t>
      </w:r>
      <w:r>
        <w:rPr>
          <w:rFonts w:cs="Calibri"/>
          <w:sz w:val="20"/>
          <w:szCs w:val="20"/>
        </w:rPr>
        <w:t>tre</w:t>
      </w:r>
      <w:r w:rsidRPr="00F316A8">
        <w:rPr>
          <w:rFonts w:cs="Calibri"/>
          <w:sz w:val="20"/>
          <w:szCs w:val="20"/>
        </w:rPr>
        <w:t xml:space="preserve"> de vérifier un résultat obtenu par le calcul mental ou par le calcul posé. Le calcul, dans toutes ses modalités, contribue à la connaissance des nombres. Ainsi, même si le calcul mental permet de produire des résultats utiles dans différents contextes de la vie quotidienne, son enseignement vise néanmoins prioritairement l’exploration des nombres et des propriétés des opérations. Il s’agit d’amener les élèves à s’adapter en adoptant la procédure la plus efficace en fonction de leurs connaissances mais aussi et surtout en fonction des nombres et des opérations mis en jeu dans les calculs. Pour cela, il est indispensable que les élèves puissent s’appuyer sur suffisamment de faits numériques mémorisés et de modules de calcul élémentaires automatisés. De même, si la maitrise des techniques opératoires écrites permet à l’élève d’obtenir un résultat de calcul, la construction de ces techniques est l’occasion de retravailler les propriétés de la numération et de rencontrer des exemples d’algorithmes complexes.</w:t>
      </w:r>
    </w:p>
    <w:p w:rsidR="0069791B" w:rsidRPr="00F316A8" w:rsidRDefault="0069791B" w:rsidP="0069791B">
      <w:pPr>
        <w:spacing w:after="0" w:line="240" w:lineRule="auto"/>
        <w:jc w:val="both"/>
        <w:rPr>
          <w:rFonts w:cs="Calibri"/>
          <w:sz w:val="20"/>
          <w:szCs w:val="20"/>
        </w:rPr>
      </w:pPr>
      <w:r w:rsidRPr="00F316A8">
        <w:rPr>
          <w:rFonts w:cs="Calibri"/>
          <w:sz w:val="20"/>
          <w:szCs w:val="20"/>
        </w:rPr>
        <w:t>Les problèmes arithmétiques proposés au cycle 3 permettent d’enrichir le sens des opérations déjà abordées au cycle 2 et d’en étudier de nouvelles. Les procédures de traitement de ces problèmes peuvent évoluer en fonction des nombres en jeu et de leur structure. Le calcul contribuant aussi à la représentation des problèmes, il s’agit de développer simultanément chez les élèves des aptitudes de calcul et de résolution de problèmes arithmétiques (le travail sur la technique et sur le sens devant se nourrir l’un l’autre).</w:t>
      </w:r>
    </w:p>
    <w:p w:rsidR="0069791B" w:rsidRPr="00F316A8"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10"/>
        <w:gridCol w:w="4867"/>
      </w:tblGrid>
      <w:tr w:rsidR="0069791B" w:rsidRPr="00F316A8" w:rsidTr="002E7553">
        <w:tc>
          <w:tcPr>
            <w:tcW w:w="9997" w:type="dxa"/>
            <w:gridSpan w:val="2"/>
            <w:shd w:val="clear" w:color="auto" w:fill="B6DDE8"/>
          </w:tcPr>
          <w:p w:rsidR="0069791B" w:rsidRPr="00F316A8" w:rsidRDefault="0069791B" w:rsidP="002E7553">
            <w:pPr>
              <w:tabs>
                <w:tab w:val="left" w:pos="3186"/>
                <w:tab w:val="left" w:pos="6546"/>
              </w:tabs>
              <w:spacing w:after="0" w:line="240" w:lineRule="auto"/>
              <w:rPr>
                <w:rFonts w:cs="Calibri"/>
                <w:sz w:val="20"/>
                <w:szCs w:val="20"/>
              </w:rPr>
            </w:pPr>
            <w:r w:rsidRPr="00F316A8">
              <w:rPr>
                <w:rFonts w:cs="Calibri"/>
                <w:b/>
                <w:sz w:val="20"/>
                <w:szCs w:val="20"/>
              </w:rPr>
              <w:t>Attendus de fin de cycle</w:t>
            </w:r>
            <w:r w:rsidRPr="00F316A8">
              <w:rPr>
                <w:rFonts w:cs="Calibri"/>
                <w:b/>
                <w:sz w:val="20"/>
                <w:szCs w:val="20"/>
              </w:rPr>
              <w:tab/>
            </w:r>
            <w:r w:rsidRPr="00F316A8">
              <w:rPr>
                <w:rFonts w:cs="Calibri"/>
                <w:b/>
                <w:sz w:val="20"/>
                <w:szCs w:val="20"/>
              </w:rPr>
              <w:tab/>
            </w:r>
          </w:p>
        </w:tc>
      </w:tr>
      <w:tr w:rsidR="0069791B" w:rsidRPr="00F316A8" w:rsidTr="002E7553">
        <w:tc>
          <w:tcPr>
            <w:tcW w:w="9997" w:type="dxa"/>
            <w:gridSpan w:val="2"/>
            <w:shd w:val="clear" w:color="auto" w:fill="auto"/>
          </w:tcPr>
          <w:p w:rsidR="0069791B" w:rsidRPr="009040D8" w:rsidRDefault="0069791B" w:rsidP="002E7553">
            <w:pPr>
              <w:spacing w:after="0" w:line="240" w:lineRule="auto"/>
              <w:ind w:left="360"/>
              <w:contextualSpacing/>
              <w:jc w:val="both"/>
              <w:rPr>
                <w:rFonts w:cs="Calibri"/>
                <w:sz w:val="20"/>
                <w:szCs w:val="20"/>
              </w:rPr>
            </w:pPr>
            <w:r w:rsidRPr="009040D8">
              <w:rPr>
                <w:rFonts w:cs="Calibri"/>
                <w:sz w:val="20"/>
                <w:szCs w:val="20"/>
              </w:rPr>
              <w:t>Utiliser et représenter les grands nombres entiers, des fractions simples, les nombres décimaux</w:t>
            </w:r>
            <w:r>
              <w:rPr>
                <w:rFonts w:cs="Calibri"/>
                <w:sz w:val="20"/>
                <w:szCs w:val="20"/>
              </w:rPr>
              <w:t>.</w:t>
            </w:r>
          </w:p>
          <w:p w:rsidR="0069791B" w:rsidRPr="009040D8" w:rsidRDefault="0069791B" w:rsidP="002E7553">
            <w:pPr>
              <w:spacing w:after="0" w:line="240" w:lineRule="auto"/>
              <w:ind w:left="360"/>
              <w:rPr>
                <w:rFonts w:cs="Calibri"/>
                <w:sz w:val="20"/>
                <w:szCs w:val="20"/>
              </w:rPr>
            </w:pPr>
            <w:r w:rsidRPr="009040D8">
              <w:rPr>
                <w:rFonts w:cs="Calibri"/>
                <w:sz w:val="20"/>
                <w:szCs w:val="20"/>
              </w:rPr>
              <w:t>Calculer avec des nombres entiers et des nombres décimaux</w:t>
            </w:r>
            <w:r>
              <w:rPr>
                <w:rFonts w:cs="Calibri"/>
                <w:sz w:val="20"/>
                <w:szCs w:val="20"/>
              </w:rPr>
              <w:t>.</w:t>
            </w:r>
          </w:p>
          <w:p w:rsidR="0069791B" w:rsidRPr="00F316A8" w:rsidRDefault="0069791B" w:rsidP="002E7553">
            <w:pPr>
              <w:spacing w:after="0" w:line="240" w:lineRule="auto"/>
              <w:ind w:left="360"/>
              <w:rPr>
                <w:rFonts w:cs="Calibri"/>
              </w:rPr>
            </w:pPr>
            <w:r w:rsidRPr="009040D8">
              <w:rPr>
                <w:rFonts w:cs="Calibri"/>
                <w:sz w:val="20"/>
                <w:szCs w:val="20"/>
              </w:rPr>
              <w:t>Résoudre des problèmes en utilisant des fractions simples, les nombres décimaux et le calcul</w:t>
            </w:r>
            <w:r>
              <w:rPr>
                <w:rFonts w:cs="Calibri"/>
                <w:sz w:val="20"/>
                <w:szCs w:val="20"/>
              </w:rPr>
              <w:t>.</w:t>
            </w:r>
            <w:r w:rsidRPr="00F316A8">
              <w:rPr>
                <w:rFonts w:cs="Calibri"/>
                <w:sz w:val="20"/>
                <w:szCs w:val="20"/>
              </w:rPr>
              <w:t xml:space="preserve"> </w:t>
            </w:r>
          </w:p>
        </w:tc>
      </w:tr>
      <w:tr w:rsidR="0069791B" w:rsidRPr="00F316A8" w:rsidTr="002E7553">
        <w:tc>
          <w:tcPr>
            <w:tcW w:w="5353" w:type="dxa"/>
            <w:shd w:val="clear" w:color="auto" w:fill="B6DDE8"/>
          </w:tcPr>
          <w:p w:rsidR="0069791B" w:rsidRPr="00F316A8" w:rsidRDefault="0069791B" w:rsidP="002E7553">
            <w:pPr>
              <w:spacing w:after="0" w:line="240" w:lineRule="auto"/>
              <w:rPr>
                <w:rFonts w:cs="Calibri"/>
                <w:i/>
                <w:sz w:val="20"/>
                <w:szCs w:val="20"/>
              </w:rPr>
            </w:pPr>
            <w:r w:rsidRPr="00F316A8">
              <w:rPr>
                <w:rFonts w:cs="Calibri"/>
                <w:b/>
                <w:sz w:val="20"/>
                <w:szCs w:val="20"/>
              </w:rPr>
              <w:t xml:space="preserve">Connaissances </w:t>
            </w:r>
            <w:r>
              <w:rPr>
                <w:rFonts w:cs="Calibri"/>
                <w:b/>
                <w:sz w:val="20"/>
                <w:szCs w:val="20"/>
              </w:rPr>
              <w:t>et c</w:t>
            </w:r>
            <w:r w:rsidRPr="00F316A8">
              <w:rPr>
                <w:rFonts w:cs="Calibri"/>
                <w:b/>
                <w:sz w:val="20"/>
                <w:szCs w:val="20"/>
              </w:rPr>
              <w:t>ompétences</w:t>
            </w:r>
            <w:r>
              <w:rPr>
                <w:rFonts w:cs="Calibri"/>
                <w:b/>
                <w:sz w:val="20"/>
                <w:szCs w:val="20"/>
              </w:rPr>
              <w:t xml:space="preserve"> </w:t>
            </w:r>
            <w:r w:rsidRPr="00F316A8">
              <w:rPr>
                <w:rFonts w:cs="Calibri"/>
                <w:b/>
                <w:sz w:val="20"/>
                <w:szCs w:val="20"/>
              </w:rPr>
              <w:t>associées</w:t>
            </w:r>
          </w:p>
        </w:tc>
        <w:tc>
          <w:tcPr>
            <w:tcW w:w="4644" w:type="dxa"/>
            <w:shd w:val="clear" w:color="auto" w:fill="B6DDE8"/>
          </w:tcPr>
          <w:p w:rsidR="0069791B" w:rsidRPr="00F316A8" w:rsidRDefault="0069791B" w:rsidP="002E7553">
            <w:pPr>
              <w:spacing w:after="0" w:line="240" w:lineRule="auto"/>
              <w:rPr>
                <w:rFonts w:cs="Calibri"/>
                <w:i/>
                <w:sz w:val="20"/>
                <w:szCs w:val="20"/>
              </w:rPr>
            </w:pPr>
            <w:r w:rsidRPr="00F316A8">
              <w:rPr>
                <w:rFonts w:cs="Calibri"/>
                <w:b/>
                <w:color w:val="000000"/>
                <w:sz w:val="20"/>
                <w:szCs w:val="20"/>
                <w:lang w:eastAsia="fr-FR"/>
              </w:rPr>
              <w:t>Exemples de situations, d’activités et de ressources pour l’élève</w:t>
            </w:r>
          </w:p>
        </w:tc>
      </w:tr>
      <w:tr w:rsidR="0069791B" w:rsidRPr="009040D8" w:rsidTr="002E7553">
        <w:tc>
          <w:tcPr>
            <w:tcW w:w="9997" w:type="dxa"/>
            <w:gridSpan w:val="2"/>
            <w:shd w:val="clear" w:color="auto" w:fill="DAEEF3"/>
          </w:tcPr>
          <w:p w:rsidR="0069791B" w:rsidRPr="009040D8" w:rsidRDefault="0069791B" w:rsidP="002E7553">
            <w:pPr>
              <w:spacing w:after="0" w:line="240" w:lineRule="auto"/>
              <w:jc w:val="center"/>
              <w:rPr>
                <w:rFonts w:cs="Calibri"/>
                <w:b/>
                <w:i/>
                <w:sz w:val="20"/>
                <w:szCs w:val="20"/>
              </w:rPr>
            </w:pPr>
            <w:r w:rsidRPr="009040D8">
              <w:rPr>
                <w:rFonts w:cs="Calibri"/>
                <w:b/>
                <w:sz w:val="20"/>
                <w:szCs w:val="20"/>
              </w:rPr>
              <w:t>Utiliser et représenter les grands nombres entiers, des fractions simples, les nombres décimaux</w:t>
            </w:r>
          </w:p>
        </w:tc>
      </w:tr>
      <w:tr w:rsidR="0069791B" w:rsidRPr="00F316A8" w:rsidTr="002E7553">
        <w:trPr>
          <w:trHeight w:val="632"/>
        </w:trPr>
        <w:tc>
          <w:tcPr>
            <w:tcW w:w="5353" w:type="dxa"/>
            <w:shd w:val="clear" w:color="auto" w:fill="auto"/>
          </w:tcPr>
          <w:p w:rsidR="0069791B" w:rsidRPr="00F316A8" w:rsidRDefault="0069791B" w:rsidP="002E7553">
            <w:pPr>
              <w:spacing w:after="0" w:line="240" w:lineRule="auto"/>
              <w:rPr>
                <w:rFonts w:cs="Calibri"/>
                <w:sz w:val="20"/>
                <w:szCs w:val="20"/>
              </w:rPr>
            </w:pPr>
            <w:r w:rsidRPr="00F316A8">
              <w:rPr>
                <w:rFonts w:cs="Calibri"/>
                <w:sz w:val="20"/>
                <w:szCs w:val="20"/>
              </w:rPr>
              <w:t>Composer, décomposer les grands nombres entiers, en utilisant des regroupements par milliers.</w:t>
            </w:r>
          </w:p>
          <w:p w:rsidR="0069791B" w:rsidRPr="00F316A8" w:rsidRDefault="0069791B" w:rsidP="00410E43">
            <w:pPr>
              <w:numPr>
                <w:ilvl w:val="0"/>
                <w:numId w:val="126"/>
              </w:numPr>
              <w:spacing w:after="0" w:line="240" w:lineRule="auto"/>
              <w:rPr>
                <w:rFonts w:cs="Calibri"/>
                <w:sz w:val="20"/>
                <w:szCs w:val="20"/>
              </w:rPr>
            </w:pPr>
            <w:r w:rsidRPr="00F316A8">
              <w:rPr>
                <w:rFonts w:cs="Calibri"/>
                <w:sz w:val="20"/>
                <w:szCs w:val="20"/>
              </w:rPr>
              <w:t xml:space="preserve">Unités de numération (unités simples, dizaines, centaines, milliers, millions, milliards) </w:t>
            </w:r>
            <w:r w:rsidRPr="00F316A8">
              <w:rPr>
                <w:rFonts w:cs="Calibri"/>
                <w:sz w:val="20"/>
                <w:szCs w:val="20"/>
                <w:lang w:eastAsia="fr-FR"/>
              </w:rPr>
              <w:t>et leurs relations.</w:t>
            </w:r>
          </w:p>
          <w:p w:rsidR="0069791B" w:rsidRDefault="0069791B" w:rsidP="002E7553">
            <w:pPr>
              <w:spacing w:after="0" w:line="240" w:lineRule="auto"/>
              <w:rPr>
                <w:rFonts w:cs="Calibri"/>
                <w:sz w:val="20"/>
                <w:szCs w:val="20"/>
              </w:rPr>
            </w:pPr>
          </w:p>
          <w:p w:rsidR="0069791B" w:rsidRPr="00F316A8" w:rsidRDefault="0069791B" w:rsidP="002E7553">
            <w:pPr>
              <w:spacing w:after="0" w:line="240" w:lineRule="auto"/>
              <w:rPr>
                <w:rFonts w:cs="Calibri"/>
                <w:sz w:val="20"/>
                <w:szCs w:val="20"/>
              </w:rPr>
            </w:pPr>
            <w:r w:rsidRPr="00F316A8">
              <w:rPr>
                <w:rFonts w:cs="Calibri"/>
                <w:sz w:val="20"/>
                <w:szCs w:val="20"/>
              </w:rPr>
              <w:t>Comprendre et appliquer les règles de la numération aux grands nombres (jusqu’à 12 chiffres).</w:t>
            </w:r>
          </w:p>
          <w:p w:rsidR="0069791B" w:rsidRPr="00F316A8" w:rsidRDefault="0069791B" w:rsidP="002E7553">
            <w:pPr>
              <w:spacing w:after="0" w:line="240" w:lineRule="auto"/>
              <w:rPr>
                <w:rFonts w:cs="Calibri"/>
                <w:sz w:val="20"/>
                <w:szCs w:val="20"/>
              </w:rPr>
            </w:pPr>
          </w:p>
          <w:p w:rsidR="0069791B" w:rsidRPr="00F316A8" w:rsidRDefault="0069791B" w:rsidP="002E7553">
            <w:pPr>
              <w:spacing w:after="0" w:line="240" w:lineRule="auto"/>
              <w:rPr>
                <w:rFonts w:cs="Calibri"/>
                <w:sz w:val="20"/>
                <w:szCs w:val="20"/>
              </w:rPr>
            </w:pPr>
            <w:r w:rsidRPr="00F316A8">
              <w:rPr>
                <w:rFonts w:cs="Calibri"/>
                <w:sz w:val="20"/>
                <w:szCs w:val="20"/>
              </w:rPr>
              <w:t>Comparer, ranger, encadrer des grands nombres entiers, les</w:t>
            </w:r>
            <w:r>
              <w:rPr>
                <w:rFonts w:cs="Calibri"/>
                <w:sz w:val="20"/>
                <w:szCs w:val="20"/>
              </w:rPr>
              <w:t xml:space="preserve"> </w:t>
            </w:r>
            <w:r w:rsidRPr="00F316A8">
              <w:rPr>
                <w:rFonts w:cs="Calibri"/>
                <w:sz w:val="20"/>
                <w:szCs w:val="20"/>
              </w:rPr>
              <w:t>repérer et les placer sur une demi-droite graduée adaptée.</w:t>
            </w:r>
          </w:p>
          <w:p w:rsidR="0069791B" w:rsidRPr="00F316A8" w:rsidRDefault="0069791B" w:rsidP="002E7553">
            <w:pPr>
              <w:spacing w:after="0" w:line="240" w:lineRule="auto"/>
              <w:ind w:left="720"/>
              <w:rPr>
                <w:rFonts w:cs="Calibri"/>
                <w:sz w:val="20"/>
                <w:szCs w:val="20"/>
                <w:lang w:eastAsia="fr-FR"/>
              </w:rPr>
            </w:pPr>
          </w:p>
        </w:tc>
        <w:tc>
          <w:tcPr>
            <w:tcW w:w="4644" w:type="dxa"/>
            <w:shd w:val="clear" w:color="auto" w:fill="auto"/>
          </w:tcPr>
          <w:p w:rsidR="0069791B" w:rsidRPr="00F316A8" w:rsidRDefault="0069791B" w:rsidP="002E7553">
            <w:pPr>
              <w:spacing w:after="0" w:line="240" w:lineRule="auto"/>
              <w:rPr>
                <w:rFonts w:cs="Calibri"/>
                <w:sz w:val="20"/>
                <w:szCs w:val="20"/>
              </w:rPr>
            </w:pPr>
            <w:r w:rsidRPr="00F316A8">
              <w:rPr>
                <w:rStyle w:val="Marquedecommentaire"/>
                <w:rFonts w:cs="Calibri"/>
              </w:rPr>
              <w:t>S</w:t>
            </w:r>
            <w:r w:rsidRPr="00F316A8">
              <w:rPr>
                <w:rFonts w:cs="Calibri"/>
                <w:sz w:val="20"/>
                <w:szCs w:val="20"/>
              </w:rPr>
              <w:t>ituations dont la résolution mobilise des connaissances sur la numération ou des conversions d’unités de numération.</w:t>
            </w:r>
          </w:p>
          <w:p w:rsidR="0069791B" w:rsidRPr="00F316A8" w:rsidRDefault="0069791B" w:rsidP="002E7553">
            <w:pPr>
              <w:spacing w:after="0" w:line="240" w:lineRule="auto"/>
              <w:rPr>
                <w:rFonts w:cs="Calibri"/>
                <w:sz w:val="20"/>
                <w:szCs w:val="20"/>
              </w:rPr>
            </w:pPr>
            <w:r w:rsidRPr="00F316A8">
              <w:rPr>
                <w:rFonts w:cs="Calibri"/>
                <w:sz w:val="20"/>
                <w:szCs w:val="20"/>
              </w:rPr>
              <w:t xml:space="preserve">Illustrer les grands nombres à l’aide d’exemples d’ordres de grandeurs (population française, population mondiale, rayon de la Terre, âge du système solaire…). </w:t>
            </w:r>
          </w:p>
          <w:p w:rsidR="0069791B" w:rsidRPr="00F316A8" w:rsidRDefault="0069791B" w:rsidP="002E7553">
            <w:pPr>
              <w:spacing w:after="0" w:line="240" w:lineRule="auto"/>
              <w:rPr>
                <w:rFonts w:cs="Calibri"/>
                <w:sz w:val="20"/>
                <w:szCs w:val="20"/>
              </w:rPr>
            </w:pPr>
            <w:r w:rsidRPr="00F316A8">
              <w:rPr>
                <w:rFonts w:cs="Calibri"/>
                <w:sz w:val="20"/>
                <w:szCs w:val="20"/>
              </w:rPr>
              <w:t>Le travail sur certaines unités de masse ou de longueur et sur leurs relations (gramme, kilogramme, tonne ; cen</w:t>
            </w:r>
            <w:r>
              <w:rPr>
                <w:rFonts w:cs="Calibri"/>
                <w:sz w:val="20"/>
                <w:szCs w:val="20"/>
              </w:rPr>
              <w:t>timètre, mètre, kilomètre, etc.</w:t>
            </w:r>
            <w:r w:rsidRPr="00F316A8">
              <w:rPr>
                <w:rFonts w:cs="Calibri"/>
                <w:sz w:val="20"/>
                <w:szCs w:val="20"/>
              </w:rPr>
              <w:t>) permet un retour sur les règles de numération</w:t>
            </w:r>
            <w:r>
              <w:rPr>
                <w:rFonts w:cs="Calibri"/>
                <w:sz w:val="20"/>
                <w:szCs w:val="20"/>
              </w:rPr>
              <w:t>.</w:t>
            </w:r>
          </w:p>
        </w:tc>
      </w:tr>
      <w:tr w:rsidR="0069791B" w:rsidRPr="00F316A8" w:rsidTr="002E7553">
        <w:tc>
          <w:tcPr>
            <w:tcW w:w="5353" w:type="dxa"/>
            <w:shd w:val="clear" w:color="auto" w:fill="auto"/>
          </w:tcPr>
          <w:p w:rsidR="0069791B" w:rsidRPr="00254163" w:rsidRDefault="0069791B" w:rsidP="002E7553">
            <w:pPr>
              <w:spacing w:after="0" w:line="240" w:lineRule="auto"/>
              <w:rPr>
                <w:rFonts w:cs="Calibri"/>
                <w:sz w:val="20"/>
                <w:szCs w:val="20"/>
              </w:rPr>
            </w:pPr>
            <w:r w:rsidRPr="00254163">
              <w:rPr>
                <w:rFonts w:cs="Calibri"/>
                <w:sz w:val="20"/>
                <w:szCs w:val="20"/>
              </w:rPr>
              <w:t>Comprendre et utiliser la notion de fractions simples.</w:t>
            </w:r>
          </w:p>
          <w:p w:rsidR="0069791B" w:rsidRPr="00254163" w:rsidRDefault="0069791B" w:rsidP="00410E43">
            <w:pPr>
              <w:numPr>
                <w:ilvl w:val="0"/>
                <w:numId w:val="125"/>
              </w:numPr>
              <w:spacing w:after="0" w:line="240" w:lineRule="auto"/>
              <w:rPr>
                <w:rFonts w:cs="Calibri"/>
                <w:sz w:val="20"/>
                <w:szCs w:val="20"/>
              </w:rPr>
            </w:pPr>
            <w:r w:rsidRPr="00254163">
              <w:rPr>
                <w:rFonts w:cs="Calibri"/>
                <w:sz w:val="20"/>
                <w:szCs w:val="20"/>
              </w:rPr>
              <w:t>Écritures fractionnaires.</w:t>
            </w:r>
          </w:p>
          <w:p w:rsidR="0069791B" w:rsidRPr="00254163" w:rsidRDefault="0069791B" w:rsidP="00410E43">
            <w:pPr>
              <w:numPr>
                <w:ilvl w:val="0"/>
                <w:numId w:val="125"/>
              </w:numPr>
              <w:spacing w:after="0" w:line="240" w:lineRule="auto"/>
              <w:rPr>
                <w:rFonts w:cs="Calibri"/>
                <w:sz w:val="20"/>
                <w:szCs w:val="20"/>
              </w:rPr>
            </w:pPr>
            <w:r w:rsidRPr="00254163">
              <w:rPr>
                <w:rFonts w:cs="Calibri"/>
                <w:sz w:val="20"/>
                <w:szCs w:val="20"/>
              </w:rPr>
              <w:t>Diverses désignations des fractions (orales, écrites et décompositions).</w:t>
            </w:r>
          </w:p>
          <w:p w:rsidR="0069791B" w:rsidRPr="00254163" w:rsidRDefault="0069791B" w:rsidP="002E7553">
            <w:pPr>
              <w:spacing w:after="0" w:line="240" w:lineRule="auto"/>
              <w:rPr>
                <w:rFonts w:cs="Calibri"/>
                <w:sz w:val="20"/>
                <w:szCs w:val="20"/>
              </w:rPr>
            </w:pPr>
          </w:p>
          <w:p w:rsidR="0069791B" w:rsidRPr="00254163" w:rsidRDefault="0069791B" w:rsidP="002E7553">
            <w:pPr>
              <w:spacing w:after="0" w:line="240" w:lineRule="auto"/>
              <w:rPr>
                <w:rFonts w:cs="Calibri"/>
                <w:sz w:val="20"/>
                <w:szCs w:val="20"/>
              </w:rPr>
            </w:pPr>
            <w:r w:rsidRPr="00254163">
              <w:rPr>
                <w:rFonts w:cs="Calibri"/>
                <w:sz w:val="20"/>
                <w:szCs w:val="20"/>
              </w:rPr>
              <w:t>Repérer et placer des fractions sur une demi-droite graduée adaptée.</w:t>
            </w:r>
          </w:p>
          <w:p w:rsidR="0069791B" w:rsidRPr="00254163" w:rsidRDefault="0069791B" w:rsidP="00410E43">
            <w:pPr>
              <w:numPr>
                <w:ilvl w:val="0"/>
                <w:numId w:val="123"/>
              </w:numPr>
              <w:spacing w:after="0" w:line="240" w:lineRule="auto"/>
              <w:rPr>
                <w:rFonts w:cs="Calibri"/>
                <w:sz w:val="20"/>
                <w:szCs w:val="20"/>
              </w:rPr>
            </w:pPr>
            <w:r w:rsidRPr="00254163">
              <w:rPr>
                <w:rFonts w:cs="Calibri"/>
                <w:sz w:val="20"/>
                <w:szCs w:val="20"/>
              </w:rPr>
              <w:t>Une première extension de la relation d’ordre.</w:t>
            </w:r>
          </w:p>
          <w:p w:rsidR="0069791B" w:rsidRPr="00254163" w:rsidRDefault="0069791B" w:rsidP="002E7553">
            <w:pPr>
              <w:spacing w:after="0" w:line="240" w:lineRule="auto"/>
              <w:rPr>
                <w:rFonts w:cs="Calibri"/>
                <w:sz w:val="20"/>
                <w:szCs w:val="20"/>
              </w:rPr>
            </w:pPr>
          </w:p>
          <w:p w:rsidR="0069791B" w:rsidRPr="00254163" w:rsidRDefault="0069791B" w:rsidP="002E7553">
            <w:pPr>
              <w:spacing w:after="0" w:line="240" w:lineRule="auto"/>
              <w:rPr>
                <w:rFonts w:cs="Calibri"/>
                <w:sz w:val="20"/>
                <w:szCs w:val="20"/>
              </w:rPr>
            </w:pPr>
            <w:r w:rsidRPr="00254163">
              <w:rPr>
                <w:rFonts w:cs="Calibri"/>
                <w:sz w:val="20"/>
                <w:szCs w:val="20"/>
              </w:rPr>
              <w:t>Encadrer une fraction par deux nombres entiers consécutifs.</w:t>
            </w:r>
          </w:p>
          <w:p w:rsidR="0069791B" w:rsidRPr="00254163" w:rsidRDefault="0069791B" w:rsidP="002E7553">
            <w:pPr>
              <w:spacing w:after="0" w:line="240" w:lineRule="auto"/>
              <w:rPr>
                <w:rFonts w:cs="Calibri"/>
                <w:sz w:val="20"/>
                <w:szCs w:val="20"/>
              </w:rPr>
            </w:pPr>
          </w:p>
          <w:p w:rsidR="0069791B" w:rsidRPr="00254163" w:rsidRDefault="0069791B" w:rsidP="002E7553">
            <w:pPr>
              <w:spacing w:after="0" w:line="240" w:lineRule="auto"/>
              <w:rPr>
                <w:rFonts w:cs="Calibri"/>
                <w:sz w:val="20"/>
                <w:szCs w:val="20"/>
              </w:rPr>
            </w:pPr>
            <w:r w:rsidRPr="00254163">
              <w:rPr>
                <w:rFonts w:cs="Calibri"/>
                <w:sz w:val="20"/>
                <w:szCs w:val="20"/>
              </w:rPr>
              <w:t>Établir des égalités entre des fractions simples.</w:t>
            </w:r>
          </w:p>
          <w:p w:rsidR="0069791B" w:rsidRPr="00254163" w:rsidRDefault="0069791B" w:rsidP="002E7553">
            <w:pPr>
              <w:spacing w:after="0" w:line="240" w:lineRule="auto"/>
              <w:rPr>
                <w:rFonts w:cs="Calibri"/>
                <w:sz w:val="20"/>
                <w:szCs w:val="20"/>
              </w:rPr>
            </w:pPr>
          </w:p>
        </w:tc>
        <w:tc>
          <w:tcPr>
            <w:tcW w:w="4644" w:type="dxa"/>
            <w:shd w:val="clear" w:color="auto" w:fill="auto"/>
          </w:tcPr>
          <w:p w:rsidR="0069791B" w:rsidRPr="00254163" w:rsidRDefault="0069791B" w:rsidP="002E7553">
            <w:pPr>
              <w:spacing w:after="0" w:line="240" w:lineRule="auto"/>
              <w:rPr>
                <w:rFonts w:cs="Calibri"/>
                <w:sz w:val="20"/>
                <w:szCs w:val="20"/>
              </w:rPr>
            </w:pPr>
            <w:r w:rsidRPr="00254163">
              <w:rPr>
                <w:rFonts w:cs="Calibri"/>
                <w:sz w:val="20"/>
                <w:szCs w:val="20"/>
              </w:rPr>
              <w:t>Utiliser des fractions pour</w:t>
            </w:r>
            <w:r>
              <w:rPr>
                <w:rFonts w:cs="Calibri"/>
                <w:sz w:val="20"/>
                <w:szCs w:val="20"/>
              </w:rPr>
              <w:t> :</w:t>
            </w:r>
          </w:p>
          <w:p w:rsidR="0069791B" w:rsidRPr="00254163" w:rsidRDefault="0069791B" w:rsidP="002E7553">
            <w:pPr>
              <w:spacing w:after="0" w:line="240" w:lineRule="auto"/>
              <w:rPr>
                <w:rFonts w:cs="Calibri"/>
                <w:sz w:val="20"/>
                <w:szCs w:val="20"/>
              </w:rPr>
            </w:pPr>
            <w:r w:rsidRPr="00254163">
              <w:rPr>
                <w:rFonts w:cs="Calibri"/>
                <w:sz w:val="20"/>
                <w:szCs w:val="20"/>
              </w:rPr>
              <w:t>- rendre compte de partage de grandeurs ou de mesure de</w:t>
            </w:r>
            <w:r>
              <w:rPr>
                <w:rFonts w:cs="Calibri"/>
                <w:sz w:val="20"/>
                <w:szCs w:val="20"/>
              </w:rPr>
              <w:t xml:space="preserve"> grandeurs dans des cas simples ;</w:t>
            </w:r>
            <w:r w:rsidRPr="00254163">
              <w:rPr>
                <w:rFonts w:cs="Calibri"/>
                <w:sz w:val="20"/>
                <w:szCs w:val="20"/>
              </w:rPr>
              <w:t xml:space="preserve"> </w:t>
            </w:r>
          </w:p>
          <w:p w:rsidR="0069791B" w:rsidRPr="00254163" w:rsidRDefault="0069791B" w:rsidP="002E7553">
            <w:pPr>
              <w:spacing w:after="0" w:line="240" w:lineRule="auto"/>
              <w:rPr>
                <w:rFonts w:cs="Calibri"/>
                <w:sz w:val="20"/>
                <w:szCs w:val="20"/>
              </w:rPr>
            </w:pPr>
            <w:r w:rsidRPr="00254163">
              <w:rPr>
                <w:rFonts w:cs="Calibri"/>
                <w:sz w:val="20"/>
                <w:szCs w:val="20"/>
              </w:rPr>
              <w:t>- exprimer un quotient.</w:t>
            </w:r>
          </w:p>
          <w:p w:rsidR="0069791B" w:rsidRPr="00254163" w:rsidRDefault="0069791B" w:rsidP="002E7553">
            <w:pPr>
              <w:spacing w:after="0" w:line="240" w:lineRule="auto"/>
              <w:rPr>
                <w:rFonts w:cs="Calibri"/>
                <w:sz w:val="20"/>
                <w:szCs w:val="20"/>
              </w:rPr>
            </w:pPr>
            <w:r w:rsidRPr="00254163">
              <w:rPr>
                <w:rFonts w:cs="Calibri"/>
                <w:sz w:val="20"/>
                <w:szCs w:val="20"/>
              </w:rPr>
              <w:t>Situation permettant de relier les formulations la moitié, le tiers, le quart et 1/2 de, 1/3 de, 1/4 de, etc. (fractions vues comme opérateurs).</w:t>
            </w:r>
          </w:p>
          <w:p w:rsidR="0069791B" w:rsidRPr="00254163" w:rsidRDefault="0069791B" w:rsidP="002E7553">
            <w:pPr>
              <w:spacing w:after="0" w:line="240" w:lineRule="auto"/>
              <w:rPr>
                <w:rFonts w:cs="Calibri"/>
                <w:sz w:val="20"/>
                <w:szCs w:val="20"/>
              </w:rPr>
            </w:pPr>
            <w:r w:rsidRPr="00254163">
              <w:rPr>
                <w:rFonts w:cs="Calibri"/>
                <w:sz w:val="20"/>
                <w:szCs w:val="20"/>
              </w:rPr>
              <w:t>Par exemple, en utilisant une demi-droite graduée, les élèves établissent que 5/10 = 1/2, que 10/100 = 1/10, etc.</w:t>
            </w:r>
          </w:p>
          <w:p w:rsidR="0069791B" w:rsidRPr="00254163" w:rsidRDefault="0069791B" w:rsidP="002E7553">
            <w:pPr>
              <w:spacing w:after="0" w:line="240" w:lineRule="auto"/>
              <w:rPr>
                <w:rFonts w:cs="Calibri"/>
                <w:sz w:val="20"/>
                <w:szCs w:val="20"/>
              </w:rPr>
            </w:pPr>
            <w:r w:rsidRPr="00254163">
              <w:rPr>
                <w:sz w:val="20"/>
                <w:szCs w:val="20"/>
              </w:rPr>
              <w:t>Écrire une fraction sous forme de somme d’un entier et d’une fraction inférieure à 1</w:t>
            </w:r>
            <w:r>
              <w:rPr>
                <w:sz w:val="20"/>
                <w:szCs w:val="20"/>
              </w:rPr>
              <w:t>.</w:t>
            </w:r>
          </w:p>
        </w:tc>
      </w:tr>
      <w:tr w:rsidR="0069791B" w:rsidRPr="00F316A8" w:rsidTr="002E7553">
        <w:trPr>
          <w:trHeight w:val="631"/>
        </w:trPr>
        <w:tc>
          <w:tcPr>
            <w:tcW w:w="5353" w:type="dxa"/>
            <w:shd w:val="clear" w:color="auto" w:fill="auto"/>
          </w:tcPr>
          <w:p w:rsidR="0069791B" w:rsidRPr="00F316A8" w:rsidRDefault="0069791B" w:rsidP="002E7553">
            <w:pPr>
              <w:spacing w:after="0" w:line="240" w:lineRule="auto"/>
              <w:rPr>
                <w:rFonts w:cs="Calibri"/>
                <w:sz w:val="20"/>
                <w:szCs w:val="20"/>
              </w:rPr>
            </w:pPr>
            <w:r w:rsidRPr="00F316A8">
              <w:rPr>
                <w:rFonts w:cs="Calibri"/>
                <w:sz w:val="20"/>
                <w:szCs w:val="20"/>
              </w:rPr>
              <w:t>Comprendre et utiliser la notion de nombre décimal.</w:t>
            </w:r>
          </w:p>
          <w:p w:rsidR="0069791B" w:rsidRPr="00F316A8" w:rsidRDefault="0069791B" w:rsidP="00410E43">
            <w:pPr>
              <w:numPr>
                <w:ilvl w:val="0"/>
                <w:numId w:val="123"/>
              </w:numPr>
              <w:spacing w:after="0" w:line="240" w:lineRule="auto"/>
              <w:rPr>
                <w:rFonts w:cs="Calibri"/>
                <w:sz w:val="20"/>
                <w:szCs w:val="20"/>
              </w:rPr>
            </w:pPr>
            <w:r w:rsidRPr="00F316A8">
              <w:rPr>
                <w:rFonts w:cs="Calibri"/>
                <w:sz w:val="20"/>
                <w:szCs w:val="20"/>
              </w:rPr>
              <w:t>Spécificités des nombres décimaux.</w:t>
            </w:r>
          </w:p>
          <w:p w:rsidR="0069791B" w:rsidRPr="00F316A8" w:rsidRDefault="0069791B" w:rsidP="002E7553">
            <w:pPr>
              <w:spacing w:after="0" w:line="240" w:lineRule="auto"/>
              <w:rPr>
                <w:rFonts w:cs="Calibri"/>
                <w:sz w:val="20"/>
                <w:szCs w:val="20"/>
              </w:rPr>
            </w:pPr>
          </w:p>
          <w:p w:rsidR="0069791B" w:rsidRPr="00F316A8" w:rsidRDefault="0069791B" w:rsidP="002E7553">
            <w:pPr>
              <w:spacing w:after="0" w:line="240" w:lineRule="auto"/>
              <w:rPr>
                <w:rFonts w:cs="Calibri"/>
                <w:sz w:val="20"/>
                <w:szCs w:val="20"/>
              </w:rPr>
            </w:pPr>
            <w:r w:rsidRPr="00F316A8">
              <w:rPr>
                <w:rFonts w:cs="Calibri"/>
                <w:sz w:val="20"/>
                <w:szCs w:val="20"/>
              </w:rPr>
              <w:t>Associer diverses désignations d’un nombre décimal (fractions décimales, écritures à virgule et décompositions).</w:t>
            </w:r>
          </w:p>
          <w:p w:rsidR="0069791B" w:rsidRPr="00F316A8" w:rsidRDefault="0069791B" w:rsidP="00410E43">
            <w:pPr>
              <w:numPr>
                <w:ilvl w:val="0"/>
                <w:numId w:val="123"/>
              </w:numPr>
              <w:spacing w:after="0" w:line="240" w:lineRule="auto"/>
              <w:rPr>
                <w:rFonts w:cs="Calibri"/>
                <w:sz w:val="20"/>
                <w:szCs w:val="20"/>
              </w:rPr>
            </w:pPr>
            <w:r w:rsidRPr="00F316A8">
              <w:rPr>
                <w:rFonts w:cs="Calibri"/>
                <w:sz w:val="20"/>
                <w:szCs w:val="20"/>
              </w:rPr>
              <w:t>Règles et fonctionnement des systèmes de numération dans le champ des nombres décimaux, relations entre unités de numération (point de vue décimal), valeurs des chiffres en fonction de leur rang dans l’écriture à virgule d’un nombre décimal (point de vue positionnel).</w:t>
            </w:r>
          </w:p>
          <w:p w:rsidR="0069791B" w:rsidRPr="00F316A8" w:rsidRDefault="0069791B" w:rsidP="002E7553">
            <w:pPr>
              <w:spacing w:after="0" w:line="240" w:lineRule="auto"/>
              <w:rPr>
                <w:rFonts w:cs="Calibri"/>
                <w:sz w:val="20"/>
                <w:szCs w:val="20"/>
              </w:rPr>
            </w:pPr>
          </w:p>
          <w:p w:rsidR="0069791B" w:rsidRPr="00F316A8" w:rsidRDefault="0069791B" w:rsidP="002E7553">
            <w:pPr>
              <w:spacing w:after="0" w:line="240" w:lineRule="auto"/>
              <w:rPr>
                <w:rFonts w:cs="Calibri"/>
                <w:sz w:val="20"/>
                <w:szCs w:val="20"/>
              </w:rPr>
            </w:pPr>
            <w:r w:rsidRPr="00F316A8">
              <w:rPr>
                <w:rFonts w:cs="Calibri"/>
                <w:sz w:val="20"/>
                <w:szCs w:val="20"/>
              </w:rPr>
              <w:t>Repérer et placer des décimaux sur une demi-droite graduée adaptée.</w:t>
            </w:r>
          </w:p>
          <w:p w:rsidR="0069791B" w:rsidRDefault="0069791B" w:rsidP="002E7553">
            <w:pPr>
              <w:spacing w:after="0" w:line="240" w:lineRule="auto"/>
              <w:rPr>
                <w:rFonts w:cs="Calibri"/>
                <w:sz w:val="20"/>
                <w:szCs w:val="20"/>
              </w:rPr>
            </w:pPr>
            <w:r w:rsidRPr="00F316A8">
              <w:rPr>
                <w:rFonts w:cs="Calibri"/>
                <w:sz w:val="20"/>
                <w:szCs w:val="20"/>
              </w:rPr>
              <w:t xml:space="preserve">Comparer, ranger, encadrer, intercaler des nombres décimaux. </w:t>
            </w:r>
          </w:p>
          <w:p w:rsidR="0069791B" w:rsidRPr="00533531" w:rsidRDefault="0069791B" w:rsidP="00410E43">
            <w:pPr>
              <w:numPr>
                <w:ilvl w:val="0"/>
                <w:numId w:val="123"/>
              </w:numPr>
              <w:spacing w:after="0" w:line="240" w:lineRule="auto"/>
              <w:rPr>
                <w:rFonts w:cs="Calibri"/>
                <w:sz w:val="20"/>
                <w:szCs w:val="20"/>
              </w:rPr>
            </w:pPr>
            <w:r w:rsidRPr="00F316A8">
              <w:rPr>
                <w:rFonts w:cs="Calibri"/>
                <w:sz w:val="20"/>
                <w:szCs w:val="20"/>
              </w:rPr>
              <w:t>Ordre sur les nombres décimaux.</w:t>
            </w:r>
          </w:p>
        </w:tc>
        <w:tc>
          <w:tcPr>
            <w:tcW w:w="4644" w:type="dxa"/>
            <w:shd w:val="clear" w:color="auto" w:fill="auto"/>
          </w:tcPr>
          <w:p w:rsidR="0069791B" w:rsidRPr="00F316A8" w:rsidRDefault="0069791B" w:rsidP="002E7553">
            <w:pPr>
              <w:spacing w:after="0" w:line="240" w:lineRule="auto"/>
              <w:rPr>
                <w:rFonts w:cs="Calibri"/>
                <w:sz w:val="20"/>
                <w:szCs w:val="20"/>
              </w:rPr>
            </w:pPr>
            <w:r w:rsidRPr="00F316A8">
              <w:rPr>
                <w:rFonts w:cs="Calibri"/>
                <w:sz w:val="20"/>
                <w:szCs w:val="20"/>
              </w:rPr>
              <w:lastRenderedPageBreak/>
              <w:t>Situations nécessitant</w:t>
            </w:r>
            <w:r>
              <w:rPr>
                <w:rFonts w:cs="Calibri"/>
                <w:sz w:val="20"/>
                <w:szCs w:val="20"/>
              </w:rPr>
              <w:t> :</w:t>
            </w:r>
          </w:p>
          <w:p w:rsidR="0069791B" w:rsidRPr="00F316A8" w:rsidRDefault="0069791B" w:rsidP="002E7553">
            <w:pPr>
              <w:spacing w:after="0" w:line="240" w:lineRule="auto"/>
              <w:rPr>
                <w:rFonts w:cs="Calibri"/>
                <w:sz w:val="20"/>
                <w:szCs w:val="20"/>
              </w:rPr>
            </w:pPr>
            <w:r w:rsidRPr="00F316A8">
              <w:rPr>
                <w:rFonts w:cs="Calibri"/>
                <w:sz w:val="20"/>
                <w:szCs w:val="20"/>
              </w:rPr>
              <w:t xml:space="preserve">- d’utiliser des nombres décimaux pour rendre compte </w:t>
            </w:r>
            <w:r w:rsidRPr="00F316A8">
              <w:rPr>
                <w:rFonts w:cs="Calibri"/>
                <w:sz w:val="20"/>
                <w:szCs w:val="20"/>
              </w:rPr>
              <w:lastRenderedPageBreak/>
              <w:t>de partage de grandeurs ou de mesure de grandeurs dans des cas simples</w:t>
            </w:r>
            <w:r>
              <w:rPr>
                <w:rFonts w:cs="Calibri"/>
                <w:sz w:val="20"/>
                <w:szCs w:val="20"/>
              </w:rPr>
              <w:t> ;</w:t>
            </w:r>
          </w:p>
          <w:p w:rsidR="0069791B" w:rsidRPr="00F316A8" w:rsidRDefault="0069791B" w:rsidP="002E7553">
            <w:pPr>
              <w:spacing w:after="0" w:line="240" w:lineRule="auto"/>
              <w:rPr>
                <w:rFonts w:cs="Calibri"/>
                <w:sz w:val="20"/>
                <w:szCs w:val="20"/>
              </w:rPr>
            </w:pPr>
            <w:r w:rsidRPr="00F316A8">
              <w:rPr>
                <w:rFonts w:cs="Calibri"/>
                <w:sz w:val="20"/>
                <w:szCs w:val="20"/>
              </w:rPr>
              <w:t>- d’utiliser différentes représentations : mesures de longueurs et aires, une unité étant choisie</w:t>
            </w:r>
            <w:r>
              <w:rPr>
                <w:rFonts w:cs="Calibri"/>
                <w:sz w:val="20"/>
                <w:szCs w:val="20"/>
              </w:rPr>
              <w:t> ;</w:t>
            </w:r>
          </w:p>
          <w:p w:rsidR="0069791B" w:rsidRPr="00F316A8" w:rsidRDefault="0069791B" w:rsidP="002E7553">
            <w:pPr>
              <w:spacing w:after="0" w:line="240" w:lineRule="auto"/>
              <w:rPr>
                <w:rFonts w:cs="Calibri"/>
                <w:sz w:val="20"/>
                <w:szCs w:val="20"/>
              </w:rPr>
            </w:pPr>
            <w:r w:rsidRPr="00F316A8">
              <w:rPr>
                <w:rFonts w:cs="Calibri"/>
                <w:sz w:val="20"/>
                <w:szCs w:val="20"/>
              </w:rPr>
              <w:t>- de faire le lien entre les unités de numération et les unités de mesure (dixième/dm/dg/</w:t>
            </w:r>
            <w:proofErr w:type="spellStart"/>
            <w:r w:rsidRPr="00F316A8">
              <w:rPr>
                <w:rFonts w:cs="Calibri"/>
                <w:sz w:val="20"/>
                <w:szCs w:val="20"/>
              </w:rPr>
              <w:t>dL</w:t>
            </w:r>
            <w:proofErr w:type="spellEnd"/>
            <w:r w:rsidRPr="00F316A8">
              <w:rPr>
                <w:rFonts w:cs="Calibri"/>
                <w:sz w:val="20"/>
                <w:szCs w:val="20"/>
              </w:rPr>
              <w:t>, centième/cm/cg/</w:t>
            </w:r>
            <w:proofErr w:type="spellStart"/>
            <w:r w:rsidRPr="00F316A8">
              <w:rPr>
                <w:rFonts w:cs="Calibri"/>
                <w:sz w:val="20"/>
                <w:szCs w:val="20"/>
              </w:rPr>
              <w:t>cL</w:t>
            </w:r>
            <w:proofErr w:type="spellEnd"/>
            <w:r w:rsidRPr="00F316A8">
              <w:rPr>
                <w:rFonts w:cs="Calibri"/>
                <w:sz w:val="20"/>
                <w:szCs w:val="20"/>
              </w:rPr>
              <w:t>/centimes d’euros, etc.).</w:t>
            </w:r>
          </w:p>
          <w:p w:rsidR="0069791B" w:rsidRPr="00F316A8" w:rsidRDefault="0069791B" w:rsidP="002E7553">
            <w:pPr>
              <w:spacing w:after="0" w:line="240" w:lineRule="auto"/>
              <w:rPr>
                <w:rFonts w:cs="Calibri"/>
                <w:sz w:val="20"/>
                <w:szCs w:val="20"/>
              </w:rPr>
            </w:pPr>
            <w:r w:rsidRPr="00F316A8">
              <w:rPr>
                <w:rFonts w:cs="Calibri"/>
                <w:sz w:val="20"/>
                <w:szCs w:val="20"/>
              </w:rPr>
              <w:t>La demi-droite numérique graduée est l’occasion de mettre en évidence</w:t>
            </w:r>
            <w:r>
              <w:rPr>
                <w:rFonts w:cs="Calibri"/>
                <w:sz w:val="20"/>
                <w:szCs w:val="20"/>
              </w:rPr>
              <w:t xml:space="preserve"> </w:t>
            </w:r>
            <w:r w:rsidRPr="00F316A8">
              <w:rPr>
                <w:rFonts w:cs="Calibri"/>
                <w:sz w:val="20"/>
                <w:szCs w:val="20"/>
              </w:rPr>
              <w:t>des agrandissements successifs de la graduation du 1/10 au 1/1000.</w:t>
            </w:r>
          </w:p>
        </w:tc>
      </w:tr>
      <w:tr w:rsidR="0069791B" w:rsidRPr="009040D8" w:rsidTr="002E7553">
        <w:tc>
          <w:tcPr>
            <w:tcW w:w="9997" w:type="dxa"/>
            <w:gridSpan w:val="2"/>
            <w:shd w:val="clear" w:color="auto" w:fill="DAEEF3"/>
          </w:tcPr>
          <w:p w:rsidR="0069791B" w:rsidRPr="009040D8" w:rsidRDefault="0069791B" w:rsidP="002E7553">
            <w:pPr>
              <w:spacing w:after="0" w:line="240" w:lineRule="auto"/>
              <w:jc w:val="center"/>
              <w:rPr>
                <w:rFonts w:cs="Calibri"/>
                <w:b/>
                <w:sz w:val="20"/>
                <w:szCs w:val="20"/>
              </w:rPr>
            </w:pPr>
            <w:r w:rsidRPr="009040D8">
              <w:rPr>
                <w:rFonts w:cs="Calibri"/>
                <w:b/>
                <w:sz w:val="20"/>
                <w:szCs w:val="20"/>
              </w:rPr>
              <w:lastRenderedPageBreak/>
              <w:t>Calculer avec des nombres entiers et des nombres décimaux</w:t>
            </w:r>
          </w:p>
        </w:tc>
      </w:tr>
      <w:tr w:rsidR="0069791B" w:rsidRPr="00F316A8" w:rsidTr="002E7553">
        <w:trPr>
          <w:trHeight w:val="34"/>
        </w:trPr>
        <w:tc>
          <w:tcPr>
            <w:tcW w:w="5353" w:type="dxa"/>
            <w:shd w:val="clear" w:color="auto" w:fill="auto"/>
          </w:tcPr>
          <w:p w:rsidR="0069791B" w:rsidRPr="00F316A8" w:rsidRDefault="0069791B" w:rsidP="002E7553">
            <w:pPr>
              <w:spacing w:after="0" w:line="240" w:lineRule="auto"/>
              <w:rPr>
                <w:rFonts w:cs="Calibri"/>
                <w:sz w:val="20"/>
                <w:szCs w:val="20"/>
              </w:rPr>
            </w:pPr>
            <w:r w:rsidRPr="00F316A8">
              <w:rPr>
                <w:rFonts w:cs="Calibri"/>
                <w:sz w:val="20"/>
                <w:szCs w:val="20"/>
              </w:rPr>
              <w:t xml:space="preserve">Mémoriser des faits numériques et des procédures élémentaires de calcul. </w:t>
            </w:r>
          </w:p>
          <w:p w:rsidR="0069791B" w:rsidRPr="00F316A8" w:rsidRDefault="0069791B" w:rsidP="002E7553">
            <w:pPr>
              <w:spacing w:after="0" w:line="240" w:lineRule="auto"/>
              <w:rPr>
                <w:rFonts w:cs="Calibri"/>
                <w:sz w:val="20"/>
                <w:szCs w:val="20"/>
              </w:rPr>
            </w:pPr>
            <w:r w:rsidRPr="00F316A8">
              <w:rPr>
                <w:rFonts w:cs="Calibri"/>
                <w:sz w:val="20"/>
                <w:szCs w:val="20"/>
              </w:rPr>
              <w:t xml:space="preserve">Élaborer ou choisir des stratégies de calcul à l’oral et à l’écrit. </w:t>
            </w:r>
          </w:p>
          <w:p w:rsidR="0069791B" w:rsidRDefault="0069791B" w:rsidP="002E7553">
            <w:pPr>
              <w:spacing w:after="0" w:line="240" w:lineRule="auto"/>
              <w:rPr>
                <w:rFonts w:cs="Calibri"/>
                <w:sz w:val="20"/>
                <w:szCs w:val="20"/>
              </w:rPr>
            </w:pPr>
            <w:r w:rsidRPr="00F316A8">
              <w:rPr>
                <w:rFonts w:cs="Calibri"/>
                <w:sz w:val="20"/>
                <w:szCs w:val="20"/>
              </w:rPr>
              <w:t xml:space="preserve">Vérifier la vraisemblance d’un résultat, notamment en estimant son ordre de grandeur. </w:t>
            </w:r>
          </w:p>
          <w:p w:rsidR="0069791B" w:rsidRPr="00F316A8" w:rsidRDefault="0069791B" w:rsidP="00410E43">
            <w:pPr>
              <w:numPr>
                <w:ilvl w:val="0"/>
                <w:numId w:val="123"/>
              </w:numPr>
              <w:spacing w:after="0" w:line="240" w:lineRule="auto"/>
              <w:rPr>
                <w:rFonts w:cs="Calibri"/>
                <w:sz w:val="20"/>
                <w:szCs w:val="20"/>
              </w:rPr>
            </w:pPr>
            <w:r w:rsidRPr="00F316A8">
              <w:rPr>
                <w:rFonts w:cs="Calibri"/>
                <w:sz w:val="20"/>
                <w:szCs w:val="20"/>
              </w:rPr>
              <w:t>Addition, soustraction, multiplication, division.</w:t>
            </w:r>
          </w:p>
          <w:p w:rsidR="0069791B" w:rsidRPr="00F316A8" w:rsidRDefault="0069791B" w:rsidP="00410E43">
            <w:pPr>
              <w:numPr>
                <w:ilvl w:val="0"/>
                <w:numId w:val="123"/>
              </w:numPr>
              <w:spacing w:after="0" w:line="240" w:lineRule="auto"/>
              <w:rPr>
                <w:rFonts w:cs="Calibri"/>
                <w:sz w:val="20"/>
                <w:szCs w:val="20"/>
              </w:rPr>
            </w:pPr>
            <w:r w:rsidRPr="00F316A8">
              <w:rPr>
                <w:rFonts w:cs="Calibri"/>
                <w:sz w:val="20"/>
                <w:szCs w:val="20"/>
              </w:rPr>
              <w:t>Propriétés des opérations :</w:t>
            </w:r>
          </w:p>
          <w:p w:rsidR="0069791B" w:rsidRPr="00F316A8" w:rsidRDefault="0069791B" w:rsidP="00410E43">
            <w:pPr>
              <w:numPr>
                <w:ilvl w:val="0"/>
                <w:numId w:val="181"/>
              </w:numPr>
              <w:spacing w:after="0" w:line="240" w:lineRule="auto"/>
              <w:rPr>
                <w:rFonts w:cs="Calibri"/>
                <w:i/>
                <w:sz w:val="20"/>
                <w:szCs w:val="20"/>
              </w:rPr>
            </w:pPr>
            <w:r w:rsidRPr="00F316A8">
              <w:rPr>
                <w:rFonts w:cs="Calibri"/>
                <w:i/>
                <w:sz w:val="20"/>
                <w:szCs w:val="20"/>
              </w:rPr>
              <w:t>2+9 = 9+2</w:t>
            </w:r>
          </w:p>
          <w:p w:rsidR="0069791B" w:rsidRPr="00F316A8" w:rsidRDefault="0069791B" w:rsidP="00410E43">
            <w:pPr>
              <w:numPr>
                <w:ilvl w:val="0"/>
                <w:numId w:val="181"/>
              </w:numPr>
              <w:spacing w:after="0" w:line="240" w:lineRule="auto"/>
              <w:rPr>
                <w:rFonts w:cs="Calibri"/>
                <w:i/>
                <w:sz w:val="20"/>
                <w:szCs w:val="20"/>
              </w:rPr>
            </w:pPr>
            <w:r w:rsidRPr="00F316A8">
              <w:rPr>
                <w:rFonts w:cs="Calibri"/>
                <w:i/>
                <w:sz w:val="20"/>
                <w:szCs w:val="20"/>
              </w:rPr>
              <w:t>3×5×2 = 3×10</w:t>
            </w:r>
          </w:p>
          <w:p w:rsidR="0069791B" w:rsidRDefault="0069791B" w:rsidP="00410E43">
            <w:pPr>
              <w:numPr>
                <w:ilvl w:val="0"/>
                <w:numId w:val="181"/>
              </w:numPr>
              <w:spacing w:after="0" w:line="240" w:lineRule="auto"/>
              <w:rPr>
                <w:rFonts w:cs="Calibri"/>
                <w:sz w:val="20"/>
                <w:szCs w:val="20"/>
              </w:rPr>
            </w:pPr>
            <w:r w:rsidRPr="00F316A8">
              <w:rPr>
                <w:rFonts w:cs="Calibri"/>
                <w:i/>
                <w:sz w:val="20"/>
                <w:szCs w:val="20"/>
              </w:rPr>
              <w:t>5×12 = 5×10 + 5×2</w:t>
            </w:r>
            <w:r w:rsidRPr="00F316A8">
              <w:rPr>
                <w:rFonts w:cs="Calibri"/>
                <w:sz w:val="20"/>
                <w:szCs w:val="20"/>
              </w:rPr>
              <w:t xml:space="preserve"> </w:t>
            </w:r>
          </w:p>
          <w:p w:rsidR="0069791B" w:rsidRPr="00F316A8" w:rsidRDefault="0069791B" w:rsidP="00410E43">
            <w:pPr>
              <w:numPr>
                <w:ilvl w:val="0"/>
                <w:numId w:val="123"/>
              </w:numPr>
              <w:spacing w:after="0" w:line="240" w:lineRule="auto"/>
              <w:rPr>
                <w:rFonts w:cs="Calibri"/>
                <w:sz w:val="20"/>
                <w:szCs w:val="20"/>
              </w:rPr>
            </w:pPr>
            <w:r w:rsidRPr="00F316A8">
              <w:rPr>
                <w:rFonts w:cs="Calibri"/>
                <w:sz w:val="20"/>
                <w:szCs w:val="20"/>
              </w:rPr>
              <w:t>Faits et procédures numériques additifs et multiplicatifs.</w:t>
            </w:r>
          </w:p>
          <w:p w:rsidR="0069791B" w:rsidRPr="00F316A8" w:rsidRDefault="0069791B" w:rsidP="00410E43">
            <w:pPr>
              <w:numPr>
                <w:ilvl w:val="0"/>
                <w:numId w:val="123"/>
              </w:numPr>
              <w:spacing w:after="0" w:line="240" w:lineRule="auto"/>
              <w:rPr>
                <w:rFonts w:cs="Calibri"/>
                <w:sz w:val="20"/>
                <w:szCs w:val="20"/>
              </w:rPr>
            </w:pPr>
            <w:r w:rsidRPr="00F316A8">
              <w:rPr>
                <w:rFonts w:cs="Calibri"/>
                <w:sz w:val="20"/>
                <w:szCs w:val="20"/>
              </w:rPr>
              <w:t>Multiples et diviseurs des nombres d’usage courant.</w:t>
            </w:r>
          </w:p>
          <w:p w:rsidR="0069791B" w:rsidRPr="00843AA9" w:rsidRDefault="0069791B" w:rsidP="00410E43">
            <w:pPr>
              <w:numPr>
                <w:ilvl w:val="0"/>
                <w:numId w:val="123"/>
              </w:numPr>
              <w:spacing w:after="0" w:line="240" w:lineRule="auto"/>
              <w:rPr>
                <w:rFonts w:cs="Calibri"/>
                <w:sz w:val="20"/>
                <w:szCs w:val="20"/>
              </w:rPr>
            </w:pPr>
            <w:r w:rsidRPr="00F316A8">
              <w:rPr>
                <w:rFonts w:cs="Calibri"/>
                <w:sz w:val="20"/>
                <w:szCs w:val="20"/>
              </w:rPr>
              <w:t xml:space="preserve">Critères de </w:t>
            </w:r>
            <w:r w:rsidRPr="00843AA9">
              <w:rPr>
                <w:rFonts w:cs="Calibri"/>
                <w:sz w:val="20"/>
                <w:szCs w:val="20"/>
              </w:rPr>
              <w:t>divisibilité (</w:t>
            </w:r>
            <w:r w:rsidRPr="00843AA9">
              <w:rPr>
                <w:sz w:val="20"/>
                <w:szCs w:val="20"/>
              </w:rPr>
              <w:t>2, 3, 4, 5, 9, 10)</w:t>
            </w:r>
            <w:r w:rsidRPr="00843AA9">
              <w:rPr>
                <w:rFonts w:cs="Calibri"/>
                <w:sz w:val="20"/>
                <w:szCs w:val="20"/>
              </w:rPr>
              <w:t>.</w:t>
            </w:r>
          </w:p>
          <w:p w:rsidR="0069791B" w:rsidRPr="00F316A8" w:rsidRDefault="0069791B" w:rsidP="002E7553">
            <w:pPr>
              <w:spacing w:after="0" w:line="240" w:lineRule="auto"/>
              <w:rPr>
                <w:rFonts w:cs="Calibri"/>
                <w:sz w:val="20"/>
                <w:szCs w:val="20"/>
              </w:rPr>
            </w:pPr>
          </w:p>
        </w:tc>
        <w:tc>
          <w:tcPr>
            <w:tcW w:w="4644" w:type="dxa"/>
            <w:vMerge w:val="restart"/>
            <w:shd w:val="clear" w:color="auto" w:fill="auto"/>
          </w:tcPr>
          <w:p w:rsidR="0069791B" w:rsidRPr="00F316A8" w:rsidRDefault="0069791B" w:rsidP="002E7553">
            <w:pPr>
              <w:spacing w:after="0" w:line="240" w:lineRule="auto"/>
              <w:rPr>
                <w:rFonts w:cs="Calibri"/>
                <w:i/>
                <w:sz w:val="20"/>
                <w:szCs w:val="20"/>
              </w:rPr>
            </w:pPr>
          </w:p>
          <w:p w:rsidR="0069791B" w:rsidRPr="00F316A8" w:rsidRDefault="0069791B" w:rsidP="002E7553">
            <w:pPr>
              <w:spacing w:after="0" w:line="240" w:lineRule="auto"/>
              <w:rPr>
                <w:rFonts w:cs="Calibri"/>
                <w:sz w:val="20"/>
                <w:szCs w:val="20"/>
              </w:rPr>
            </w:pPr>
          </w:p>
          <w:p w:rsidR="0069791B" w:rsidRPr="00F316A8" w:rsidRDefault="0069791B" w:rsidP="002E7553">
            <w:pPr>
              <w:spacing w:after="0" w:line="240" w:lineRule="auto"/>
              <w:rPr>
                <w:rFonts w:cs="Calibri"/>
                <w:sz w:val="20"/>
                <w:szCs w:val="20"/>
              </w:rPr>
            </w:pPr>
          </w:p>
          <w:p w:rsidR="0069791B" w:rsidRPr="00F316A8" w:rsidRDefault="0069791B" w:rsidP="002E7553">
            <w:pPr>
              <w:spacing w:after="0" w:line="240" w:lineRule="auto"/>
              <w:rPr>
                <w:rFonts w:cs="Calibri"/>
                <w:sz w:val="20"/>
                <w:szCs w:val="20"/>
              </w:rPr>
            </w:pPr>
          </w:p>
          <w:p w:rsidR="0069791B" w:rsidRPr="00F316A8" w:rsidRDefault="0069791B" w:rsidP="002E7553">
            <w:pPr>
              <w:spacing w:after="0" w:line="240" w:lineRule="auto"/>
              <w:rPr>
                <w:rFonts w:cs="Calibri"/>
                <w:sz w:val="20"/>
                <w:szCs w:val="20"/>
              </w:rPr>
            </w:pPr>
          </w:p>
          <w:p w:rsidR="0069791B" w:rsidRPr="00F316A8" w:rsidRDefault="0069791B" w:rsidP="002E7553">
            <w:pPr>
              <w:spacing w:after="0" w:line="240" w:lineRule="auto"/>
              <w:rPr>
                <w:rFonts w:cs="Calibri"/>
                <w:sz w:val="20"/>
                <w:szCs w:val="20"/>
              </w:rPr>
            </w:pPr>
            <w:r w:rsidRPr="00F316A8">
              <w:rPr>
                <w:rFonts w:cs="Calibri"/>
                <w:sz w:val="20"/>
                <w:szCs w:val="20"/>
              </w:rPr>
              <w:t xml:space="preserve">Exemples de faits et procédures numériques : </w:t>
            </w:r>
          </w:p>
          <w:p w:rsidR="0069791B" w:rsidRPr="00F316A8" w:rsidRDefault="0069791B" w:rsidP="002E7553">
            <w:pPr>
              <w:spacing w:after="0" w:line="240" w:lineRule="auto"/>
              <w:rPr>
                <w:rFonts w:cs="Calibri"/>
                <w:sz w:val="20"/>
                <w:szCs w:val="20"/>
              </w:rPr>
            </w:pPr>
            <w:r w:rsidRPr="00F316A8">
              <w:rPr>
                <w:rFonts w:cs="Calibri"/>
                <w:sz w:val="20"/>
                <w:szCs w:val="20"/>
              </w:rPr>
              <w:t xml:space="preserve">- multiplier ou diviser par 10, par 100, par 1000 un nombre décimal, </w:t>
            </w:r>
          </w:p>
          <w:p w:rsidR="0069791B" w:rsidRPr="00F316A8" w:rsidRDefault="0069791B" w:rsidP="002E7553">
            <w:pPr>
              <w:spacing w:after="0" w:line="240" w:lineRule="auto"/>
              <w:rPr>
                <w:rFonts w:cs="Calibri"/>
                <w:sz w:val="20"/>
                <w:szCs w:val="20"/>
              </w:rPr>
            </w:pPr>
            <w:r w:rsidRPr="00F316A8">
              <w:rPr>
                <w:rFonts w:cs="Calibri"/>
                <w:sz w:val="20"/>
                <w:szCs w:val="20"/>
              </w:rPr>
              <w:t xml:space="preserve">- rechercher le complément à l’unité, à la dizaine, à la centaine supérieure, </w:t>
            </w:r>
          </w:p>
          <w:p w:rsidR="0069791B" w:rsidRPr="00F316A8" w:rsidRDefault="0069791B" w:rsidP="002E7553">
            <w:pPr>
              <w:spacing w:after="0" w:line="240" w:lineRule="auto"/>
              <w:rPr>
                <w:rFonts w:cs="Calibri"/>
                <w:sz w:val="20"/>
                <w:szCs w:val="20"/>
              </w:rPr>
            </w:pPr>
            <w:r w:rsidRPr="00F316A8">
              <w:rPr>
                <w:rFonts w:cs="Calibri"/>
                <w:sz w:val="20"/>
                <w:szCs w:val="20"/>
              </w:rPr>
              <w:t xml:space="preserve">- encadrer un nombre entre deux multiples consécutifs, </w:t>
            </w:r>
          </w:p>
          <w:p w:rsidR="0069791B" w:rsidRPr="00F316A8" w:rsidRDefault="0069791B" w:rsidP="002E7553">
            <w:pPr>
              <w:spacing w:after="0" w:line="240" w:lineRule="auto"/>
              <w:rPr>
                <w:rFonts w:cs="Calibri"/>
                <w:sz w:val="20"/>
                <w:szCs w:val="20"/>
              </w:rPr>
            </w:pPr>
            <w:r w:rsidRPr="00F316A8">
              <w:rPr>
                <w:rFonts w:cs="Calibri"/>
                <w:sz w:val="20"/>
                <w:szCs w:val="20"/>
              </w:rPr>
              <w:t xml:space="preserve">- trouver un quotient, un reste, </w:t>
            </w:r>
          </w:p>
          <w:p w:rsidR="0069791B" w:rsidRPr="00F316A8" w:rsidRDefault="0069791B" w:rsidP="002E7553">
            <w:pPr>
              <w:spacing w:after="0" w:line="240" w:lineRule="auto"/>
              <w:rPr>
                <w:rFonts w:cs="Calibri"/>
                <w:sz w:val="20"/>
                <w:szCs w:val="20"/>
              </w:rPr>
            </w:pPr>
            <w:r w:rsidRPr="00F316A8">
              <w:rPr>
                <w:rFonts w:cs="Calibri"/>
                <w:sz w:val="20"/>
                <w:szCs w:val="20"/>
              </w:rPr>
              <w:t>- multiplier par 5, par 25, par 50, par 100, par 0,1, par 0,5 …</w:t>
            </w:r>
          </w:p>
          <w:p w:rsidR="0069791B" w:rsidRPr="00F316A8" w:rsidRDefault="0069791B" w:rsidP="002E7553">
            <w:pPr>
              <w:spacing w:after="0" w:line="240" w:lineRule="auto"/>
              <w:rPr>
                <w:rFonts w:cs="Calibri"/>
                <w:sz w:val="20"/>
                <w:szCs w:val="20"/>
              </w:rPr>
            </w:pPr>
            <w:r w:rsidRPr="00F316A8">
              <w:rPr>
                <w:rFonts w:cs="Calibri"/>
                <w:sz w:val="20"/>
                <w:szCs w:val="20"/>
              </w:rPr>
              <w:t>Utiliser différentes présentations</w:t>
            </w:r>
            <w:r>
              <w:rPr>
                <w:rFonts w:cs="Calibri"/>
                <w:sz w:val="20"/>
                <w:szCs w:val="20"/>
              </w:rPr>
              <w:t xml:space="preserve"> pour communiquer les </w:t>
            </w:r>
            <w:r w:rsidRPr="00F316A8">
              <w:rPr>
                <w:rFonts w:cs="Calibri"/>
                <w:sz w:val="20"/>
                <w:szCs w:val="20"/>
              </w:rPr>
              <w:t>calculs (formulations orales, calcul posé, en ligne, en colonne, etc.)</w:t>
            </w:r>
            <w:r>
              <w:rPr>
                <w:rFonts w:cs="Calibri"/>
                <w:sz w:val="20"/>
                <w:szCs w:val="20"/>
              </w:rPr>
              <w:t>.</w:t>
            </w:r>
          </w:p>
          <w:p w:rsidR="0069791B" w:rsidRPr="00F316A8" w:rsidRDefault="0069791B" w:rsidP="002E7553">
            <w:pPr>
              <w:spacing w:after="0" w:line="240" w:lineRule="auto"/>
              <w:rPr>
                <w:rFonts w:cs="Calibri"/>
                <w:sz w:val="20"/>
                <w:szCs w:val="20"/>
              </w:rPr>
            </w:pPr>
            <w:r w:rsidRPr="00F316A8">
              <w:rPr>
                <w:rFonts w:cs="Calibri"/>
                <w:sz w:val="20"/>
                <w:szCs w:val="20"/>
              </w:rPr>
              <w:t xml:space="preserve">En lien avec la calculatrice, introduire et travailler la priorité de la multiplication sur l’addition et la soustraction ainsi que l’usage des parenthèses. </w:t>
            </w:r>
          </w:p>
        </w:tc>
      </w:tr>
      <w:tr w:rsidR="0069791B" w:rsidRPr="00F316A8" w:rsidTr="002E7553">
        <w:trPr>
          <w:trHeight w:val="350"/>
        </w:trPr>
        <w:tc>
          <w:tcPr>
            <w:tcW w:w="5353" w:type="dxa"/>
            <w:shd w:val="clear" w:color="auto" w:fill="auto"/>
          </w:tcPr>
          <w:p w:rsidR="0069791B" w:rsidRPr="00F316A8" w:rsidRDefault="0069791B" w:rsidP="002E7553">
            <w:pPr>
              <w:spacing w:after="0" w:line="240" w:lineRule="auto"/>
              <w:rPr>
                <w:rFonts w:cs="Calibri"/>
                <w:sz w:val="20"/>
                <w:szCs w:val="20"/>
              </w:rPr>
            </w:pPr>
            <w:r w:rsidRPr="00F316A8">
              <w:rPr>
                <w:rFonts w:cs="Calibri"/>
                <w:sz w:val="20"/>
                <w:szCs w:val="20"/>
              </w:rPr>
              <w:t>Calcul mental : calculer mentalement pour obtenir un résultat exact ou évaluer un ordre de grandeur.</w:t>
            </w:r>
          </w:p>
        </w:tc>
        <w:tc>
          <w:tcPr>
            <w:tcW w:w="4644" w:type="dxa"/>
            <w:vMerge/>
            <w:shd w:val="clear" w:color="auto" w:fill="auto"/>
          </w:tcPr>
          <w:p w:rsidR="0069791B" w:rsidRPr="00F316A8" w:rsidRDefault="0069791B" w:rsidP="002E7553">
            <w:pPr>
              <w:spacing w:after="0" w:line="240" w:lineRule="auto"/>
              <w:rPr>
                <w:rFonts w:cs="Calibri"/>
                <w:sz w:val="20"/>
                <w:szCs w:val="20"/>
              </w:rPr>
            </w:pPr>
          </w:p>
        </w:tc>
      </w:tr>
      <w:tr w:rsidR="0069791B" w:rsidRPr="00F316A8" w:rsidTr="002E7553">
        <w:trPr>
          <w:trHeight w:val="349"/>
        </w:trPr>
        <w:tc>
          <w:tcPr>
            <w:tcW w:w="5353" w:type="dxa"/>
            <w:shd w:val="clear" w:color="auto" w:fill="auto"/>
          </w:tcPr>
          <w:p w:rsidR="0069791B" w:rsidRDefault="0069791B" w:rsidP="002E7553">
            <w:pPr>
              <w:spacing w:after="0" w:line="240" w:lineRule="auto"/>
              <w:rPr>
                <w:rFonts w:cs="Calibri"/>
                <w:sz w:val="20"/>
                <w:szCs w:val="20"/>
              </w:rPr>
            </w:pPr>
            <w:r w:rsidRPr="00F316A8">
              <w:rPr>
                <w:rFonts w:cs="Calibri"/>
                <w:sz w:val="20"/>
                <w:szCs w:val="20"/>
              </w:rPr>
              <w:t xml:space="preserve">Calcul en ligne : utiliser des parenthèses dans des situations très simples. </w:t>
            </w:r>
          </w:p>
          <w:p w:rsidR="0069791B" w:rsidRPr="00F316A8" w:rsidRDefault="0069791B" w:rsidP="00410E43">
            <w:pPr>
              <w:numPr>
                <w:ilvl w:val="0"/>
                <w:numId w:val="124"/>
              </w:numPr>
              <w:spacing w:after="0" w:line="240" w:lineRule="auto"/>
              <w:rPr>
                <w:rFonts w:cs="Calibri"/>
                <w:sz w:val="20"/>
                <w:szCs w:val="20"/>
              </w:rPr>
            </w:pPr>
            <w:r w:rsidRPr="00F316A8">
              <w:rPr>
                <w:rFonts w:cs="Calibri"/>
                <w:sz w:val="20"/>
                <w:szCs w:val="20"/>
              </w:rPr>
              <w:t>Règles d’usage des parenthèses.</w:t>
            </w:r>
          </w:p>
          <w:p w:rsidR="0069791B" w:rsidRPr="00F316A8" w:rsidRDefault="0069791B" w:rsidP="002E7553">
            <w:pPr>
              <w:spacing w:after="0" w:line="240" w:lineRule="auto"/>
              <w:rPr>
                <w:rFonts w:cs="Calibri"/>
                <w:sz w:val="20"/>
                <w:szCs w:val="20"/>
              </w:rPr>
            </w:pPr>
          </w:p>
        </w:tc>
        <w:tc>
          <w:tcPr>
            <w:tcW w:w="4644" w:type="dxa"/>
            <w:vMerge/>
            <w:shd w:val="clear" w:color="auto" w:fill="auto"/>
          </w:tcPr>
          <w:p w:rsidR="0069791B" w:rsidRPr="00F316A8" w:rsidRDefault="0069791B" w:rsidP="002E7553">
            <w:pPr>
              <w:spacing w:after="0" w:line="240" w:lineRule="auto"/>
              <w:rPr>
                <w:rFonts w:cs="Calibri"/>
                <w:sz w:val="20"/>
                <w:szCs w:val="20"/>
              </w:rPr>
            </w:pPr>
          </w:p>
        </w:tc>
      </w:tr>
      <w:tr w:rsidR="0069791B" w:rsidRPr="00F316A8" w:rsidTr="002E7553">
        <w:trPr>
          <w:trHeight w:val="916"/>
        </w:trPr>
        <w:tc>
          <w:tcPr>
            <w:tcW w:w="5353" w:type="dxa"/>
            <w:shd w:val="clear" w:color="auto" w:fill="auto"/>
          </w:tcPr>
          <w:p w:rsidR="0069791B" w:rsidRDefault="0069791B" w:rsidP="002E7553">
            <w:pPr>
              <w:spacing w:after="0" w:line="240" w:lineRule="auto"/>
              <w:rPr>
                <w:rFonts w:cs="Calibri"/>
                <w:sz w:val="20"/>
                <w:szCs w:val="20"/>
              </w:rPr>
            </w:pPr>
            <w:r w:rsidRPr="00F316A8">
              <w:rPr>
                <w:rFonts w:cs="Calibri"/>
                <w:sz w:val="20"/>
                <w:szCs w:val="20"/>
              </w:rPr>
              <w:t xml:space="preserve">Calcul posé : mettre en œuvre un algorithme de calcul posé pour l’addition, la soustraction, la multiplication, la division. </w:t>
            </w:r>
          </w:p>
          <w:p w:rsidR="0069791B" w:rsidRPr="00533531" w:rsidRDefault="0069791B" w:rsidP="00410E43">
            <w:pPr>
              <w:numPr>
                <w:ilvl w:val="0"/>
                <w:numId w:val="124"/>
              </w:numPr>
              <w:spacing w:after="0" w:line="240" w:lineRule="auto"/>
              <w:rPr>
                <w:rFonts w:cs="Calibri"/>
                <w:sz w:val="20"/>
                <w:szCs w:val="20"/>
              </w:rPr>
            </w:pPr>
            <w:r w:rsidRPr="00F316A8">
              <w:rPr>
                <w:rFonts w:cs="Calibri"/>
                <w:sz w:val="20"/>
                <w:szCs w:val="20"/>
              </w:rPr>
              <w:t>Techniques opératoires de calcul (dans le cas de la division, on se limite à diviser par un entier).</w:t>
            </w:r>
          </w:p>
        </w:tc>
        <w:tc>
          <w:tcPr>
            <w:tcW w:w="4644" w:type="dxa"/>
            <w:vMerge/>
            <w:shd w:val="clear" w:color="auto" w:fill="auto"/>
          </w:tcPr>
          <w:p w:rsidR="0069791B" w:rsidRPr="00F316A8" w:rsidRDefault="0069791B" w:rsidP="002E7553">
            <w:pPr>
              <w:spacing w:after="0" w:line="240" w:lineRule="auto"/>
              <w:rPr>
                <w:rFonts w:cs="Calibri"/>
                <w:sz w:val="20"/>
                <w:szCs w:val="20"/>
              </w:rPr>
            </w:pPr>
          </w:p>
        </w:tc>
      </w:tr>
      <w:tr w:rsidR="0069791B" w:rsidRPr="00F316A8" w:rsidTr="002E7553">
        <w:trPr>
          <w:trHeight w:val="703"/>
        </w:trPr>
        <w:tc>
          <w:tcPr>
            <w:tcW w:w="5353" w:type="dxa"/>
            <w:shd w:val="clear" w:color="auto" w:fill="auto"/>
          </w:tcPr>
          <w:p w:rsidR="0069791B" w:rsidRDefault="0069791B" w:rsidP="002E7553">
            <w:pPr>
              <w:spacing w:after="0" w:line="240" w:lineRule="auto"/>
              <w:rPr>
                <w:rFonts w:cs="Calibri"/>
                <w:sz w:val="20"/>
                <w:szCs w:val="20"/>
              </w:rPr>
            </w:pPr>
            <w:r w:rsidRPr="00F316A8">
              <w:rPr>
                <w:rFonts w:cs="Calibri"/>
                <w:sz w:val="20"/>
                <w:szCs w:val="20"/>
              </w:rPr>
              <w:t>Calcul instrumenté : utiliser une calculatrice pour trouver ou vérifier un résultat.</w:t>
            </w:r>
          </w:p>
          <w:p w:rsidR="0069791B" w:rsidRPr="00F316A8" w:rsidRDefault="0069791B" w:rsidP="00410E43">
            <w:pPr>
              <w:numPr>
                <w:ilvl w:val="0"/>
                <w:numId w:val="124"/>
              </w:numPr>
              <w:spacing w:after="0" w:line="240" w:lineRule="auto"/>
              <w:rPr>
                <w:rFonts w:cs="Calibri"/>
                <w:sz w:val="20"/>
                <w:szCs w:val="20"/>
              </w:rPr>
            </w:pPr>
            <w:r w:rsidRPr="00F316A8">
              <w:rPr>
                <w:rFonts w:cs="Calibri"/>
                <w:sz w:val="20"/>
                <w:szCs w:val="20"/>
              </w:rPr>
              <w:t>Fonctions de base d’une calculatrice.</w:t>
            </w:r>
          </w:p>
        </w:tc>
        <w:tc>
          <w:tcPr>
            <w:tcW w:w="4644" w:type="dxa"/>
            <w:vMerge/>
            <w:shd w:val="clear" w:color="auto" w:fill="auto"/>
          </w:tcPr>
          <w:p w:rsidR="0069791B" w:rsidRPr="00F316A8" w:rsidRDefault="0069791B" w:rsidP="002E7553">
            <w:pPr>
              <w:spacing w:after="0" w:line="240" w:lineRule="auto"/>
              <w:rPr>
                <w:rFonts w:cs="Calibri"/>
                <w:sz w:val="20"/>
                <w:szCs w:val="20"/>
              </w:rPr>
            </w:pPr>
          </w:p>
        </w:tc>
      </w:tr>
      <w:tr w:rsidR="0069791B" w:rsidRPr="009040D8" w:rsidTr="002E7553">
        <w:tc>
          <w:tcPr>
            <w:tcW w:w="9997" w:type="dxa"/>
            <w:gridSpan w:val="2"/>
            <w:shd w:val="clear" w:color="auto" w:fill="DAEEF3"/>
          </w:tcPr>
          <w:p w:rsidR="0069791B" w:rsidRPr="009040D8" w:rsidRDefault="0069791B" w:rsidP="002E7553">
            <w:pPr>
              <w:spacing w:after="0" w:line="240" w:lineRule="auto"/>
              <w:jc w:val="center"/>
              <w:rPr>
                <w:rFonts w:cs="Calibri"/>
                <w:b/>
                <w:sz w:val="20"/>
                <w:szCs w:val="20"/>
              </w:rPr>
            </w:pPr>
            <w:r w:rsidRPr="009040D8">
              <w:rPr>
                <w:rFonts w:cs="Calibri"/>
                <w:b/>
                <w:sz w:val="20"/>
                <w:szCs w:val="20"/>
              </w:rPr>
              <w:t>Résoudre des problèmes en utilisant des fractions simples, les nombres décimaux et le calcul</w:t>
            </w:r>
          </w:p>
        </w:tc>
      </w:tr>
      <w:tr w:rsidR="0069791B" w:rsidRPr="00F316A8" w:rsidTr="002E7553">
        <w:tc>
          <w:tcPr>
            <w:tcW w:w="5353" w:type="dxa"/>
            <w:shd w:val="clear" w:color="auto" w:fill="auto"/>
          </w:tcPr>
          <w:p w:rsidR="0069791B" w:rsidRDefault="0069791B" w:rsidP="002E7553">
            <w:pPr>
              <w:spacing w:after="0" w:line="240" w:lineRule="auto"/>
              <w:rPr>
                <w:rFonts w:cs="Calibri"/>
                <w:sz w:val="20"/>
                <w:szCs w:val="20"/>
              </w:rPr>
            </w:pPr>
            <w:r w:rsidRPr="00F316A8">
              <w:rPr>
                <w:rFonts w:cs="Calibri"/>
                <w:sz w:val="20"/>
                <w:szCs w:val="20"/>
              </w:rPr>
              <w:t>Résoudre des problèmes mettant en jeu les quatre opérations.</w:t>
            </w:r>
          </w:p>
          <w:p w:rsidR="0069791B" w:rsidRPr="00F316A8" w:rsidRDefault="0069791B" w:rsidP="00410E43">
            <w:pPr>
              <w:numPr>
                <w:ilvl w:val="0"/>
                <w:numId w:val="124"/>
              </w:numPr>
              <w:spacing w:after="0" w:line="240" w:lineRule="auto"/>
              <w:rPr>
                <w:rFonts w:cs="Calibri"/>
                <w:sz w:val="20"/>
                <w:szCs w:val="20"/>
              </w:rPr>
            </w:pPr>
            <w:r w:rsidRPr="00F316A8">
              <w:rPr>
                <w:rFonts w:cs="Calibri"/>
                <w:sz w:val="20"/>
                <w:szCs w:val="20"/>
              </w:rPr>
              <w:t>Sens des opérations.</w:t>
            </w:r>
          </w:p>
          <w:p w:rsidR="0069791B" w:rsidRPr="00F316A8" w:rsidRDefault="0069791B" w:rsidP="00410E43">
            <w:pPr>
              <w:numPr>
                <w:ilvl w:val="0"/>
                <w:numId w:val="124"/>
              </w:numPr>
              <w:spacing w:after="0" w:line="240" w:lineRule="auto"/>
              <w:rPr>
                <w:rFonts w:cs="Calibri"/>
                <w:sz w:val="20"/>
                <w:szCs w:val="20"/>
              </w:rPr>
            </w:pPr>
            <w:r w:rsidRPr="00F316A8">
              <w:rPr>
                <w:rFonts w:cs="Calibri"/>
                <w:sz w:val="20"/>
                <w:szCs w:val="20"/>
              </w:rPr>
              <w:t>Problèmes relevant</w:t>
            </w:r>
            <w:r>
              <w:rPr>
                <w:rFonts w:cs="Calibri"/>
                <w:sz w:val="20"/>
                <w:szCs w:val="20"/>
              </w:rPr>
              <w:t> :</w:t>
            </w:r>
          </w:p>
          <w:p w:rsidR="0069791B" w:rsidRPr="00F316A8" w:rsidRDefault="0069791B" w:rsidP="00410E43">
            <w:pPr>
              <w:numPr>
                <w:ilvl w:val="0"/>
                <w:numId w:val="127"/>
              </w:numPr>
              <w:spacing w:after="0" w:line="240" w:lineRule="auto"/>
              <w:rPr>
                <w:rFonts w:cs="Calibri"/>
                <w:sz w:val="20"/>
                <w:szCs w:val="20"/>
              </w:rPr>
            </w:pPr>
            <w:r w:rsidRPr="00F316A8">
              <w:rPr>
                <w:rFonts w:cs="Calibri"/>
                <w:sz w:val="20"/>
                <w:szCs w:val="20"/>
              </w:rPr>
              <w:t>des structures additives</w:t>
            </w:r>
            <w:r>
              <w:rPr>
                <w:rFonts w:cs="Calibri"/>
                <w:sz w:val="20"/>
                <w:szCs w:val="20"/>
              </w:rPr>
              <w:t> ;</w:t>
            </w:r>
            <w:r w:rsidRPr="00F316A8">
              <w:rPr>
                <w:rFonts w:cs="Calibri"/>
                <w:sz w:val="20"/>
                <w:szCs w:val="20"/>
              </w:rPr>
              <w:t xml:space="preserve"> </w:t>
            </w:r>
          </w:p>
          <w:p w:rsidR="0069791B" w:rsidRPr="00533531" w:rsidRDefault="0069791B" w:rsidP="00410E43">
            <w:pPr>
              <w:numPr>
                <w:ilvl w:val="0"/>
                <w:numId w:val="127"/>
              </w:numPr>
              <w:spacing w:after="0" w:line="240" w:lineRule="auto"/>
              <w:rPr>
                <w:rFonts w:cs="Calibri"/>
                <w:b/>
                <w:sz w:val="20"/>
                <w:szCs w:val="20"/>
              </w:rPr>
            </w:pPr>
            <w:r w:rsidRPr="00F316A8">
              <w:rPr>
                <w:rFonts w:cs="Calibri"/>
                <w:sz w:val="20"/>
                <w:szCs w:val="20"/>
              </w:rPr>
              <w:t>des structures multiplicatives.</w:t>
            </w:r>
          </w:p>
        </w:tc>
        <w:tc>
          <w:tcPr>
            <w:tcW w:w="4644" w:type="dxa"/>
            <w:shd w:val="clear" w:color="auto" w:fill="auto"/>
          </w:tcPr>
          <w:p w:rsidR="0069791B" w:rsidRPr="00F316A8" w:rsidRDefault="0069791B" w:rsidP="002E7553">
            <w:pPr>
              <w:spacing w:after="0" w:line="240" w:lineRule="auto"/>
              <w:rPr>
                <w:rFonts w:cs="Calibri"/>
                <w:sz w:val="20"/>
                <w:szCs w:val="20"/>
              </w:rPr>
            </w:pPr>
            <w:r w:rsidRPr="00F316A8">
              <w:rPr>
                <w:rFonts w:cs="Calibri"/>
                <w:sz w:val="20"/>
                <w:szCs w:val="20"/>
              </w:rPr>
              <w:t>Enrichir le répertoire des problèmes additifs et multiplicatifs, notamment les problèmes relevant de la division.</w:t>
            </w:r>
          </w:p>
        </w:tc>
      </w:tr>
      <w:tr w:rsidR="0069791B" w:rsidRPr="00F316A8" w:rsidTr="002E7553">
        <w:tc>
          <w:tcPr>
            <w:tcW w:w="5353" w:type="dxa"/>
            <w:shd w:val="clear" w:color="auto" w:fill="auto"/>
          </w:tcPr>
          <w:p w:rsidR="0069791B" w:rsidRPr="00F316A8" w:rsidRDefault="0069791B" w:rsidP="002E7553">
            <w:pPr>
              <w:spacing w:after="0" w:line="240" w:lineRule="auto"/>
              <w:rPr>
                <w:rFonts w:cs="Calibri"/>
                <w:b/>
                <w:sz w:val="20"/>
                <w:szCs w:val="20"/>
              </w:rPr>
            </w:pPr>
            <w:r w:rsidRPr="00F316A8">
              <w:rPr>
                <w:rFonts w:cs="Calibri"/>
                <w:b/>
                <w:sz w:val="20"/>
                <w:szCs w:val="20"/>
              </w:rPr>
              <w:t>Organisation et gestion de données</w:t>
            </w:r>
          </w:p>
          <w:p w:rsidR="0069791B" w:rsidRPr="00F316A8" w:rsidRDefault="0069791B" w:rsidP="002E7553">
            <w:pPr>
              <w:spacing w:after="0" w:line="240" w:lineRule="auto"/>
              <w:rPr>
                <w:rFonts w:cs="Calibri"/>
                <w:sz w:val="20"/>
                <w:szCs w:val="20"/>
              </w:rPr>
            </w:pPr>
            <w:r w:rsidRPr="00F316A8">
              <w:rPr>
                <w:rFonts w:cs="Calibri"/>
                <w:sz w:val="20"/>
                <w:szCs w:val="20"/>
              </w:rPr>
              <w:t>Prélever des données numériques à partir de supports variés.</w:t>
            </w:r>
            <w:r>
              <w:rPr>
                <w:rFonts w:cs="Calibri"/>
                <w:sz w:val="20"/>
                <w:szCs w:val="20"/>
              </w:rPr>
              <w:t xml:space="preserve"> </w:t>
            </w:r>
            <w:r w:rsidRPr="00F316A8">
              <w:rPr>
                <w:rFonts w:cs="Calibri"/>
                <w:sz w:val="20"/>
                <w:szCs w:val="20"/>
              </w:rPr>
              <w:t>Produire des tableaux, diagrammes et graphiques organisant des données numériques.</w:t>
            </w:r>
          </w:p>
          <w:p w:rsidR="0069791B" w:rsidRPr="00F316A8" w:rsidRDefault="0069791B" w:rsidP="002E7553">
            <w:pPr>
              <w:spacing w:after="0" w:line="240" w:lineRule="auto"/>
              <w:rPr>
                <w:rFonts w:cs="Calibri"/>
                <w:sz w:val="20"/>
                <w:szCs w:val="20"/>
              </w:rPr>
            </w:pPr>
            <w:r w:rsidRPr="00F316A8">
              <w:rPr>
                <w:rFonts w:cs="Calibri"/>
                <w:sz w:val="20"/>
                <w:szCs w:val="20"/>
              </w:rPr>
              <w:t xml:space="preserve">Exploiter et communiquer des résultats de mesures. </w:t>
            </w:r>
          </w:p>
          <w:p w:rsidR="0069791B" w:rsidRPr="00F316A8" w:rsidRDefault="0069791B" w:rsidP="00410E43">
            <w:pPr>
              <w:numPr>
                <w:ilvl w:val="0"/>
                <w:numId w:val="128"/>
              </w:numPr>
              <w:spacing w:after="0" w:line="240" w:lineRule="auto"/>
              <w:rPr>
                <w:rFonts w:cs="Calibri"/>
                <w:sz w:val="20"/>
                <w:szCs w:val="20"/>
              </w:rPr>
            </w:pPr>
            <w:r w:rsidRPr="00F316A8">
              <w:rPr>
                <w:rFonts w:cs="Calibri"/>
                <w:sz w:val="20"/>
                <w:szCs w:val="20"/>
              </w:rPr>
              <w:t xml:space="preserve">Représentations usuelles : </w:t>
            </w:r>
          </w:p>
          <w:p w:rsidR="0069791B" w:rsidRPr="00F316A8" w:rsidRDefault="0069791B" w:rsidP="00410E43">
            <w:pPr>
              <w:numPr>
                <w:ilvl w:val="0"/>
                <w:numId w:val="129"/>
              </w:numPr>
              <w:spacing w:after="0" w:line="240" w:lineRule="auto"/>
              <w:rPr>
                <w:rFonts w:cs="Calibri"/>
                <w:sz w:val="20"/>
                <w:szCs w:val="20"/>
              </w:rPr>
            </w:pPr>
            <w:r w:rsidRPr="00F316A8">
              <w:rPr>
                <w:rFonts w:cs="Calibri"/>
                <w:sz w:val="20"/>
                <w:szCs w:val="20"/>
              </w:rPr>
              <w:t>tableaux (en deux ou plusieurs colonnes, à double entrée)</w:t>
            </w:r>
            <w:r>
              <w:rPr>
                <w:rFonts w:cs="Calibri"/>
                <w:sz w:val="20"/>
                <w:szCs w:val="20"/>
              </w:rPr>
              <w:t> ;</w:t>
            </w:r>
          </w:p>
          <w:p w:rsidR="0069791B" w:rsidRPr="00F316A8" w:rsidRDefault="0069791B" w:rsidP="00410E43">
            <w:pPr>
              <w:numPr>
                <w:ilvl w:val="0"/>
                <w:numId w:val="129"/>
              </w:numPr>
              <w:spacing w:after="0" w:line="240" w:lineRule="auto"/>
              <w:rPr>
                <w:rFonts w:cs="Calibri"/>
                <w:sz w:val="20"/>
                <w:szCs w:val="20"/>
              </w:rPr>
            </w:pPr>
            <w:r w:rsidRPr="00F316A8">
              <w:rPr>
                <w:rFonts w:cs="Calibri"/>
                <w:sz w:val="20"/>
                <w:szCs w:val="20"/>
              </w:rPr>
              <w:t>diagrammes en bâtons, circulaires ou semi-circulaires</w:t>
            </w:r>
            <w:r>
              <w:rPr>
                <w:rFonts w:cs="Calibri"/>
                <w:sz w:val="20"/>
                <w:szCs w:val="20"/>
              </w:rPr>
              <w:t> ;</w:t>
            </w:r>
            <w:r w:rsidRPr="00F316A8">
              <w:rPr>
                <w:rFonts w:cs="Calibri"/>
                <w:sz w:val="20"/>
                <w:szCs w:val="20"/>
              </w:rPr>
              <w:t xml:space="preserve"> </w:t>
            </w:r>
          </w:p>
          <w:p w:rsidR="0069791B" w:rsidRPr="00533531" w:rsidRDefault="0069791B" w:rsidP="00410E43">
            <w:pPr>
              <w:numPr>
                <w:ilvl w:val="0"/>
                <w:numId w:val="129"/>
              </w:numPr>
              <w:spacing w:after="0" w:line="240" w:lineRule="auto"/>
              <w:rPr>
                <w:rFonts w:cs="Calibri"/>
                <w:sz w:val="20"/>
                <w:szCs w:val="20"/>
              </w:rPr>
            </w:pPr>
            <w:r w:rsidRPr="00F316A8">
              <w:rPr>
                <w:rFonts w:cs="Calibri"/>
                <w:sz w:val="20"/>
                <w:szCs w:val="20"/>
              </w:rPr>
              <w:t>graphiques cartésiens.</w:t>
            </w:r>
          </w:p>
        </w:tc>
        <w:tc>
          <w:tcPr>
            <w:tcW w:w="4644" w:type="dxa"/>
            <w:shd w:val="clear" w:color="auto" w:fill="auto"/>
          </w:tcPr>
          <w:p w:rsidR="0069791B" w:rsidRPr="00F316A8" w:rsidRDefault="0069791B" w:rsidP="002E7553">
            <w:pPr>
              <w:spacing w:after="0" w:line="240" w:lineRule="auto"/>
              <w:rPr>
                <w:rFonts w:cs="Calibri"/>
                <w:sz w:val="20"/>
                <w:szCs w:val="20"/>
              </w:rPr>
            </w:pPr>
            <w:r w:rsidRPr="00F316A8">
              <w:rPr>
                <w:rFonts w:cs="Calibri"/>
                <w:sz w:val="20"/>
                <w:szCs w:val="20"/>
              </w:rPr>
              <w:t xml:space="preserve">Extraire ou traiter des données issues d’articles de journaux. </w:t>
            </w:r>
          </w:p>
          <w:p w:rsidR="0069791B" w:rsidRPr="00F316A8" w:rsidRDefault="0069791B" w:rsidP="002E7553">
            <w:pPr>
              <w:spacing w:after="0" w:line="240" w:lineRule="auto"/>
              <w:rPr>
                <w:rFonts w:cs="Calibri"/>
                <w:sz w:val="20"/>
                <w:szCs w:val="20"/>
              </w:rPr>
            </w:pPr>
            <w:r w:rsidRPr="00F316A8">
              <w:rPr>
                <w:rFonts w:cs="Calibri"/>
                <w:sz w:val="20"/>
                <w:szCs w:val="20"/>
              </w:rPr>
              <w:t>Organiser des données issues d’autres enseignements (sciences et technologie, histoire et géographie, éducation physique et sportive…) en vue de les traiter.</w:t>
            </w:r>
          </w:p>
        </w:tc>
      </w:tr>
      <w:tr w:rsidR="0069791B" w:rsidRPr="00F316A8" w:rsidTr="002E7553">
        <w:trPr>
          <w:trHeight w:val="1483"/>
        </w:trPr>
        <w:tc>
          <w:tcPr>
            <w:tcW w:w="5353" w:type="dxa"/>
            <w:shd w:val="clear" w:color="auto" w:fill="auto"/>
          </w:tcPr>
          <w:p w:rsidR="0069791B" w:rsidRPr="00F316A8" w:rsidRDefault="0069791B" w:rsidP="002E7553">
            <w:pPr>
              <w:spacing w:after="0" w:line="240" w:lineRule="auto"/>
              <w:rPr>
                <w:rFonts w:cs="Calibri"/>
                <w:b/>
                <w:sz w:val="20"/>
                <w:szCs w:val="20"/>
              </w:rPr>
            </w:pPr>
            <w:r w:rsidRPr="00F316A8">
              <w:rPr>
                <w:rFonts w:cs="Calibri"/>
                <w:b/>
                <w:sz w:val="20"/>
                <w:szCs w:val="20"/>
              </w:rPr>
              <w:lastRenderedPageBreak/>
              <w:t>Proportionnalité</w:t>
            </w:r>
          </w:p>
          <w:p w:rsidR="0069791B" w:rsidRPr="00F316A8" w:rsidRDefault="0069791B" w:rsidP="002E7553">
            <w:pPr>
              <w:spacing w:after="0" w:line="240" w:lineRule="auto"/>
              <w:rPr>
                <w:rFonts w:cs="Calibri"/>
                <w:sz w:val="20"/>
                <w:szCs w:val="20"/>
              </w:rPr>
            </w:pPr>
            <w:r w:rsidRPr="00F316A8">
              <w:rPr>
                <w:rFonts w:cs="Calibri"/>
                <w:sz w:val="20"/>
                <w:szCs w:val="20"/>
              </w:rPr>
              <w:t>Reconnaitre et résoudre des problèmes relevant de la proportionnalité en utilisant une procédure adaptée.</w:t>
            </w:r>
          </w:p>
        </w:tc>
        <w:tc>
          <w:tcPr>
            <w:tcW w:w="4644" w:type="dxa"/>
            <w:shd w:val="clear" w:color="auto" w:fill="auto"/>
          </w:tcPr>
          <w:p w:rsidR="0069791B" w:rsidRPr="00F316A8" w:rsidRDefault="0069791B" w:rsidP="002E7553">
            <w:pPr>
              <w:spacing w:after="0" w:line="240" w:lineRule="auto"/>
              <w:rPr>
                <w:rFonts w:cs="Calibri"/>
                <w:sz w:val="20"/>
                <w:szCs w:val="20"/>
              </w:rPr>
            </w:pPr>
            <w:r w:rsidRPr="00F316A8">
              <w:rPr>
                <w:rFonts w:cs="Calibri"/>
                <w:sz w:val="20"/>
                <w:szCs w:val="20"/>
              </w:rPr>
              <w:t>Situations permettant une rencontre avec des échelles, des vitesses constantes, des taux de pourcentage, en lien avec l’étude des fractions décimales.</w:t>
            </w:r>
          </w:p>
          <w:p w:rsidR="0069791B" w:rsidRPr="00F316A8" w:rsidRDefault="0069791B" w:rsidP="002E7553">
            <w:pPr>
              <w:spacing w:after="0" w:line="240" w:lineRule="auto"/>
              <w:rPr>
                <w:rFonts w:cs="Calibri"/>
                <w:sz w:val="20"/>
                <w:szCs w:val="20"/>
              </w:rPr>
            </w:pPr>
            <w:r w:rsidRPr="00F316A8">
              <w:rPr>
                <w:rFonts w:cs="Calibri"/>
                <w:sz w:val="20"/>
                <w:szCs w:val="20"/>
              </w:rPr>
              <w:t xml:space="preserve">Mobiliser les propriétés de linéarité (additives et multiplicatives), de proportionnalité, de passage à l’unité. </w:t>
            </w:r>
          </w:p>
          <w:p w:rsidR="0069791B" w:rsidRPr="00F316A8" w:rsidRDefault="0069791B" w:rsidP="002E7553">
            <w:pPr>
              <w:spacing w:after="0" w:line="240" w:lineRule="auto"/>
              <w:rPr>
                <w:rFonts w:cs="Calibri"/>
                <w:sz w:val="20"/>
                <w:szCs w:val="20"/>
              </w:rPr>
            </w:pPr>
            <w:r w:rsidRPr="00F316A8">
              <w:rPr>
                <w:rFonts w:cs="Calibri"/>
                <w:sz w:val="20"/>
                <w:szCs w:val="20"/>
              </w:rPr>
              <w:t xml:space="preserve">Utiliser des exemples de tableaux de proportionnalité. </w:t>
            </w:r>
          </w:p>
        </w:tc>
      </w:tr>
      <w:tr w:rsidR="0069791B" w:rsidRPr="00F316A8" w:rsidTr="002E7553">
        <w:tc>
          <w:tcPr>
            <w:tcW w:w="9997" w:type="dxa"/>
            <w:gridSpan w:val="2"/>
            <w:shd w:val="clear" w:color="auto" w:fill="auto"/>
          </w:tcPr>
          <w:p w:rsidR="0069791B" w:rsidRPr="00F316A8" w:rsidRDefault="0069791B" w:rsidP="002E7553">
            <w:pPr>
              <w:spacing w:after="0" w:line="240" w:lineRule="auto"/>
              <w:rPr>
                <w:rFonts w:cs="Calibri"/>
                <w:b/>
                <w:sz w:val="20"/>
                <w:szCs w:val="20"/>
              </w:rPr>
            </w:pPr>
            <w:r w:rsidRPr="00F316A8">
              <w:rPr>
                <w:rFonts w:cs="Calibri"/>
                <w:b/>
                <w:sz w:val="20"/>
                <w:szCs w:val="20"/>
              </w:rPr>
              <w:t xml:space="preserve">Repères de progressivité </w:t>
            </w:r>
          </w:p>
          <w:p w:rsidR="0069791B" w:rsidRPr="00F316A8" w:rsidRDefault="0069791B" w:rsidP="002E7553">
            <w:pPr>
              <w:spacing w:after="0" w:line="240" w:lineRule="auto"/>
              <w:rPr>
                <w:rFonts w:cs="Calibri"/>
                <w:sz w:val="20"/>
                <w:szCs w:val="20"/>
              </w:rPr>
            </w:pPr>
            <w:r w:rsidRPr="00F316A8">
              <w:rPr>
                <w:rFonts w:cs="Calibri"/>
                <w:sz w:val="20"/>
                <w:szCs w:val="20"/>
              </w:rPr>
              <w:t>Il est possible, lors de la résolution de problèmes, d’aller au-delà des repères de progressivité identifiés pour chaque niveau.</w:t>
            </w:r>
          </w:p>
          <w:p w:rsidR="0069791B" w:rsidRPr="00F316A8" w:rsidRDefault="0069791B" w:rsidP="002E7553">
            <w:pPr>
              <w:spacing w:after="0" w:line="240" w:lineRule="auto"/>
              <w:rPr>
                <w:rFonts w:cs="Calibri"/>
                <w:sz w:val="20"/>
                <w:szCs w:val="20"/>
              </w:rPr>
            </w:pPr>
          </w:p>
          <w:p w:rsidR="0069791B" w:rsidRPr="00F316A8" w:rsidRDefault="0069791B" w:rsidP="002E7553">
            <w:pPr>
              <w:spacing w:after="0" w:line="240" w:lineRule="auto"/>
              <w:jc w:val="both"/>
              <w:rPr>
                <w:rFonts w:cs="Calibri"/>
                <w:sz w:val="20"/>
                <w:szCs w:val="20"/>
              </w:rPr>
            </w:pPr>
            <w:r>
              <w:rPr>
                <w:rFonts w:cs="Calibri"/>
                <w:sz w:val="20"/>
                <w:szCs w:val="20"/>
              </w:rPr>
              <w:t>En</w:t>
            </w:r>
            <w:r w:rsidRPr="00F316A8">
              <w:rPr>
                <w:rFonts w:cs="Calibri"/>
                <w:sz w:val="20"/>
                <w:szCs w:val="20"/>
              </w:rPr>
              <w:t xml:space="preserve"> début du cycle, les nombres sont abordés </w:t>
            </w:r>
            <w:r>
              <w:rPr>
                <w:rFonts w:cs="Calibri"/>
                <w:sz w:val="20"/>
                <w:szCs w:val="20"/>
              </w:rPr>
              <w:t xml:space="preserve">jusqu’à 1 000 000, puis progressivement </w:t>
            </w:r>
            <w:r w:rsidRPr="00F316A8">
              <w:rPr>
                <w:rFonts w:cs="Calibri"/>
                <w:sz w:val="20"/>
                <w:szCs w:val="20"/>
              </w:rPr>
              <w:t xml:space="preserve">jusqu'au milliard. Ce travail devra être entretenu tout au long du cycle 3. </w:t>
            </w:r>
          </w:p>
          <w:p w:rsidR="0069791B" w:rsidRPr="00F316A8" w:rsidRDefault="0069791B" w:rsidP="002E7553">
            <w:pPr>
              <w:spacing w:after="0" w:line="240" w:lineRule="auto"/>
              <w:jc w:val="both"/>
              <w:rPr>
                <w:rFonts w:cs="Calibri"/>
                <w:sz w:val="20"/>
                <w:szCs w:val="20"/>
              </w:rPr>
            </w:pPr>
            <w:r w:rsidRPr="00F316A8">
              <w:rPr>
                <w:rFonts w:cs="Calibri"/>
                <w:b/>
                <w:sz w:val="20"/>
                <w:szCs w:val="20"/>
              </w:rPr>
              <w:t xml:space="preserve">Fractions et décimaux : </w:t>
            </w:r>
            <w:r w:rsidRPr="00F316A8">
              <w:rPr>
                <w:rFonts w:cs="Calibri"/>
                <w:sz w:val="20"/>
                <w:szCs w:val="20"/>
              </w:rPr>
              <w:t xml:space="preserve">Les fractions sont à la fois objet d'étude et support pour l’introduction et l'apprentissage des nombres décimaux. Pour cette raison, on commence </w:t>
            </w:r>
            <w:r>
              <w:rPr>
                <w:rFonts w:cs="Calibri"/>
                <w:sz w:val="20"/>
                <w:szCs w:val="20"/>
              </w:rPr>
              <w:t>dès le CM1</w:t>
            </w:r>
            <w:r w:rsidRPr="00F316A8">
              <w:rPr>
                <w:rFonts w:cs="Calibri"/>
                <w:sz w:val="20"/>
                <w:szCs w:val="20"/>
              </w:rPr>
              <w:t xml:space="preserve"> l'étude des fractions simples (</w:t>
            </w:r>
            <w:proofErr w:type="gramStart"/>
            <w:r w:rsidRPr="00F316A8">
              <w:rPr>
                <w:rFonts w:cs="Calibri"/>
                <w:sz w:val="20"/>
                <w:szCs w:val="20"/>
              </w:rPr>
              <w:t xml:space="preserve">comme </w:t>
            </w:r>
            <m:oMath>
              <w:proofErr w:type="gramEnd"/>
              <m:f>
                <m:fPr>
                  <m:ctrlPr>
                    <w:rPr>
                      <w:rFonts w:ascii="Cambria Math" w:hAnsi="Cambria Math" w:cs="Cambria"/>
                      <w:i/>
                      <w:sz w:val="20"/>
                      <w:szCs w:val="20"/>
                    </w:rPr>
                  </m:ctrlPr>
                </m:fPr>
                <m:num>
                  <m:r>
                    <w:rPr>
                      <w:rFonts w:ascii="Cambria Math" w:hAnsi="Cambria Math" w:cs="Cambria"/>
                      <w:sz w:val="20"/>
                      <w:szCs w:val="20"/>
                    </w:rPr>
                    <m:t>2</m:t>
                  </m:r>
                </m:num>
                <m:den>
                  <m:r>
                    <w:rPr>
                      <w:rFonts w:ascii="Cambria Math" w:hAnsi="Cambria Math" w:cs="Cambria"/>
                      <w:sz w:val="20"/>
                      <w:szCs w:val="20"/>
                    </w:rPr>
                    <m:t>3</m:t>
                  </m:r>
                </m:den>
              </m:f>
              <m:r>
                <w:rPr>
                  <w:rFonts w:ascii="Cambria Math" w:hAnsi="Cambria Math" w:cs="Cambria"/>
                  <w:sz w:val="20"/>
                  <w:szCs w:val="20"/>
                </w:rPr>
                <m:t xml:space="preserve">, </m:t>
              </m:r>
              <m:f>
                <m:fPr>
                  <m:ctrlPr>
                    <w:rPr>
                      <w:rFonts w:ascii="Cambria Math" w:hAnsi="Cambria Math" w:cs="Cambria"/>
                      <w:i/>
                      <w:sz w:val="20"/>
                      <w:szCs w:val="20"/>
                    </w:rPr>
                  </m:ctrlPr>
                </m:fPr>
                <m:num>
                  <m:r>
                    <w:rPr>
                      <w:rFonts w:ascii="Cambria Math" w:hAnsi="Cambria Math" w:cs="Cambria"/>
                      <w:sz w:val="20"/>
                      <w:szCs w:val="20"/>
                    </w:rPr>
                    <m:t>1</m:t>
                  </m:r>
                </m:num>
                <m:den>
                  <m:r>
                    <w:rPr>
                      <w:rFonts w:ascii="Cambria Math" w:hAnsi="Cambria Math" w:cs="Cambria"/>
                      <w:sz w:val="20"/>
                      <w:szCs w:val="20"/>
                    </w:rPr>
                    <m:t>4</m:t>
                  </m:r>
                </m:den>
              </m:f>
              <m:r>
                <w:rPr>
                  <w:rFonts w:ascii="Cambria Math" w:hAnsi="Cambria Math" w:cs="Cambria"/>
                  <w:sz w:val="20"/>
                  <w:szCs w:val="20"/>
                </w:rPr>
                <m:t xml:space="preserve">, </m:t>
              </m:r>
              <m:f>
                <m:fPr>
                  <m:ctrlPr>
                    <w:rPr>
                      <w:rFonts w:ascii="Cambria Math" w:hAnsi="Cambria Math" w:cs="Cambria"/>
                      <w:i/>
                      <w:sz w:val="20"/>
                      <w:szCs w:val="20"/>
                    </w:rPr>
                  </m:ctrlPr>
                </m:fPr>
                <m:num>
                  <m:r>
                    <w:rPr>
                      <w:rFonts w:ascii="Cambria Math" w:hAnsi="Cambria Math" w:cs="Cambria"/>
                      <w:sz w:val="20"/>
                      <w:szCs w:val="20"/>
                    </w:rPr>
                    <m:t>5</m:t>
                  </m:r>
                </m:num>
                <m:den>
                  <m:r>
                    <w:rPr>
                      <w:rFonts w:ascii="Cambria Math" w:hAnsi="Cambria Math" w:cs="Cambria"/>
                      <w:sz w:val="20"/>
                      <w:szCs w:val="20"/>
                    </w:rPr>
                    <m:t>2</m:t>
                  </m:r>
                </m:den>
              </m:f>
            </m:oMath>
            <w:r w:rsidRPr="00F316A8">
              <w:rPr>
                <w:rFonts w:cs="Calibri"/>
                <w:sz w:val="20"/>
                <w:szCs w:val="20"/>
              </w:rPr>
              <w:t>) et des fractions décimales. Du CM1 à la 6</w:t>
            </w:r>
            <w:proofErr w:type="spellStart"/>
            <w:r>
              <w:rPr>
                <w:rFonts w:cs="Calibri"/>
                <w:sz w:val="20"/>
                <w:szCs w:val="20"/>
                <w:vertAlign w:val="superscript"/>
              </w:rPr>
              <w:t>ème</w:t>
            </w:r>
            <w:proofErr w:type="spellEnd"/>
            <w:r w:rsidRPr="00F316A8">
              <w:rPr>
                <w:rFonts w:cs="Calibri"/>
                <w:sz w:val="20"/>
                <w:szCs w:val="20"/>
              </w:rPr>
              <w:t xml:space="preserve">, on aborde différentes conceptions possibles de la fraction, du partage de grandeurs jusqu’au quotient de deux nombres entiers, qui sera étudié en </w:t>
            </w:r>
            <w:r>
              <w:rPr>
                <w:rFonts w:cs="Calibri"/>
                <w:sz w:val="20"/>
                <w:szCs w:val="20"/>
              </w:rPr>
              <w:t>6</w:t>
            </w:r>
            <w:r>
              <w:rPr>
                <w:rFonts w:cs="Calibri"/>
                <w:sz w:val="20"/>
                <w:szCs w:val="20"/>
                <w:vertAlign w:val="superscript"/>
              </w:rPr>
              <w:t>ème</w:t>
            </w:r>
            <w:r w:rsidRPr="00F316A8">
              <w:rPr>
                <w:rFonts w:cs="Calibri"/>
                <w:sz w:val="20"/>
                <w:szCs w:val="20"/>
              </w:rPr>
              <w:t>. Pour les nombres décimaux, les activités peuvent se limiter aux centièmes en début de cycle pour s'étendre aux dix-millièmes en</w:t>
            </w:r>
            <w:r>
              <w:rPr>
                <w:rFonts w:cs="Calibri"/>
                <w:sz w:val="20"/>
                <w:szCs w:val="20"/>
              </w:rPr>
              <w:t xml:space="preserve"> 6</w:t>
            </w:r>
            <w:r>
              <w:rPr>
                <w:rFonts w:cs="Calibri"/>
                <w:sz w:val="20"/>
                <w:szCs w:val="20"/>
                <w:vertAlign w:val="superscript"/>
              </w:rPr>
              <w:t>ème</w:t>
            </w:r>
            <w:r w:rsidRPr="00F316A8">
              <w:rPr>
                <w:rFonts w:cs="Calibri"/>
                <w:sz w:val="20"/>
                <w:szCs w:val="20"/>
              </w:rPr>
              <w:t>.</w:t>
            </w:r>
          </w:p>
          <w:p w:rsidR="0069791B" w:rsidRPr="00F316A8" w:rsidRDefault="0069791B" w:rsidP="002E7553">
            <w:pPr>
              <w:spacing w:after="0" w:line="240" w:lineRule="auto"/>
              <w:jc w:val="both"/>
              <w:rPr>
                <w:rFonts w:cs="Calibri"/>
                <w:sz w:val="20"/>
                <w:szCs w:val="20"/>
              </w:rPr>
            </w:pPr>
          </w:p>
          <w:p w:rsidR="0069791B" w:rsidRPr="00F316A8" w:rsidRDefault="0069791B" w:rsidP="002E7553">
            <w:pPr>
              <w:spacing w:after="0" w:line="240" w:lineRule="auto"/>
              <w:jc w:val="both"/>
              <w:rPr>
                <w:rFonts w:cs="Calibri"/>
                <w:sz w:val="20"/>
                <w:szCs w:val="20"/>
              </w:rPr>
            </w:pPr>
            <w:r w:rsidRPr="00F316A8">
              <w:rPr>
                <w:rFonts w:cs="Calibri"/>
                <w:b/>
                <w:sz w:val="20"/>
                <w:szCs w:val="20"/>
              </w:rPr>
              <w:t>Le calcul</w:t>
            </w:r>
            <w:r w:rsidRPr="00F316A8">
              <w:rPr>
                <w:rFonts w:cs="Calibri"/>
                <w:sz w:val="20"/>
                <w:szCs w:val="20"/>
              </w:rPr>
              <w:t> : La pratique du calcul mental s’étend progressivement des nombres entiers aux nombres décimaux, et les procédures à mobiliser se complexifient.</w:t>
            </w:r>
          </w:p>
          <w:p w:rsidR="0069791B" w:rsidRPr="00F316A8" w:rsidRDefault="0069791B" w:rsidP="002E7553">
            <w:pPr>
              <w:spacing w:after="0" w:line="240" w:lineRule="auto"/>
              <w:jc w:val="both"/>
              <w:rPr>
                <w:rFonts w:cs="Calibri"/>
                <w:sz w:val="20"/>
                <w:szCs w:val="20"/>
              </w:rPr>
            </w:pPr>
            <w:r w:rsidRPr="00F316A8">
              <w:rPr>
                <w:rFonts w:cs="Calibri"/>
                <w:sz w:val="20"/>
                <w:szCs w:val="20"/>
              </w:rPr>
              <w:t>Les différentes techniques opératoires portent sur des nombres entiers et/ou des nombres décimaux :</w:t>
            </w:r>
          </w:p>
          <w:p w:rsidR="0069791B" w:rsidRPr="00F316A8" w:rsidRDefault="0069791B" w:rsidP="00410E43">
            <w:pPr>
              <w:numPr>
                <w:ilvl w:val="0"/>
                <w:numId w:val="103"/>
              </w:numPr>
              <w:spacing w:after="0" w:line="240" w:lineRule="auto"/>
              <w:jc w:val="both"/>
              <w:rPr>
                <w:rFonts w:cs="Calibri"/>
                <w:sz w:val="20"/>
                <w:szCs w:val="20"/>
              </w:rPr>
            </w:pPr>
            <w:r w:rsidRPr="00F316A8">
              <w:rPr>
                <w:rFonts w:cs="Calibri"/>
                <w:sz w:val="20"/>
                <w:szCs w:val="20"/>
              </w:rPr>
              <w:t>addition et soustraction pour les nombres décimaux dès le CM1</w:t>
            </w:r>
            <w:r>
              <w:rPr>
                <w:rFonts w:cs="Calibri"/>
                <w:sz w:val="20"/>
                <w:szCs w:val="20"/>
              </w:rPr>
              <w:t> ;</w:t>
            </w:r>
          </w:p>
          <w:p w:rsidR="0069791B" w:rsidRPr="00F316A8" w:rsidRDefault="0069791B" w:rsidP="00410E43">
            <w:pPr>
              <w:numPr>
                <w:ilvl w:val="0"/>
                <w:numId w:val="103"/>
              </w:numPr>
              <w:spacing w:after="0" w:line="240" w:lineRule="auto"/>
              <w:jc w:val="both"/>
              <w:rPr>
                <w:rFonts w:cs="Calibri"/>
                <w:sz w:val="20"/>
                <w:szCs w:val="20"/>
              </w:rPr>
            </w:pPr>
            <w:r w:rsidRPr="00F316A8">
              <w:rPr>
                <w:rFonts w:cs="Calibri"/>
                <w:sz w:val="20"/>
                <w:szCs w:val="20"/>
              </w:rPr>
              <w:t>multiplication d’un nombre décimal par un nombre entier au CM2, de deux nombres décimaux en 6</w:t>
            </w:r>
            <w:r>
              <w:rPr>
                <w:rFonts w:cs="Calibri"/>
                <w:sz w:val="20"/>
                <w:szCs w:val="20"/>
                <w:vertAlign w:val="superscript"/>
              </w:rPr>
              <w:t>ème </w:t>
            </w:r>
            <w:r>
              <w:rPr>
                <w:rFonts w:cs="Calibri"/>
                <w:sz w:val="20"/>
                <w:szCs w:val="20"/>
              </w:rPr>
              <w:t>;</w:t>
            </w:r>
          </w:p>
          <w:p w:rsidR="0069791B" w:rsidRPr="00F316A8" w:rsidRDefault="0069791B" w:rsidP="00410E43">
            <w:pPr>
              <w:numPr>
                <w:ilvl w:val="0"/>
                <w:numId w:val="103"/>
              </w:numPr>
              <w:spacing w:after="0" w:line="240" w:lineRule="auto"/>
              <w:jc w:val="both"/>
              <w:rPr>
                <w:rFonts w:cs="Calibri"/>
                <w:sz w:val="20"/>
                <w:szCs w:val="20"/>
              </w:rPr>
            </w:pPr>
            <w:r w:rsidRPr="00F316A8">
              <w:rPr>
                <w:rFonts w:cs="Calibri"/>
                <w:sz w:val="20"/>
                <w:szCs w:val="20"/>
              </w:rPr>
              <w:t xml:space="preserve">division euclidienne dès le début de cycle, division de </w:t>
            </w:r>
            <w:r w:rsidRPr="00F316A8">
              <w:rPr>
                <w:rFonts w:cs="Calibri"/>
                <w:color w:val="000000"/>
                <w:sz w:val="20"/>
                <w:szCs w:val="20"/>
              </w:rPr>
              <w:t xml:space="preserve">deux nombres entiers avec quotient décimal, division d'un nombre décimal par un nombre entier </w:t>
            </w:r>
            <w:r>
              <w:rPr>
                <w:rFonts w:cs="Calibri"/>
                <w:color w:val="000000"/>
                <w:sz w:val="20"/>
                <w:szCs w:val="20"/>
              </w:rPr>
              <w:t>à partir du CM2</w:t>
            </w:r>
            <w:r w:rsidRPr="00F316A8">
              <w:rPr>
                <w:rFonts w:cs="Calibri"/>
                <w:sz w:val="20"/>
                <w:szCs w:val="20"/>
              </w:rPr>
              <w:t xml:space="preserve">. </w:t>
            </w:r>
          </w:p>
          <w:p w:rsidR="0069791B" w:rsidRPr="00F316A8" w:rsidRDefault="0069791B" w:rsidP="002E7553">
            <w:pPr>
              <w:spacing w:after="0" w:line="240" w:lineRule="auto"/>
              <w:jc w:val="both"/>
              <w:rPr>
                <w:rFonts w:cs="Calibri"/>
                <w:sz w:val="20"/>
                <w:szCs w:val="20"/>
              </w:rPr>
            </w:pPr>
          </w:p>
          <w:p w:rsidR="0069791B" w:rsidRPr="00F316A8" w:rsidRDefault="0069791B" w:rsidP="002E7553">
            <w:pPr>
              <w:spacing w:after="0" w:line="240" w:lineRule="auto"/>
              <w:jc w:val="both"/>
              <w:rPr>
                <w:rFonts w:cs="Calibri"/>
                <w:kern w:val="22"/>
                <w:sz w:val="20"/>
                <w:szCs w:val="20"/>
              </w:rPr>
            </w:pPr>
            <w:r w:rsidRPr="00F316A8">
              <w:rPr>
                <w:rFonts w:cs="Calibri"/>
                <w:b/>
                <w:kern w:val="22"/>
                <w:sz w:val="20"/>
                <w:szCs w:val="20"/>
              </w:rPr>
              <w:t>La résolution de problème</w:t>
            </w:r>
            <w:r w:rsidRPr="00F316A8">
              <w:rPr>
                <w:rFonts w:cs="Calibri"/>
                <w:kern w:val="22"/>
                <w:sz w:val="20"/>
                <w:szCs w:val="20"/>
              </w:rPr>
              <w:t> : La progressivité sur la résolution de problèmes, outre la structure mathématique du problème, repose notamment sur :</w:t>
            </w:r>
          </w:p>
          <w:p w:rsidR="0069791B" w:rsidRPr="00F316A8" w:rsidRDefault="0069791B" w:rsidP="00410E43">
            <w:pPr>
              <w:numPr>
                <w:ilvl w:val="0"/>
                <w:numId w:val="104"/>
              </w:numPr>
              <w:spacing w:after="0" w:line="240" w:lineRule="auto"/>
              <w:jc w:val="both"/>
              <w:rPr>
                <w:rFonts w:cs="Calibri"/>
                <w:kern w:val="22"/>
                <w:sz w:val="20"/>
                <w:szCs w:val="20"/>
              </w:rPr>
            </w:pPr>
            <w:r w:rsidRPr="00F316A8">
              <w:rPr>
                <w:rFonts w:cs="Calibri"/>
                <w:sz w:val="20"/>
                <w:szCs w:val="20"/>
              </w:rPr>
              <w:t xml:space="preserve">les nombres mis en jeu : entiers (tout </w:t>
            </w:r>
            <w:r>
              <w:rPr>
                <w:rFonts w:cs="Calibri"/>
                <w:sz w:val="20"/>
                <w:szCs w:val="20"/>
              </w:rPr>
              <w:t>au long du cycle) puis décimaux ;</w:t>
            </w:r>
            <w:r w:rsidRPr="00F316A8">
              <w:rPr>
                <w:rFonts w:cs="Calibri"/>
                <w:sz w:val="20"/>
                <w:szCs w:val="20"/>
              </w:rPr>
              <w:t xml:space="preserve"> </w:t>
            </w:r>
          </w:p>
          <w:p w:rsidR="0069791B" w:rsidRPr="00F316A8" w:rsidRDefault="0069791B" w:rsidP="00410E43">
            <w:pPr>
              <w:numPr>
                <w:ilvl w:val="0"/>
                <w:numId w:val="104"/>
              </w:numPr>
              <w:spacing w:after="0" w:line="240" w:lineRule="auto"/>
              <w:jc w:val="both"/>
              <w:rPr>
                <w:rFonts w:cs="Calibri"/>
                <w:kern w:val="22"/>
                <w:sz w:val="20"/>
                <w:szCs w:val="20"/>
              </w:rPr>
            </w:pPr>
            <w:r w:rsidRPr="00F316A8">
              <w:rPr>
                <w:rFonts w:cs="Calibri"/>
                <w:sz w:val="20"/>
                <w:szCs w:val="20"/>
              </w:rPr>
              <w:t xml:space="preserve">le nombre d’étapes de calcul et la détermination ou non de ces étapes par les élèves : </w:t>
            </w:r>
            <w:r w:rsidRPr="002D3875">
              <w:rPr>
                <w:rFonts w:cs="Calibri"/>
                <w:sz w:val="20"/>
                <w:szCs w:val="20"/>
              </w:rPr>
              <w:t xml:space="preserve">selon les cas, à tous les niveaux du cycle 3, </w:t>
            </w:r>
            <w:r w:rsidRPr="00EA3E09">
              <w:rPr>
                <w:rFonts w:cs="Calibri"/>
                <w:sz w:val="20"/>
                <w:szCs w:val="20"/>
              </w:rPr>
              <w:t>on passe de problèmes dont la solution engage une démarche à u</w:t>
            </w:r>
            <w:r w:rsidRPr="00A038D1">
              <w:rPr>
                <w:rFonts w:cs="Calibri"/>
                <w:sz w:val="20"/>
                <w:szCs w:val="20"/>
              </w:rPr>
              <w:t xml:space="preserve">ne ou plusieurs étapes </w:t>
            </w:r>
            <w:r w:rsidRPr="002D3875">
              <w:rPr>
                <w:rFonts w:cs="Calibri"/>
                <w:sz w:val="20"/>
                <w:szCs w:val="20"/>
              </w:rPr>
              <w:t>indiquées dans l’énoncé à des problèmes, en 6</w:t>
            </w:r>
            <w:r w:rsidRPr="002D3875">
              <w:rPr>
                <w:rFonts w:cs="Calibri"/>
                <w:sz w:val="20"/>
                <w:szCs w:val="20"/>
                <w:vertAlign w:val="superscript"/>
              </w:rPr>
              <w:t>ème</w:t>
            </w:r>
            <w:r w:rsidRPr="002D3875">
              <w:rPr>
                <w:rFonts w:cs="Calibri"/>
                <w:sz w:val="20"/>
                <w:szCs w:val="20"/>
              </w:rPr>
              <w:t>,</w:t>
            </w:r>
            <w:r>
              <w:rPr>
                <w:rFonts w:cs="Calibri"/>
                <w:sz w:val="20"/>
                <w:szCs w:val="20"/>
              </w:rPr>
              <w:t xml:space="preserve"> </w:t>
            </w:r>
            <w:r w:rsidRPr="002D3875">
              <w:rPr>
                <w:rFonts w:cs="Calibri"/>
                <w:sz w:val="20"/>
                <w:szCs w:val="20"/>
              </w:rPr>
              <w:t>nécessitant l’organisation de données multiples ou la construction d’une démarche </w:t>
            </w:r>
            <w:r>
              <w:rPr>
                <w:rFonts w:cs="Calibri"/>
                <w:sz w:val="20"/>
                <w:szCs w:val="20"/>
              </w:rPr>
              <w:t>;</w:t>
            </w:r>
          </w:p>
          <w:p w:rsidR="0069791B" w:rsidRPr="00F316A8" w:rsidRDefault="0069791B" w:rsidP="00410E43">
            <w:pPr>
              <w:numPr>
                <w:ilvl w:val="0"/>
                <w:numId w:val="104"/>
              </w:numPr>
              <w:spacing w:after="0" w:line="240" w:lineRule="auto"/>
              <w:jc w:val="both"/>
              <w:rPr>
                <w:rFonts w:cs="Calibri"/>
                <w:kern w:val="22"/>
                <w:sz w:val="20"/>
                <w:szCs w:val="20"/>
              </w:rPr>
            </w:pPr>
            <w:r w:rsidRPr="00F316A8">
              <w:rPr>
                <w:rFonts w:cs="Calibri"/>
                <w:sz w:val="20"/>
                <w:szCs w:val="20"/>
              </w:rPr>
              <w:t xml:space="preserve">les supports envisagés pour la prise d’informations : la collecte des informations utiles peut se faire à partir d’un support unique en </w:t>
            </w:r>
            <w:r>
              <w:rPr>
                <w:rFonts w:cs="Calibri"/>
                <w:sz w:val="20"/>
                <w:szCs w:val="20"/>
              </w:rPr>
              <w:t>CM1</w:t>
            </w:r>
            <w:r w:rsidRPr="00F316A8">
              <w:rPr>
                <w:rFonts w:cs="Calibri"/>
                <w:sz w:val="20"/>
                <w:szCs w:val="20"/>
              </w:rPr>
              <w:t xml:space="preserve"> (texte ou tableau ou représentation graphique) puis à partir de deux supports complémentaires pour aller vers des tâches complexes mêlant plusieurs supports en </w:t>
            </w:r>
            <w:r>
              <w:rPr>
                <w:rFonts w:cs="Calibri"/>
                <w:sz w:val="20"/>
                <w:szCs w:val="20"/>
              </w:rPr>
              <w:t>6</w:t>
            </w:r>
            <w:r>
              <w:rPr>
                <w:rFonts w:cs="Calibri"/>
                <w:sz w:val="20"/>
                <w:szCs w:val="20"/>
                <w:vertAlign w:val="superscript"/>
              </w:rPr>
              <w:t>ème</w:t>
            </w:r>
            <w:r w:rsidRPr="00F316A8">
              <w:rPr>
                <w:rFonts w:cs="Calibri"/>
                <w:sz w:val="20"/>
                <w:szCs w:val="20"/>
              </w:rPr>
              <w:t xml:space="preserve">. </w:t>
            </w:r>
          </w:p>
          <w:p w:rsidR="0069791B" w:rsidRPr="00F316A8" w:rsidRDefault="0069791B" w:rsidP="002E7553">
            <w:pPr>
              <w:spacing w:after="0" w:line="240" w:lineRule="auto"/>
              <w:jc w:val="both"/>
              <w:rPr>
                <w:rFonts w:cs="Calibri"/>
                <w:sz w:val="20"/>
                <w:szCs w:val="20"/>
              </w:rPr>
            </w:pPr>
            <w:r w:rsidRPr="00F316A8">
              <w:rPr>
                <w:rFonts w:cs="Calibri"/>
                <w:sz w:val="20"/>
                <w:szCs w:val="20"/>
              </w:rPr>
              <w:t xml:space="preserve">La communication de la démarche et des résultats prend différentes formes et s’enrichit au cours du cycle. </w:t>
            </w:r>
          </w:p>
          <w:p w:rsidR="0069791B" w:rsidRPr="00F316A8" w:rsidRDefault="0069791B" w:rsidP="002E7553">
            <w:pPr>
              <w:spacing w:after="0" w:line="240" w:lineRule="auto"/>
              <w:rPr>
                <w:rFonts w:cs="Calibri"/>
                <w:sz w:val="20"/>
                <w:szCs w:val="20"/>
              </w:rPr>
            </w:pPr>
            <w:r w:rsidRPr="00F316A8">
              <w:rPr>
                <w:rFonts w:cs="Calibri"/>
                <w:sz w:val="20"/>
                <w:szCs w:val="20"/>
              </w:rPr>
              <w:t>Dès le début du cycle, les problèmes proposés relèvent des quatre opérations, l’objectif est d’automatiser la reconnaissance de l’opération en fin de cycle 3.</w:t>
            </w:r>
          </w:p>
        </w:tc>
      </w:tr>
    </w:tbl>
    <w:p w:rsidR="0069791B" w:rsidRPr="00F316A8" w:rsidRDefault="0069791B" w:rsidP="0069791B">
      <w:pPr>
        <w:spacing w:after="0" w:line="240" w:lineRule="auto"/>
        <w:rPr>
          <w:rFonts w:cs="Calibri"/>
          <w:sz w:val="20"/>
          <w:szCs w:val="20"/>
        </w:rPr>
      </w:pPr>
    </w:p>
    <w:p w:rsidR="0069791B" w:rsidRPr="0049523A" w:rsidRDefault="0069791B" w:rsidP="0069791B">
      <w:pPr>
        <w:spacing w:after="0" w:line="240" w:lineRule="auto"/>
        <w:rPr>
          <w:rFonts w:cs="Calibri"/>
          <w:b/>
          <w:sz w:val="24"/>
          <w:szCs w:val="24"/>
        </w:rPr>
      </w:pPr>
      <w:r>
        <w:rPr>
          <w:rFonts w:cs="Calibri"/>
          <w:b/>
          <w:sz w:val="24"/>
          <w:szCs w:val="24"/>
        </w:rPr>
        <w:br w:type="page"/>
      </w:r>
      <w:r w:rsidRPr="0049523A">
        <w:rPr>
          <w:rFonts w:cs="Calibri"/>
          <w:b/>
          <w:sz w:val="24"/>
          <w:szCs w:val="24"/>
        </w:rPr>
        <w:lastRenderedPageBreak/>
        <w:t>Grandeurs et mesures</w:t>
      </w:r>
    </w:p>
    <w:p w:rsidR="0069791B" w:rsidRPr="00F316A8" w:rsidRDefault="0069791B" w:rsidP="0069791B">
      <w:pPr>
        <w:spacing w:after="0" w:line="240" w:lineRule="auto"/>
        <w:jc w:val="both"/>
        <w:rPr>
          <w:rFonts w:cs="Calibri"/>
          <w:sz w:val="20"/>
          <w:szCs w:val="20"/>
        </w:rPr>
      </w:pPr>
      <w:r w:rsidRPr="00F316A8">
        <w:rPr>
          <w:rFonts w:cs="Calibri"/>
          <w:sz w:val="20"/>
          <w:szCs w:val="20"/>
        </w:rPr>
        <w:t>Au cycle 3, les connaissances des grandeurs déjà fréquentées au cycle 2 (longueur, masse, contenance, durée, prix) sont complétées et structurées, en particulier à travers la maitrise des unités légales du Système International d’unités (numération décimale ou sexagésimale) et de leurs relations. Un des enjeux est d’enrichir la notion de grandeur en abordant la notion d’aire d’une surface et en la distinguant clairement de celle de périmètre. Les élèves approchent la notion d’angle et se familiarisent avec la notion de volume en la liant tout d’abord à celle de contenance.</w:t>
      </w:r>
    </w:p>
    <w:p w:rsidR="0069791B" w:rsidRPr="00F316A8" w:rsidRDefault="0069791B" w:rsidP="0069791B">
      <w:pPr>
        <w:spacing w:after="0" w:line="240" w:lineRule="auto"/>
        <w:jc w:val="both"/>
        <w:rPr>
          <w:rFonts w:cs="Calibri"/>
          <w:sz w:val="20"/>
          <w:szCs w:val="20"/>
        </w:rPr>
      </w:pPr>
      <w:r w:rsidRPr="00F316A8">
        <w:rPr>
          <w:rFonts w:cs="Calibri"/>
          <w:sz w:val="20"/>
          <w:szCs w:val="20"/>
        </w:rPr>
        <w:t xml:space="preserve">La notion de mesure d’une grandeur, consiste à associer, une unité étant choisie, un nombre (entier ou non) à la grandeur considérée. Il s’agit de déterminer combien d’unités ou de fractionnements de l’unité sont contenus dans la grandeur à mesurer. Les opérations sur les grandeurs permettent également d’aborder les opérations sur leurs mesures. Les notions de grandeur et de mesure de la grandeur se construisent dialectiquement, en résolvant des problèmes faisant appel à différents types de tâches (comparer, estimer, mesurer). </w:t>
      </w:r>
      <w:r w:rsidRPr="00F316A8">
        <w:rPr>
          <w:rFonts w:cs="Calibri"/>
          <w:iCs/>
          <w:sz w:val="20"/>
          <w:szCs w:val="20"/>
        </w:rPr>
        <w:t>Dans le cadre des grandeurs, la proportionnalité sera mise</w:t>
      </w:r>
      <w:r w:rsidRPr="00F316A8">
        <w:rPr>
          <w:rFonts w:cs="Calibri"/>
          <w:sz w:val="20"/>
          <w:szCs w:val="20"/>
        </w:rPr>
        <w:t xml:space="preserve"> en évidence et convoquée pour résoudre des problèmes dans différents contextes.</w:t>
      </w:r>
    </w:p>
    <w:p w:rsidR="0069791B" w:rsidRPr="00F316A8" w:rsidRDefault="0069791B" w:rsidP="0069791B">
      <w:pPr>
        <w:spacing w:after="0" w:line="240" w:lineRule="auto"/>
        <w:jc w:val="both"/>
        <w:rPr>
          <w:rFonts w:cs="Calibri"/>
          <w:sz w:val="20"/>
          <w:szCs w:val="20"/>
        </w:rPr>
      </w:pPr>
      <w:r w:rsidRPr="00F316A8">
        <w:rPr>
          <w:rFonts w:cs="Calibri"/>
          <w:sz w:val="20"/>
          <w:szCs w:val="20"/>
        </w:rPr>
        <w:t>Dans la continuité</w:t>
      </w:r>
      <w:r>
        <w:rPr>
          <w:rFonts w:cs="Calibri"/>
          <w:sz w:val="20"/>
          <w:szCs w:val="20"/>
        </w:rPr>
        <w:t xml:space="preserve"> </w:t>
      </w:r>
      <w:r w:rsidRPr="00F316A8">
        <w:rPr>
          <w:rFonts w:cs="Calibri"/>
          <w:sz w:val="20"/>
          <w:szCs w:val="20"/>
        </w:rPr>
        <w:t>du cycle 2, le travail sur l’estimation participe à la validation de résultats et permet de donner du sens à ces grandeurs et à leur mesure (estimer en prenant appui sur des références déjà construites : longueurs et aire d’un terrain de basket, aire d’un timbre, masse d’un trombone, masse et volume d’une bouteille de lait…).</w:t>
      </w:r>
    </w:p>
    <w:p w:rsidR="0069791B" w:rsidRPr="00F316A8" w:rsidRDefault="0069791B" w:rsidP="0069791B">
      <w:pPr>
        <w:spacing w:after="0" w:line="240" w:lineRule="auto"/>
        <w:rPr>
          <w:rFonts w:cs="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55"/>
        <w:gridCol w:w="4422"/>
      </w:tblGrid>
      <w:tr w:rsidR="0069791B" w:rsidRPr="00F316A8" w:rsidTr="002E7553">
        <w:tc>
          <w:tcPr>
            <w:tcW w:w="9997" w:type="dxa"/>
            <w:gridSpan w:val="2"/>
            <w:shd w:val="clear" w:color="auto" w:fill="B6DDE8"/>
          </w:tcPr>
          <w:p w:rsidR="0069791B" w:rsidRPr="00F316A8" w:rsidRDefault="0069791B" w:rsidP="002E7553">
            <w:pPr>
              <w:tabs>
                <w:tab w:val="left" w:pos="3186"/>
                <w:tab w:val="left" w:pos="6546"/>
              </w:tabs>
              <w:spacing w:after="0" w:line="240" w:lineRule="auto"/>
              <w:rPr>
                <w:rFonts w:cs="Calibri"/>
                <w:sz w:val="20"/>
                <w:szCs w:val="20"/>
              </w:rPr>
            </w:pPr>
            <w:r w:rsidRPr="00F316A8">
              <w:rPr>
                <w:rFonts w:cs="Calibri"/>
                <w:b/>
                <w:sz w:val="20"/>
                <w:szCs w:val="20"/>
              </w:rPr>
              <w:t>Attendus de fin de cycle</w:t>
            </w:r>
            <w:r w:rsidRPr="00F316A8">
              <w:rPr>
                <w:rFonts w:cs="Calibri"/>
                <w:b/>
                <w:sz w:val="20"/>
                <w:szCs w:val="20"/>
              </w:rPr>
              <w:tab/>
            </w:r>
            <w:r w:rsidRPr="00F316A8">
              <w:rPr>
                <w:rFonts w:cs="Calibri"/>
                <w:b/>
                <w:sz w:val="20"/>
                <w:szCs w:val="20"/>
              </w:rPr>
              <w:tab/>
            </w:r>
          </w:p>
        </w:tc>
      </w:tr>
      <w:tr w:rsidR="0069791B" w:rsidRPr="00F316A8" w:rsidTr="002E7553">
        <w:tc>
          <w:tcPr>
            <w:tcW w:w="9997" w:type="dxa"/>
            <w:gridSpan w:val="2"/>
            <w:shd w:val="clear" w:color="auto" w:fill="auto"/>
          </w:tcPr>
          <w:p w:rsidR="0069791B" w:rsidRPr="009040D8" w:rsidRDefault="0069791B" w:rsidP="002E7553">
            <w:pPr>
              <w:spacing w:after="0" w:line="240" w:lineRule="auto"/>
              <w:ind w:left="360"/>
              <w:contextualSpacing/>
              <w:jc w:val="both"/>
              <w:rPr>
                <w:rFonts w:cs="Calibri"/>
                <w:sz w:val="20"/>
                <w:szCs w:val="20"/>
              </w:rPr>
            </w:pPr>
            <w:r w:rsidRPr="009040D8">
              <w:rPr>
                <w:rFonts w:cs="Calibri"/>
                <w:sz w:val="20"/>
                <w:szCs w:val="20"/>
              </w:rPr>
              <w:t>Comparer, estimer, mesurer des grandeurs géométriques avec des nombres entiers et des nombres décimaux : longueur (périmètre), aire, volume, angle</w:t>
            </w:r>
            <w:r>
              <w:rPr>
                <w:rFonts w:cs="Calibri"/>
                <w:sz w:val="20"/>
                <w:szCs w:val="20"/>
              </w:rPr>
              <w:t>.</w:t>
            </w:r>
          </w:p>
          <w:p w:rsidR="0069791B" w:rsidRPr="009040D8" w:rsidRDefault="0069791B" w:rsidP="002E7553">
            <w:pPr>
              <w:spacing w:after="0" w:line="240" w:lineRule="auto"/>
              <w:ind w:left="360"/>
              <w:contextualSpacing/>
              <w:jc w:val="both"/>
              <w:rPr>
                <w:rFonts w:cs="Calibri"/>
                <w:sz w:val="20"/>
                <w:szCs w:val="20"/>
              </w:rPr>
            </w:pPr>
            <w:r w:rsidRPr="009040D8">
              <w:rPr>
                <w:rFonts w:cs="Calibri"/>
                <w:sz w:val="20"/>
                <w:szCs w:val="20"/>
              </w:rPr>
              <w:t>Utiliser le lexique, les unités, les instruments de mesures spécifiques de ces grandeurs.</w:t>
            </w:r>
          </w:p>
          <w:p w:rsidR="0069791B" w:rsidRPr="00F316A8" w:rsidRDefault="0069791B" w:rsidP="002E7553">
            <w:pPr>
              <w:spacing w:after="0" w:line="240" w:lineRule="auto"/>
              <w:ind w:left="360"/>
              <w:contextualSpacing/>
              <w:jc w:val="both"/>
              <w:rPr>
                <w:rFonts w:cs="Calibri"/>
                <w:szCs w:val="20"/>
              </w:rPr>
            </w:pPr>
            <w:r w:rsidRPr="009040D8">
              <w:rPr>
                <w:rFonts w:cs="Calibri"/>
                <w:sz w:val="20"/>
                <w:szCs w:val="20"/>
              </w:rPr>
              <w:t>Résoudre des problèmes impliquant des grandeurs (géométriques, physiques, économiques) en utilisant des nombres entiers et des nombres décimaux</w:t>
            </w:r>
            <w:r>
              <w:rPr>
                <w:rFonts w:cs="Calibri"/>
                <w:sz w:val="20"/>
                <w:szCs w:val="20"/>
              </w:rPr>
              <w:t>.</w:t>
            </w:r>
          </w:p>
        </w:tc>
      </w:tr>
      <w:tr w:rsidR="0069791B" w:rsidRPr="00F316A8" w:rsidTr="002E7553">
        <w:tc>
          <w:tcPr>
            <w:tcW w:w="5778" w:type="dxa"/>
            <w:shd w:val="clear" w:color="auto" w:fill="B6DDE8"/>
          </w:tcPr>
          <w:p w:rsidR="0069791B" w:rsidRPr="00F316A8" w:rsidRDefault="0069791B" w:rsidP="002E7553">
            <w:pPr>
              <w:spacing w:after="0" w:line="240" w:lineRule="auto"/>
              <w:rPr>
                <w:rFonts w:cs="Calibri"/>
                <w:i/>
                <w:sz w:val="20"/>
                <w:szCs w:val="20"/>
              </w:rPr>
            </w:pPr>
            <w:r w:rsidRPr="00F316A8">
              <w:rPr>
                <w:rFonts w:cs="Calibri"/>
                <w:b/>
                <w:sz w:val="20"/>
                <w:szCs w:val="20"/>
              </w:rPr>
              <w:t xml:space="preserve">Connaissances </w:t>
            </w:r>
            <w:r>
              <w:rPr>
                <w:rFonts w:cs="Calibri"/>
                <w:b/>
                <w:sz w:val="20"/>
                <w:szCs w:val="20"/>
              </w:rPr>
              <w:t>et c</w:t>
            </w:r>
            <w:r w:rsidRPr="00F316A8">
              <w:rPr>
                <w:rFonts w:cs="Calibri"/>
                <w:b/>
                <w:sz w:val="20"/>
                <w:szCs w:val="20"/>
              </w:rPr>
              <w:t>ompétences</w:t>
            </w:r>
            <w:r>
              <w:rPr>
                <w:rFonts w:cs="Calibri"/>
                <w:b/>
                <w:sz w:val="20"/>
                <w:szCs w:val="20"/>
              </w:rPr>
              <w:t xml:space="preserve"> associées</w:t>
            </w:r>
          </w:p>
        </w:tc>
        <w:tc>
          <w:tcPr>
            <w:tcW w:w="4219" w:type="dxa"/>
            <w:shd w:val="clear" w:color="auto" w:fill="B6DDE8"/>
          </w:tcPr>
          <w:p w:rsidR="0069791B" w:rsidRPr="00F316A8" w:rsidRDefault="0069791B" w:rsidP="002E7553">
            <w:pPr>
              <w:spacing w:after="0" w:line="240" w:lineRule="auto"/>
              <w:rPr>
                <w:rFonts w:cs="Calibri"/>
                <w:i/>
                <w:sz w:val="20"/>
                <w:szCs w:val="20"/>
              </w:rPr>
            </w:pPr>
            <w:r w:rsidRPr="00F316A8">
              <w:rPr>
                <w:rFonts w:cs="Calibri"/>
                <w:b/>
                <w:color w:val="000000"/>
                <w:sz w:val="20"/>
                <w:szCs w:val="20"/>
                <w:lang w:eastAsia="fr-FR"/>
              </w:rPr>
              <w:t>Exemples de situations, d’activités et de ressources pour l’élève</w:t>
            </w:r>
          </w:p>
        </w:tc>
      </w:tr>
      <w:tr w:rsidR="0069791B" w:rsidRPr="009040D8" w:rsidTr="002E7553">
        <w:tc>
          <w:tcPr>
            <w:tcW w:w="9997" w:type="dxa"/>
            <w:gridSpan w:val="2"/>
            <w:shd w:val="clear" w:color="auto" w:fill="DAEEF3"/>
          </w:tcPr>
          <w:p w:rsidR="0069791B" w:rsidRPr="009040D8" w:rsidRDefault="0069791B" w:rsidP="002E7553">
            <w:pPr>
              <w:spacing w:after="0" w:line="240" w:lineRule="auto"/>
              <w:jc w:val="center"/>
              <w:rPr>
                <w:rFonts w:cs="Calibri"/>
                <w:b/>
                <w:sz w:val="20"/>
                <w:szCs w:val="20"/>
              </w:rPr>
            </w:pPr>
            <w:r w:rsidRPr="009040D8">
              <w:rPr>
                <w:rFonts w:cs="Calibri"/>
                <w:b/>
                <w:sz w:val="20"/>
                <w:szCs w:val="20"/>
              </w:rPr>
              <w:t xml:space="preserve">Comparer, estimer, mesurer des grandeurs géométriques avec des nombres entiers et des nombres décimaux : </w:t>
            </w:r>
          </w:p>
          <w:p w:rsidR="0069791B" w:rsidRPr="009040D8" w:rsidRDefault="0069791B" w:rsidP="002E7553">
            <w:pPr>
              <w:spacing w:after="0" w:line="240" w:lineRule="auto"/>
              <w:jc w:val="center"/>
              <w:rPr>
                <w:rFonts w:cs="Calibri"/>
                <w:b/>
                <w:sz w:val="20"/>
                <w:szCs w:val="20"/>
              </w:rPr>
            </w:pPr>
            <w:r w:rsidRPr="009040D8">
              <w:rPr>
                <w:rFonts w:cs="Calibri"/>
                <w:b/>
                <w:sz w:val="20"/>
                <w:szCs w:val="20"/>
              </w:rPr>
              <w:t>longueur (périmètre), aire, volume, angle</w:t>
            </w:r>
          </w:p>
          <w:p w:rsidR="0069791B" w:rsidRPr="009040D8" w:rsidRDefault="0069791B" w:rsidP="002E7553">
            <w:pPr>
              <w:spacing w:after="0" w:line="240" w:lineRule="auto"/>
              <w:jc w:val="center"/>
              <w:rPr>
                <w:rFonts w:cs="Calibri"/>
                <w:b/>
                <w:sz w:val="20"/>
                <w:szCs w:val="20"/>
              </w:rPr>
            </w:pPr>
            <w:r w:rsidRPr="009040D8">
              <w:rPr>
                <w:rFonts w:cs="Calibri"/>
                <w:b/>
                <w:sz w:val="20"/>
                <w:szCs w:val="20"/>
              </w:rPr>
              <w:t>Utiliser le lexique, les unités, les instruments de mesures spécifiques de ces grandeurs</w:t>
            </w:r>
          </w:p>
        </w:tc>
      </w:tr>
      <w:tr w:rsidR="0069791B" w:rsidRPr="00F316A8" w:rsidTr="002E7553">
        <w:tc>
          <w:tcPr>
            <w:tcW w:w="5778" w:type="dxa"/>
            <w:shd w:val="clear" w:color="auto" w:fill="auto"/>
          </w:tcPr>
          <w:p w:rsidR="0069791B" w:rsidRPr="00F316A8" w:rsidRDefault="0069791B" w:rsidP="002E7553">
            <w:pPr>
              <w:spacing w:after="0" w:line="240" w:lineRule="auto"/>
              <w:rPr>
                <w:rFonts w:cs="Calibri"/>
                <w:sz w:val="20"/>
                <w:szCs w:val="20"/>
              </w:rPr>
            </w:pPr>
            <w:r w:rsidRPr="00F316A8">
              <w:rPr>
                <w:rFonts w:cs="Calibri"/>
                <w:sz w:val="20"/>
                <w:szCs w:val="20"/>
              </w:rPr>
              <w:t>Comparer des périmètres avec ou sans recours à la mesure.</w:t>
            </w:r>
          </w:p>
          <w:p w:rsidR="0069791B" w:rsidRPr="00F316A8" w:rsidRDefault="0069791B" w:rsidP="002E7553">
            <w:pPr>
              <w:spacing w:after="0" w:line="240" w:lineRule="auto"/>
              <w:rPr>
                <w:rFonts w:cs="Calibri"/>
                <w:sz w:val="20"/>
                <w:szCs w:val="20"/>
              </w:rPr>
            </w:pPr>
          </w:p>
          <w:p w:rsidR="0069791B" w:rsidRPr="00F316A8" w:rsidRDefault="0069791B" w:rsidP="002E7553">
            <w:pPr>
              <w:spacing w:after="0" w:line="240" w:lineRule="auto"/>
              <w:rPr>
                <w:rFonts w:cs="Calibri"/>
                <w:sz w:val="20"/>
                <w:szCs w:val="20"/>
              </w:rPr>
            </w:pPr>
            <w:r w:rsidRPr="00F316A8">
              <w:rPr>
                <w:rFonts w:cs="Calibri"/>
                <w:sz w:val="20"/>
                <w:szCs w:val="20"/>
              </w:rPr>
              <w:t>Mesurer des périmètres</w:t>
            </w:r>
            <w:r>
              <w:rPr>
                <w:rFonts w:cs="Calibri"/>
                <w:sz w:val="20"/>
                <w:szCs w:val="20"/>
              </w:rPr>
              <w:t xml:space="preserve"> </w:t>
            </w:r>
            <w:r w:rsidRPr="00F316A8">
              <w:rPr>
                <w:rFonts w:cs="Calibri"/>
                <w:sz w:val="20"/>
                <w:szCs w:val="20"/>
              </w:rPr>
              <w:t>en reportant des unités et des fractions d’unités, ou en utilisant une formule.</w:t>
            </w:r>
          </w:p>
          <w:p w:rsidR="0069791B" w:rsidRPr="00F316A8" w:rsidRDefault="0069791B" w:rsidP="00410E43">
            <w:pPr>
              <w:numPr>
                <w:ilvl w:val="0"/>
                <w:numId w:val="130"/>
              </w:numPr>
              <w:spacing w:after="0" w:line="240" w:lineRule="auto"/>
              <w:rPr>
                <w:rFonts w:cs="Calibri"/>
                <w:bCs/>
                <w:sz w:val="20"/>
                <w:szCs w:val="20"/>
              </w:rPr>
            </w:pPr>
            <w:r w:rsidRPr="00F316A8">
              <w:rPr>
                <w:rFonts w:cs="Calibri"/>
                <w:bCs/>
                <w:sz w:val="20"/>
                <w:szCs w:val="20"/>
              </w:rPr>
              <w:t>Notion de longueur : cas particulier du périmètre.</w:t>
            </w:r>
          </w:p>
          <w:p w:rsidR="0069791B" w:rsidRPr="00F316A8" w:rsidRDefault="0069791B" w:rsidP="00410E43">
            <w:pPr>
              <w:numPr>
                <w:ilvl w:val="0"/>
                <w:numId w:val="130"/>
              </w:numPr>
              <w:spacing w:after="0" w:line="240" w:lineRule="auto"/>
              <w:rPr>
                <w:rFonts w:cs="Calibri"/>
                <w:bCs/>
                <w:sz w:val="20"/>
                <w:szCs w:val="20"/>
              </w:rPr>
            </w:pPr>
            <w:r w:rsidRPr="00F316A8">
              <w:rPr>
                <w:rFonts w:cs="Calibri"/>
                <w:sz w:val="20"/>
                <w:szCs w:val="20"/>
              </w:rPr>
              <w:t xml:space="preserve">Formule du périmètre </w:t>
            </w:r>
            <w:r w:rsidRPr="00F316A8">
              <w:rPr>
                <w:rFonts w:cs="Calibri"/>
                <w:bCs/>
                <w:sz w:val="20"/>
                <w:szCs w:val="20"/>
              </w:rPr>
              <w:t>d’un carré, d’un rectangle.</w:t>
            </w:r>
          </w:p>
          <w:p w:rsidR="0069791B" w:rsidRDefault="0069791B" w:rsidP="00410E43">
            <w:pPr>
              <w:numPr>
                <w:ilvl w:val="0"/>
                <w:numId w:val="130"/>
              </w:numPr>
              <w:spacing w:after="0" w:line="240" w:lineRule="auto"/>
              <w:rPr>
                <w:rFonts w:cs="Calibri"/>
                <w:sz w:val="20"/>
                <w:szCs w:val="20"/>
              </w:rPr>
            </w:pPr>
            <w:r w:rsidRPr="00F316A8">
              <w:rPr>
                <w:rFonts w:cs="Calibri"/>
                <w:bCs/>
                <w:sz w:val="20"/>
                <w:szCs w:val="20"/>
              </w:rPr>
              <w:t xml:space="preserve">Formule de la longueur d’un cercle. </w:t>
            </w:r>
          </w:p>
          <w:p w:rsidR="0069791B" w:rsidRPr="00254163" w:rsidRDefault="0069791B" w:rsidP="00410E43">
            <w:pPr>
              <w:numPr>
                <w:ilvl w:val="0"/>
                <w:numId w:val="130"/>
              </w:numPr>
              <w:spacing w:after="0" w:line="240" w:lineRule="auto"/>
              <w:rPr>
                <w:rFonts w:cs="Calibri"/>
                <w:sz w:val="20"/>
                <w:szCs w:val="20"/>
              </w:rPr>
            </w:pPr>
            <w:r w:rsidRPr="00254163">
              <w:rPr>
                <w:rFonts w:cs="Calibri"/>
                <w:bCs/>
                <w:sz w:val="20"/>
                <w:szCs w:val="20"/>
              </w:rPr>
              <w:t xml:space="preserve">Unités relatives aux longueurs : </w:t>
            </w:r>
            <w:r w:rsidRPr="00254163">
              <w:rPr>
                <w:rFonts w:cs="Calibri"/>
                <w:sz w:val="20"/>
                <w:szCs w:val="20"/>
              </w:rPr>
              <w:t>relations entre les unités de longueur et les unités de numération (grands nombres, nombres décimaux).</w:t>
            </w:r>
          </w:p>
        </w:tc>
        <w:tc>
          <w:tcPr>
            <w:tcW w:w="4219" w:type="dxa"/>
            <w:shd w:val="clear" w:color="auto" w:fill="auto"/>
          </w:tcPr>
          <w:p w:rsidR="0069791B" w:rsidRPr="00F316A8" w:rsidRDefault="0069791B" w:rsidP="002E7553">
            <w:pPr>
              <w:spacing w:after="0" w:line="240" w:lineRule="auto"/>
              <w:rPr>
                <w:rFonts w:cs="Calibri"/>
                <w:sz w:val="20"/>
                <w:szCs w:val="20"/>
              </w:rPr>
            </w:pPr>
            <w:r w:rsidRPr="00F316A8">
              <w:rPr>
                <w:rFonts w:cs="Calibri"/>
                <w:sz w:val="20"/>
                <w:szCs w:val="20"/>
              </w:rPr>
              <w:t>Utiliser des instruments de mesure : décamètre, pied à coulisse, visée laser (télémètre),</w:t>
            </w:r>
            <w:r>
              <w:rPr>
                <w:rFonts w:cs="Calibri"/>
                <w:sz w:val="20"/>
                <w:szCs w:val="20"/>
              </w:rPr>
              <w:t xml:space="preserve"> </w:t>
            </w:r>
            <w:r w:rsidRPr="00F316A8">
              <w:rPr>
                <w:rFonts w:cs="Calibri"/>
                <w:sz w:val="20"/>
                <w:szCs w:val="20"/>
              </w:rPr>
              <w:t>applications numériques diverses.</w:t>
            </w:r>
          </w:p>
          <w:p w:rsidR="0069791B" w:rsidRPr="00F316A8" w:rsidRDefault="0069791B" w:rsidP="002E7553">
            <w:pPr>
              <w:spacing w:after="0" w:line="240" w:lineRule="auto"/>
              <w:rPr>
                <w:rFonts w:cs="Calibri"/>
                <w:sz w:val="20"/>
                <w:szCs w:val="20"/>
              </w:rPr>
            </w:pPr>
            <w:r w:rsidRPr="00F316A8">
              <w:rPr>
                <w:rFonts w:cs="Calibri"/>
                <w:sz w:val="20"/>
                <w:szCs w:val="20"/>
              </w:rPr>
              <w:t>Adapter le choix de l’unité, de l’instrument en fonction de l’objet (ordre de grandeur) ou en fonction de la précision souhaitée.</w:t>
            </w:r>
          </w:p>
          <w:p w:rsidR="0069791B" w:rsidRPr="00F316A8" w:rsidRDefault="0069791B" w:rsidP="002E7553">
            <w:pPr>
              <w:spacing w:after="0" w:line="240" w:lineRule="auto"/>
              <w:rPr>
                <w:rFonts w:cs="Calibri"/>
                <w:b/>
                <w:bCs/>
                <w:sz w:val="20"/>
                <w:szCs w:val="20"/>
              </w:rPr>
            </w:pPr>
            <w:r w:rsidRPr="00F316A8">
              <w:rPr>
                <w:rFonts w:cs="Calibri"/>
                <w:sz w:val="20"/>
                <w:szCs w:val="20"/>
              </w:rPr>
              <w:t>Aborder la notion de distance comme plus court chemin entre deux points, entre un point et u</w:t>
            </w:r>
            <w:r>
              <w:rPr>
                <w:rFonts w:cs="Calibri"/>
                <w:sz w:val="20"/>
                <w:szCs w:val="20"/>
              </w:rPr>
              <w:t>ne droite</w:t>
            </w:r>
            <w:r w:rsidRPr="00F316A8">
              <w:rPr>
                <w:rFonts w:cs="Calibri"/>
                <w:sz w:val="20"/>
                <w:szCs w:val="20"/>
              </w:rPr>
              <w:t>.</w:t>
            </w:r>
          </w:p>
        </w:tc>
      </w:tr>
      <w:tr w:rsidR="0069791B" w:rsidRPr="00F316A8" w:rsidTr="002E7553">
        <w:trPr>
          <w:trHeight w:val="440"/>
        </w:trPr>
        <w:tc>
          <w:tcPr>
            <w:tcW w:w="5778" w:type="dxa"/>
            <w:shd w:val="clear" w:color="auto" w:fill="auto"/>
          </w:tcPr>
          <w:p w:rsidR="0069791B" w:rsidRPr="00F316A8" w:rsidRDefault="0069791B" w:rsidP="002E7553">
            <w:pPr>
              <w:pStyle w:val="Paragraphedeliste10"/>
              <w:spacing w:after="0" w:line="240" w:lineRule="auto"/>
              <w:ind w:left="0"/>
              <w:rPr>
                <w:sz w:val="20"/>
                <w:szCs w:val="20"/>
              </w:rPr>
            </w:pPr>
            <w:r w:rsidRPr="00F316A8">
              <w:rPr>
                <w:sz w:val="20"/>
                <w:szCs w:val="20"/>
              </w:rPr>
              <w:t>Comparer, classer et ranger des surfaces selon leurs aires sans avoir recours à la mesure.</w:t>
            </w:r>
          </w:p>
          <w:p w:rsidR="0069791B" w:rsidRPr="00F316A8" w:rsidRDefault="0069791B" w:rsidP="002E7553">
            <w:pPr>
              <w:pStyle w:val="Paragraphedeliste10"/>
              <w:spacing w:after="0" w:line="240" w:lineRule="auto"/>
              <w:ind w:left="0"/>
              <w:rPr>
                <w:sz w:val="20"/>
                <w:szCs w:val="20"/>
              </w:rPr>
            </w:pPr>
            <w:r w:rsidRPr="00F316A8">
              <w:rPr>
                <w:sz w:val="20"/>
                <w:szCs w:val="20"/>
              </w:rPr>
              <w:t>Différencier aire et périmètre d’une surface.</w:t>
            </w:r>
          </w:p>
          <w:p w:rsidR="0069791B" w:rsidRPr="00F316A8" w:rsidRDefault="0069791B" w:rsidP="002E7553">
            <w:pPr>
              <w:pStyle w:val="Paragraphedeliste10"/>
              <w:spacing w:after="0" w:line="240" w:lineRule="auto"/>
              <w:ind w:left="0"/>
              <w:rPr>
                <w:sz w:val="20"/>
                <w:szCs w:val="20"/>
              </w:rPr>
            </w:pPr>
            <w:r w:rsidRPr="00F316A8">
              <w:rPr>
                <w:sz w:val="20"/>
                <w:szCs w:val="20"/>
              </w:rPr>
              <w:t xml:space="preserve">Déterminer la mesure de l’aire d’une surface à partir d’un pavage simple ou en utilisant une formule. </w:t>
            </w:r>
          </w:p>
          <w:p w:rsidR="0069791B" w:rsidRDefault="0069791B" w:rsidP="002E7553">
            <w:pPr>
              <w:spacing w:after="0" w:line="240" w:lineRule="auto"/>
              <w:rPr>
                <w:rFonts w:cs="Calibri"/>
                <w:sz w:val="20"/>
                <w:szCs w:val="20"/>
              </w:rPr>
            </w:pPr>
            <w:r w:rsidRPr="00F316A8">
              <w:rPr>
                <w:iCs/>
                <w:sz w:val="20"/>
                <w:szCs w:val="20"/>
              </w:rPr>
              <w:t>Estimer la mesure d’une aire par différentes procédures.</w:t>
            </w:r>
            <w:r w:rsidRPr="00F316A8">
              <w:rPr>
                <w:rFonts w:cs="Calibri"/>
                <w:sz w:val="20"/>
                <w:szCs w:val="20"/>
              </w:rPr>
              <w:t xml:space="preserve"> </w:t>
            </w:r>
          </w:p>
          <w:p w:rsidR="0069791B" w:rsidRPr="00254163" w:rsidRDefault="0069791B" w:rsidP="00410E43">
            <w:pPr>
              <w:numPr>
                <w:ilvl w:val="0"/>
                <w:numId w:val="131"/>
              </w:numPr>
              <w:spacing w:after="0" w:line="240" w:lineRule="auto"/>
              <w:rPr>
                <w:rFonts w:cs="Calibri"/>
                <w:sz w:val="20"/>
                <w:szCs w:val="20"/>
              </w:rPr>
            </w:pPr>
            <w:r w:rsidRPr="00F316A8">
              <w:rPr>
                <w:rFonts w:cs="Calibri"/>
                <w:sz w:val="20"/>
                <w:szCs w:val="20"/>
              </w:rPr>
              <w:t>Unités usuelles d’aire</w:t>
            </w:r>
            <w:r>
              <w:rPr>
                <w:rFonts w:cs="Calibri"/>
                <w:sz w:val="20"/>
                <w:szCs w:val="20"/>
              </w:rPr>
              <w:t xml:space="preserve"> : </w:t>
            </w:r>
            <w:r w:rsidRPr="00F316A8">
              <w:rPr>
                <w:rFonts w:cs="Calibri"/>
                <w:sz w:val="20"/>
                <w:szCs w:val="20"/>
              </w:rPr>
              <w:t>mu</w:t>
            </w:r>
            <w:r>
              <w:rPr>
                <w:rFonts w:cs="Calibri"/>
                <w:sz w:val="20"/>
                <w:szCs w:val="20"/>
              </w:rPr>
              <w:t>ltiples et sous-multiples du m² et leurs</w:t>
            </w:r>
            <w:r w:rsidRPr="00F316A8">
              <w:rPr>
                <w:rFonts w:cs="Calibri"/>
                <w:sz w:val="20"/>
                <w:szCs w:val="20"/>
              </w:rPr>
              <w:t xml:space="preserve"> relations</w:t>
            </w:r>
            <w:r>
              <w:rPr>
                <w:rFonts w:cs="Calibri"/>
                <w:sz w:val="20"/>
                <w:szCs w:val="20"/>
              </w:rPr>
              <w:t xml:space="preserve">, </w:t>
            </w:r>
            <w:r w:rsidRPr="00254163">
              <w:rPr>
                <w:rFonts w:cs="Calibri"/>
                <w:sz w:val="20"/>
                <w:szCs w:val="20"/>
              </w:rPr>
              <w:t>are et hectare.</w:t>
            </w:r>
          </w:p>
          <w:p w:rsidR="0069791B" w:rsidRPr="001C396C" w:rsidRDefault="0069791B" w:rsidP="00410E43">
            <w:pPr>
              <w:numPr>
                <w:ilvl w:val="0"/>
                <w:numId w:val="131"/>
              </w:numPr>
              <w:spacing w:after="0" w:line="240" w:lineRule="auto"/>
              <w:rPr>
                <w:rFonts w:cs="Calibri"/>
                <w:bCs/>
                <w:sz w:val="20"/>
                <w:szCs w:val="20"/>
              </w:rPr>
            </w:pPr>
            <w:r w:rsidRPr="00F316A8">
              <w:rPr>
                <w:rFonts w:cs="Calibri"/>
                <w:bCs/>
                <w:sz w:val="20"/>
                <w:szCs w:val="20"/>
              </w:rPr>
              <w:t>Formules de l’aire d’un carré, d’un rectangle, d’un triangle, d’un disque.</w:t>
            </w:r>
          </w:p>
        </w:tc>
        <w:tc>
          <w:tcPr>
            <w:tcW w:w="4219" w:type="dxa"/>
            <w:shd w:val="clear" w:color="auto" w:fill="auto"/>
          </w:tcPr>
          <w:p w:rsidR="0069791B" w:rsidRPr="00F316A8" w:rsidRDefault="0069791B" w:rsidP="002E7553">
            <w:pPr>
              <w:spacing w:after="0" w:line="240" w:lineRule="auto"/>
              <w:rPr>
                <w:rFonts w:cs="Calibri"/>
                <w:sz w:val="20"/>
                <w:szCs w:val="20"/>
              </w:rPr>
            </w:pPr>
            <w:r w:rsidRPr="00F316A8">
              <w:rPr>
                <w:rFonts w:cs="Calibri"/>
                <w:sz w:val="20"/>
                <w:szCs w:val="20"/>
              </w:rPr>
              <w:t>Situations amenant les élèves à :</w:t>
            </w:r>
          </w:p>
          <w:p w:rsidR="0069791B" w:rsidRPr="00F316A8" w:rsidRDefault="0069791B" w:rsidP="002E7553">
            <w:pPr>
              <w:spacing w:after="0" w:line="240" w:lineRule="auto"/>
              <w:rPr>
                <w:rFonts w:cs="Calibri"/>
                <w:sz w:val="20"/>
                <w:szCs w:val="20"/>
              </w:rPr>
            </w:pPr>
            <w:r w:rsidRPr="00F316A8">
              <w:rPr>
                <w:rFonts w:cs="Calibri"/>
                <w:sz w:val="20"/>
                <w:szCs w:val="20"/>
              </w:rPr>
              <w:t xml:space="preserve">- superposer, </w:t>
            </w:r>
            <w:r>
              <w:rPr>
                <w:rFonts w:cs="Calibri"/>
                <w:sz w:val="20"/>
                <w:szCs w:val="20"/>
              </w:rPr>
              <w:t>découper, recoller des surfaces ;</w:t>
            </w:r>
            <w:r w:rsidRPr="00F316A8">
              <w:rPr>
                <w:rFonts w:cs="Calibri"/>
                <w:sz w:val="20"/>
                <w:szCs w:val="20"/>
              </w:rPr>
              <w:t xml:space="preserve"> </w:t>
            </w:r>
          </w:p>
          <w:p w:rsidR="0069791B" w:rsidRPr="00F316A8" w:rsidRDefault="0069791B" w:rsidP="002E7553">
            <w:pPr>
              <w:spacing w:after="0" w:line="240" w:lineRule="auto"/>
              <w:rPr>
                <w:rFonts w:cs="Calibri"/>
                <w:sz w:val="20"/>
                <w:szCs w:val="20"/>
              </w:rPr>
            </w:pPr>
            <w:r w:rsidRPr="00F316A8">
              <w:rPr>
                <w:rFonts w:cs="Calibri"/>
                <w:sz w:val="20"/>
                <w:szCs w:val="20"/>
              </w:rPr>
              <w:t>- utiliser des pavages afin de mieux comprendre l’action de mesurer une aire.</w:t>
            </w:r>
          </w:p>
          <w:p w:rsidR="0069791B" w:rsidRPr="00F316A8" w:rsidRDefault="0069791B" w:rsidP="002E7553">
            <w:pPr>
              <w:spacing w:after="0" w:line="240" w:lineRule="auto"/>
              <w:rPr>
                <w:rFonts w:cs="Calibri"/>
                <w:sz w:val="20"/>
                <w:szCs w:val="20"/>
              </w:rPr>
            </w:pPr>
            <w:r w:rsidRPr="00F316A8">
              <w:rPr>
                <w:rFonts w:cs="Calibri"/>
                <w:sz w:val="20"/>
                <w:szCs w:val="20"/>
              </w:rPr>
              <w:t>Adapter le choix de l’unité en fonction de l’objet (ordre de grandeur) ou en fonction de la précision souhaitée ou en fonction du domaine numérique considéré.</w:t>
            </w:r>
          </w:p>
        </w:tc>
      </w:tr>
      <w:tr w:rsidR="0069791B" w:rsidRPr="00F316A8" w:rsidTr="002E7553">
        <w:trPr>
          <w:trHeight w:val="440"/>
        </w:trPr>
        <w:tc>
          <w:tcPr>
            <w:tcW w:w="5778" w:type="dxa"/>
            <w:shd w:val="clear" w:color="auto" w:fill="auto"/>
          </w:tcPr>
          <w:p w:rsidR="0069791B" w:rsidRPr="00F316A8" w:rsidRDefault="0069791B" w:rsidP="002E7553">
            <w:pPr>
              <w:pStyle w:val="Paragraphedeliste10"/>
              <w:spacing w:after="0" w:line="240" w:lineRule="auto"/>
              <w:ind w:left="0"/>
              <w:rPr>
                <w:sz w:val="20"/>
                <w:szCs w:val="20"/>
              </w:rPr>
            </w:pPr>
            <w:r w:rsidRPr="00F316A8">
              <w:rPr>
                <w:sz w:val="20"/>
                <w:szCs w:val="20"/>
              </w:rPr>
              <w:t>Relier les unités de volume et de contenance.</w:t>
            </w:r>
          </w:p>
          <w:p w:rsidR="0069791B" w:rsidRPr="00F316A8" w:rsidRDefault="0069791B" w:rsidP="002E7553">
            <w:pPr>
              <w:pStyle w:val="Paragraphedeliste10"/>
              <w:spacing w:after="0" w:line="240" w:lineRule="auto"/>
              <w:ind w:left="0"/>
              <w:rPr>
                <w:sz w:val="20"/>
                <w:szCs w:val="20"/>
              </w:rPr>
            </w:pPr>
            <w:r w:rsidRPr="00F316A8">
              <w:rPr>
                <w:sz w:val="20"/>
                <w:szCs w:val="20"/>
              </w:rPr>
              <w:t>Estimer la mesure d’un volume par différentes procédures.</w:t>
            </w:r>
          </w:p>
          <w:p w:rsidR="0069791B" w:rsidRPr="00F316A8" w:rsidRDefault="0069791B" w:rsidP="00410E43">
            <w:pPr>
              <w:numPr>
                <w:ilvl w:val="0"/>
                <w:numId w:val="133"/>
              </w:numPr>
              <w:spacing w:after="0" w:line="240" w:lineRule="auto"/>
              <w:rPr>
                <w:rFonts w:cs="Calibri"/>
                <w:sz w:val="20"/>
                <w:szCs w:val="20"/>
              </w:rPr>
            </w:pPr>
            <w:r w:rsidRPr="00F316A8">
              <w:rPr>
                <w:rFonts w:cs="Calibri"/>
                <w:sz w:val="20"/>
                <w:szCs w:val="20"/>
              </w:rPr>
              <w:t xml:space="preserve">Unités usuelles de contenance (multiples et sous multiples du </w:t>
            </w:r>
            <w:r>
              <w:rPr>
                <w:rFonts w:cs="Calibri"/>
                <w:sz w:val="20"/>
                <w:szCs w:val="20"/>
              </w:rPr>
              <w:t>litre</w:t>
            </w:r>
            <w:r w:rsidRPr="00F316A8">
              <w:rPr>
                <w:rFonts w:cs="Calibri"/>
                <w:sz w:val="20"/>
                <w:szCs w:val="20"/>
              </w:rPr>
              <w:t>).</w:t>
            </w:r>
          </w:p>
          <w:p w:rsidR="0069791B" w:rsidRPr="00F316A8" w:rsidRDefault="0069791B" w:rsidP="00410E43">
            <w:pPr>
              <w:numPr>
                <w:ilvl w:val="0"/>
                <w:numId w:val="133"/>
              </w:numPr>
              <w:spacing w:after="0" w:line="240" w:lineRule="auto"/>
              <w:rPr>
                <w:rFonts w:cs="Calibri"/>
                <w:sz w:val="20"/>
                <w:szCs w:val="20"/>
              </w:rPr>
            </w:pPr>
            <w:r w:rsidRPr="00F316A8">
              <w:rPr>
                <w:rFonts w:cs="Calibri"/>
                <w:sz w:val="20"/>
                <w:szCs w:val="20"/>
              </w:rPr>
              <w:t>Unités usuelles de volume (cm</w:t>
            </w:r>
            <w:r w:rsidRPr="00F316A8">
              <w:rPr>
                <w:rFonts w:cs="Calibri"/>
                <w:sz w:val="20"/>
                <w:szCs w:val="20"/>
                <w:vertAlign w:val="superscript"/>
              </w:rPr>
              <w:t>3</w:t>
            </w:r>
            <w:r w:rsidRPr="00F316A8">
              <w:rPr>
                <w:rFonts w:cs="Calibri"/>
                <w:sz w:val="20"/>
                <w:szCs w:val="20"/>
              </w:rPr>
              <w:t>, dm</w:t>
            </w:r>
            <w:r w:rsidRPr="00F316A8">
              <w:rPr>
                <w:rFonts w:cs="Calibri"/>
                <w:sz w:val="20"/>
                <w:szCs w:val="20"/>
                <w:vertAlign w:val="superscript"/>
              </w:rPr>
              <w:t>3</w:t>
            </w:r>
            <w:r w:rsidRPr="00F316A8">
              <w:rPr>
                <w:rFonts w:cs="Calibri"/>
                <w:sz w:val="20"/>
                <w:szCs w:val="20"/>
              </w:rPr>
              <w:t>, m</w:t>
            </w:r>
            <w:r w:rsidRPr="00F316A8">
              <w:rPr>
                <w:rFonts w:cs="Calibri"/>
                <w:sz w:val="20"/>
                <w:szCs w:val="20"/>
                <w:vertAlign w:val="superscript"/>
              </w:rPr>
              <w:t>3</w:t>
            </w:r>
            <w:r w:rsidRPr="00F316A8">
              <w:rPr>
                <w:rFonts w:cs="Calibri"/>
                <w:sz w:val="20"/>
                <w:szCs w:val="20"/>
              </w:rPr>
              <w:t xml:space="preserve">), relations entre les unités. </w:t>
            </w:r>
          </w:p>
          <w:p w:rsidR="0069791B" w:rsidRPr="00F316A8" w:rsidRDefault="0069791B" w:rsidP="002E7553">
            <w:pPr>
              <w:pStyle w:val="Paragraphedeliste10"/>
              <w:spacing w:after="0" w:line="240" w:lineRule="auto"/>
              <w:ind w:left="0"/>
              <w:rPr>
                <w:sz w:val="20"/>
                <w:szCs w:val="20"/>
              </w:rPr>
            </w:pPr>
          </w:p>
          <w:p w:rsidR="0069791B" w:rsidRDefault="0069791B" w:rsidP="002E7553">
            <w:pPr>
              <w:pStyle w:val="Paragraphedeliste10"/>
              <w:spacing w:after="0" w:line="240" w:lineRule="auto"/>
              <w:ind w:left="0"/>
              <w:rPr>
                <w:sz w:val="20"/>
                <w:szCs w:val="20"/>
              </w:rPr>
            </w:pPr>
            <w:r w:rsidRPr="00F316A8">
              <w:rPr>
                <w:sz w:val="20"/>
                <w:szCs w:val="20"/>
              </w:rPr>
              <w:t xml:space="preserve">Déterminer le volume d’un pavé droit en se rapportant à un dénombrement d’unités ou en utilisant une formule. </w:t>
            </w:r>
          </w:p>
          <w:p w:rsidR="0069791B" w:rsidRPr="001C396C" w:rsidRDefault="0069791B" w:rsidP="00410E43">
            <w:pPr>
              <w:pStyle w:val="Paragraphedeliste10"/>
              <w:numPr>
                <w:ilvl w:val="0"/>
                <w:numId w:val="132"/>
              </w:numPr>
              <w:spacing w:after="0" w:line="240" w:lineRule="auto"/>
              <w:rPr>
                <w:sz w:val="20"/>
                <w:szCs w:val="20"/>
              </w:rPr>
            </w:pPr>
            <w:r w:rsidRPr="00F316A8">
              <w:rPr>
                <w:bCs/>
                <w:sz w:val="20"/>
                <w:szCs w:val="20"/>
              </w:rPr>
              <w:t>Formule du volume d’un cube, d’un pavé droit.</w:t>
            </w:r>
          </w:p>
        </w:tc>
        <w:tc>
          <w:tcPr>
            <w:tcW w:w="4219" w:type="dxa"/>
            <w:shd w:val="clear" w:color="auto" w:fill="auto"/>
          </w:tcPr>
          <w:p w:rsidR="0069791B" w:rsidRPr="00F316A8" w:rsidRDefault="0069791B" w:rsidP="002E7553">
            <w:pPr>
              <w:pStyle w:val="Paragraphedeliste10"/>
              <w:spacing w:after="0" w:line="240" w:lineRule="auto"/>
              <w:ind w:left="0"/>
              <w:rPr>
                <w:sz w:val="20"/>
                <w:szCs w:val="20"/>
              </w:rPr>
            </w:pPr>
            <w:r w:rsidRPr="00F316A8">
              <w:rPr>
                <w:sz w:val="20"/>
                <w:szCs w:val="20"/>
              </w:rPr>
              <w:t>Comparer ou mesurer des contenances (ou volumes intérieurs d’un récipient) sans avoir recours à la mesure ou en se rapportant à un dénombrement.</w:t>
            </w:r>
          </w:p>
          <w:p w:rsidR="0069791B" w:rsidRPr="00F316A8" w:rsidRDefault="0069791B" w:rsidP="002E7553">
            <w:pPr>
              <w:spacing w:after="0" w:line="240" w:lineRule="auto"/>
              <w:rPr>
                <w:rFonts w:cs="Calibri"/>
                <w:sz w:val="20"/>
                <w:szCs w:val="20"/>
              </w:rPr>
            </w:pPr>
            <w:r w:rsidRPr="00F316A8">
              <w:rPr>
                <w:rFonts w:cs="Calibri"/>
                <w:sz w:val="20"/>
                <w:szCs w:val="20"/>
              </w:rPr>
              <w:t>Par exemple, trouver le nombre de cubes de 1 cm d’arête nécessaires pour remplir un pavé droit.</w:t>
            </w:r>
          </w:p>
          <w:p w:rsidR="0069791B" w:rsidRPr="00F316A8" w:rsidRDefault="0069791B" w:rsidP="002E7553">
            <w:pPr>
              <w:spacing w:after="0" w:line="240" w:lineRule="auto"/>
              <w:rPr>
                <w:rFonts w:cs="Calibri"/>
                <w:sz w:val="20"/>
                <w:szCs w:val="20"/>
              </w:rPr>
            </w:pPr>
            <w:r w:rsidRPr="00F316A8">
              <w:rPr>
                <w:rFonts w:cs="Calibri"/>
                <w:sz w:val="20"/>
                <w:szCs w:val="20"/>
              </w:rPr>
              <w:t>Adapter le choix de l’unité en fonction de l’objet (ordre de grandeur) ou en fonction de la précision souhaitée.</w:t>
            </w:r>
          </w:p>
        </w:tc>
      </w:tr>
      <w:tr w:rsidR="0069791B" w:rsidRPr="00F316A8" w:rsidTr="002E7553">
        <w:trPr>
          <w:trHeight w:val="440"/>
        </w:trPr>
        <w:tc>
          <w:tcPr>
            <w:tcW w:w="5778" w:type="dxa"/>
            <w:shd w:val="clear" w:color="auto" w:fill="auto"/>
          </w:tcPr>
          <w:p w:rsidR="0069791B" w:rsidRPr="00254163" w:rsidRDefault="0069791B" w:rsidP="002E7553">
            <w:pPr>
              <w:spacing w:after="0" w:line="240" w:lineRule="auto"/>
              <w:rPr>
                <w:rFonts w:cs="Calibri"/>
                <w:sz w:val="20"/>
                <w:szCs w:val="20"/>
              </w:rPr>
            </w:pPr>
            <w:r w:rsidRPr="00254163">
              <w:rPr>
                <w:rFonts w:cs="Calibri"/>
                <w:sz w:val="20"/>
                <w:szCs w:val="20"/>
              </w:rPr>
              <w:t>Identifier des angles dans une figure géométrique.</w:t>
            </w:r>
          </w:p>
          <w:p w:rsidR="0069791B" w:rsidRPr="00254163" w:rsidRDefault="0069791B" w:rsidP="002E7553">
            <w:pPr>
              <w:spacing w:after="0" w:line="240" w:lineRule="auto"/>
              <w:rPr>
                <w:rFonts w:cs="Calibri"/>
                <w:sz w:val="20"/>
                <w:szCs w:val="20"/>
              </w:rPr>
            </w:pPr>
            <w:r w:rsidRPr="00254163">
              <w:rPr>
                <w:rFonts w:cs="Calibri"/>
                <w:sz w:val="20"/>
                <w:szCs w:val="20"/>
              </w:rPr>
              <w:t>Comparer des angles</w:t>
            </w:r>
            <w:r>
              <w:rPr>
                <w:rFonts w:cs="Calibri"/>
                <w:sz w:val="20"/>
                <w:szCs w:val="20"/>
              </w:rPr>
              <w:t>.</w:t>
            </w:r>
          </w:p>
          <w:p w:rsidR="0069791B" w:rsidRPr="00254163" w:rsidRDefault="0069791B" w:rsidP="002E7553">
            <w:pPr>
              <w:spacing w:after="0" w:line="240" w:lineRule="auto"/>
              <w:rPr>
                <w:rFonts w:cs="Calibri"/>
                <w:sz w:val="20"/>
                <w:szCs w:val="20"/>
              </w:rPr>
            </w:pPr>
            <w:r w:rsidRPr="00254163">
              <w:rPr>
                <w:rFonts w:cs="Calibri"/>
                <w:sz w:val="20"/>
                <w:szCs w:val="20"/>
              </w:rPr>
              <w:t>Reproduire un angle donné en utilisant un gabarit.</w:t>
            </w:r>
          </w:p>
          <w:p w:rsidR="0069791B" w:rsidRPr="00254163" w:rsidRDefault="0069791B" w:rsidP="002E7553">
            <w:pPr>
              <w:pStyle w:val="Sansinterligne3"/>
              <w:rPr>
                <w:sz w:val="20"/>
                <w:szCs w:val="20"/>
              </w:rPr>
            </w:pPr>
            <w:r w:rsidRPr="00254163">
              <w:rPr>
                <w:sz w:val="20"/>
                <w:szCs w:val="20"/>
              </w:rPr>
              <w:t>Reconnaitre qu’un angle est droit, aigu ou obtus.</w:t>
            </w:r>
          </w:p>
          <w:p w:rsidR="0069791B" w:rsidRPr="00254163" w:rsidRDefault="0069791B" w:rsidP="002E7553">
            <w:pPr>
              <w:spacing w:after="0" w:line="240" w:lineRule="auto"/>
              <w:rPr>
                <w:rFonts w:cs="Calibri"/>
                <w:sz w:val="20"/>
                <w:szCs w:val="20"/>
              </w:rPr>
            </w:pPr>
            <w:r w:rsidRPr="00254163">
              <w:rPr>
                <w:sz w:val="20"/>
                <w:szCs w:val="20"/>
              </w:rPr>
              <w:lastRenderedPageBreak/>
              <w:t>Estimer la mesure d’un angle</w:t>
            </w:r>
            <w:r>
              <w:rPr>
                <w:sz w:val="20"/>
                <w:szCs w:val="20"/>
              </w:rPr>
              <w:t>.</w:t>
            </w:r>
          </w:p>
          <w:p w:rsidR="0069791B" w:rsidRPr="00254163" w:rsidRDefault="0069791B" w:rsidP="002E7553">
            <w:pPr>
              <w:spacing w:after="0" w:line="240" w:lineRule="auto"/>
              <w:rPr>
                <w:rFonts w:cs="Calibri"/>
                <w:sz w:val="20"/>
                <w:szCs w:val="20"/>
              </w:rPr>
            </w:pPr>
            <w:r w:rsidRPr="00254163">
              <w:rPr>
                <w:rFonts w:cs="Calibri"/>
                <w:sz w:val="20"/>
                <w:szCs w:val="20"/>
              </w:rPr>
              <w:t>Estimer et vérifier qu’un angle est droit, aigu ou obtus.</w:t>
            </w:r>
          </w:p>
          <w:p w:rsidR="0069791B" w:rsidRPr="00254163" w:rsidRDefault="0069791B" w:rsidP="002E7553">
            <w:pPr>
              <w:spacing w:after="0" w:line="240" w:lineRule="auto"/>
              <w:rPr>
                <w:rFonts w:cs="Calibri"/>
                <w:sz w:val="20"/>
                <w:szCs w:val="20"/>
              </w:rPr>
            </w:pPr>
            <w:r w:rsidRPr="00254163">
              <w:rPr>
                <w:rFonts w:cs="Calibri"/>
                <w:bCs/>
                <w:sz w:val="20"/>
                <w:szCs w:val="20"/>
              </w:rPr>
              <w:t>Utiliser un instrument de mesure (le rapporteur) et une unité de mesure (le degré)</w:t>
            </w:r>
            <w:r w:rsidRPr="00254163">
              <w:rPr>
                <w:rFonts w:cs="Calibri"/>
                <w:sz w:val="20"/>
                <w:szCs w:val="20"/>
              </w:rPr>
              <w:t xml:space="preserve"> pour :</w:t>
            </w:r>
          </w:p>
          <w:p w:rsidR="0069791B" w:rsidRPr="00254163" w:rsidRDefault="0069791B" w:rsidP="002E7553">
            <w:pPr>
              <w:spacing w:after="0" w:line="240" w:lineRule="auto"/>
              <w:rPr>
                <w:rFonts w:cs="Calibri"/>
                <w:sz w:val="20"/>
                <w:szCs w:val="20"/>
              </w:rPr>
            </w:pPr>
            <w:r w:rsidRPr="00254163">
              <w:rPr>
                <w:rFonts w:cs="Calibri"/>
                <w:sz w:val="20"/>
                <w:szCs w:val="20"/>
              </w:rPr>
              <w:t>- détermine</w:t>
            </w:r>
            <w:r>
              <w:rPr>
                <w:rFonts w:cs="Calibri"/>
                <w:sz w:val="20"/>
                <w:szCs w:val="20"/>
              </w:rPr>
              <w:t>r la mesure en degré d’un angle ;</w:t>
            </w:r>
          </w:p>
          <w:p w:rsidR="0069791B" w:rsidRPr="00254163" w:rsidRDefault="0069791B" w:rsidP="002E7553">
            <w:pPr>
              <w:spacing w:after="0" w:line="240" w:lineRule="auto"/>
              <w:rPr>
                <w:rFonts w:cs="Calibri"/>
                <w:sz w:val="20"/>
                <w:szCs w:val="20"/>
              </w:rPr>
            </w:pPr>
            <w:r w:rsidRPr="00254163">
              <w:rPr>
                <w:rFonts w:cs="Calibri"/>
                <w:sz w:val="20"/>
                <w:szCs w:val="20"/>
              </w:rPr>
              <w:t xml:space="preserve">- construire un angle de mesure donnée en degrés. </w:t>
            </w:r>
          </w:p>
          <w:p w:rsidR="0069791B" w:rsidRPr="00254163" w:rsidRDefault="0069791B" w:rsidP="00410E43">
            <w:pPr>
              <w:numPr>
                <w:ilvl w:val="0"/>
                <w:numId w:val="134"/>
              </w:numPr>
              <w:spacing w:after="0" w:line="240" w:lineRule="auto"/>
              <w:rPr>
                <w:rFonts w:cs="Calibri"/>
                <w:sz w:val="20"/>
                <w:szCs w:val="20"/>
              </w:rPr>
            </w:pPr>
            <w:r w:rsidRPr="00254163">
              <w:rPr>
                <w:rFonts w:cs="Calibri"/>
                <w:sz w:val="20"/>
                <w:szCs w:val="20"/>
              </w:rPr>
              <w:t>Notion d’angle</w:t>
            </w:r>
            <w:r>
              <w:rPr>
                <w:rFonts w:cs="Calibri"/>
                <w:sz w:val="20"/>
                <w:szCs w:val="20"/>
              </w:rPr>
              <w:t>.</w:t>
            </w:r>
          </w:p>
          <w:p w:rsidR="0069791B" w:rsidRPr="00254163" w:rsidRDefault="0069791B" w:rsidP="00410E43">
            <w:pPr>
              <w:numPr>
                <w:ilvl w:val="0"/>
                <w:numId w:val="134"/>
              </w:numPr>
              <w:spacing w:after="0" w:line="240" w:lineRule="auto"/>
              <w:rPr>
                <w:rFonts w:cs="Calibri"/>
                <w:sz w:val="20"/>
                <w:szCs w:val="20"/>
              </w:rPr>
            </w:pPr>
            <w:r w:rsidRPr="00254163">
              <w:rPr>
                <w:rFonts w:cs="Calibri"/>
                <w:sz w:val="20"/>
                <w:szCs w:val="20"/>
              </w:rPr>
              <w:t>Lexique associé aux angles : angle droit, aigu, obtus.</w:t>
            </w:r>
          </w:p>
          <w:p w:rsidR="0069791B" w:rsidRPr="00254163" w:rsidRDefault="0069791B" w:rsidP="00410E43">
            <w:pPr>
              <w:numPr>
                <w:ilvl w:val="0"/>
                <w:numId w:val="134"/>
              </w:numPr>
              <w:spacing w:after="0" w:line="240" w:lineRule="auto"/>
              <w:rPr>
                <w:rFonts w:cs="Calibri"/>
                <w:sz w:val="20"/>
                <w:szCs w:val="20"/>
              </w:rPr>
            </w:pPr>
            <w:r w:rsidRPr="00254163">
              <w:rPr>
                <w:rFonts w:cs="Calibri"/>
                <w:sz w:val="20"/>
                <w:szCs w:val="20"/>
              </w:rPr>
              <w:t>Mesure en degré d’un angle.</w:t>
            </w:r>
          </w:p>
        </w:tc>
        <w:tc>
          <w:tcPr>
            <w:tcW w:w="4219" w:type="dxa"/>
            <w:shd w:val="clear" w:color="auto" w:fill="auto"/>
          </w:tcPr>
          <w:p w:rsidR="0069791B" w:rsidRPr="00254163" w:rsidRDefault="0069791B" w:rsidP="002E7553">
            <w:pPr>
              <w:spacing w:after="0" w:line="240" w:lineRule="auto"/>
              <w:rPr>
                <w:rFonts w:cs="Calibri"/>
                <w:sz w:val="20"/>
                <w:szCs w:val="20"/>
              </w:rPr>
            </w:pPr>
            <w:r w:rsidRPr="00254163">
              <w:rPr>
                <w:rFonts w:cs="Calibri"/>
                <w:sz w:val="20"/>
                <w:szCs w:val="20"/>
              </w:rPr>
              <w:lastRenderedPageBreak/>
              <w:t>Avant le travail sur les mesures, établir des relations entre des angles (sommes, partages, référence aux angles du triangle équilatéral, du triangle rectangle isocèle).</w:t>
            </w:r>
          </w:p>
          <w:p w:rsidR="0069791B" w:rsidRPr="00254163" w:rsidRDefault="0069791B" w:rsidP="002E7553">
            <w:pPr>
              <w:spacing w:after="0" w:line="240" w:lineRule="auto"/>
              <w:rPr>
                <w:rFonts w:cs="Calibri"/>
                <w:sz w:val="20"/>
                <w:szCs w:val="20"/>
              </w:rPr>
            </w:pPr>
            <w:r w:rsidRPr="00254163">
              <w:rPr>
                <w:rFonts w:cs="Calibri"/>
                <w:sz w:val="20"/>
                <w:szCs w:val="20"/>
              </w:rPr>
              <w:lastRenderedPageBreak/>
              <w:t>Comparer des angles sans avoir recours à leur mesure (par superposition, avec un calque).</w:t>
            </w:r>
          </w:p>
          <w:p w:rsidR="0069791B" w:rsidRPr="00254163" w:rsidRDefault="0069791B" w:rsidP="002E7553">
            <w:pPr>
              <w:spacing w:after="0" w:line="240" w:lineRule="auto"/>
              <w:rPr>
                <w:bCs/>
              </w:rPr>
            </w:pPr>
            <w:r w:rsidRPr="00254163">
              <w:rPr>
                <w:rFonts w:cs="Calibri"/>
                <w:bCs/>
                <w:sz w:val="20"/>
                <w:szCs w:val="20"/>
              </w:rPr>
              <w:t>Différencier angles aigus et angles obtus</w:t>
            </w:r>
            <w:r w:rsidRPr="00254163">
              <w:rPr>
                <w:bCs/>
              </w:rPr>
              <w:t xml:space="preserve"> </w:t>
            </w:r>
          </w:p>
          <w:p w:rsidR="0069791B" w:rsidRPr="00254163" w:rsidRDefault="0069791B" w:rsidP="002E7553">
            <w:pPr>
              <w:spacing w:after="0" w:line="240" w:lineRule="auto"/>
              <w:rPr>
                <w:rFonts w:cs="Calibri"/>
                <w:sz w:val="20"/>
                <w:szCs w:val="20"/>
              </w:rPr>
            </w:pPr>
            <w:r w:rsidRPr="00254163">
              <w:rPr>
                <w:bCs/>
                <w:sz w:val="20"/>
                <w:szCs w:val="20"/>
              </w:rPr>
              <w:t>Estimer la mesure d’un angle, par exemple à 10° près, et vérifier à l’aide du rapporteur.</w:t>
            </w:r>
          </w:p>
          <w:p w:rsidR="0069791B" w:rsidRPr="00254163" w:rsidRDefault="0069791B" w:rsidP="002E7553">
            <w:pPr>
              <w:spacing w:after="0" w:line="240" w:lineRule="auto"/>
              <w:rPr>
                <w:rFonts w:cs="Calibri"/>
                <w:sz w:val="20"/>
                <w:szCs w:val="20"/>
              </w:rPr>
            </w:pPr>
            <w:r w:rsidRPr="00254163">
              <w:rPr>
                <w:rFonts w:cs="Calibri"/>
                <w:sz w:val="20"/>
                <w:szCs w:val="20"/>
              </w:rPr>
              <w:t>Utiliser des gabarits d’angles, l’équerre, le rapporteur. Le rapporteur est un nouvel instrument de mesure qu’il convient d’introduire à l’occasion de la construction et de l’étude des figures.</w:t>
            </w:r>
          </w:p>
        </w:tc>
      </w:tr>
      <w:tr w:rsidR="0069791B" w:rsidRPr="009040D8" w:rsidTr="002E7553">
        <w:tc>
          <w:tcPr>
            <w:tcW w:w="9997" w:type="dxa"/>
            <w:gridSpan w:val="2"/>
            <w:shd w:val="clear" w:color="auto" w:fill="DAEEF3"/>
          </w:tcPr>
          <w:p w:rsidR="0069791B" w:rsidRPr="009040D8" w:rsidRDefault="0069791B" w:rsidP="002E7553">
            <w:pPr>
              <w:spacing w:after="0" w:line="240" w:lineRule="auto"/>
              <w:jc w:val="center"/>
              <w:rPr>
                <w:rFonts w:cs="Calibri"/>
                <w:b/>
                <w:sz w:val="20"/>
                <w:szCs w:val="20"/>
              </w:rPr>
            </w:pPr>
            <w:r w:rsidRPr="009040D8">
              <w:rPr>
                <w:rFonts w:cs="Calibri"/>
                <w:b/>
                <w:sz w:val="20"/>
                <w:szCs w:val="20"/>
              </w:rPr>
              <w:lastRenderedPageBreak/>
              <w:t>Résoudre des problèmes impliquant des grandeurs (géométriques, physiques, économiques) en utilisant des nombres entiers et des nombres décimaux</w:t>
            </w:r>
          </w:p>
        </w:tc>
      </w:tr>
      <w:tr w:rsidR="0069791B" w:rsidRPr="00F316A8" w:rsidTr="002E7553">
        <w:tc>
          <w:tcPr>
            <w:tcW w:w="5778" w:type="dxa"/>
            <w:shd w:val="clear" w:color="auto" w:fill="auto"/>
          </w:tcPr>
          <w:p w:rsidR="0069791B" w:rsidRPr="00F316A8" w:rsidRDefault="0069791B" w:rsidP="002E7553">
            <w:pPr>
              <w:spacing w:after="0" w:line="240" w:lineRule="auto"/>
              <w:rPr>
                <w:rFonts w:cs="Calibri"/>
                <w:sz w:val="20"/>
                <w:szCs w:val="20"/>
              </w:rPr>
            </w:pPr>
            <w:r w:rsidRPr="00F316A8">
              <w:rPr>
                <w:rFonts w:cs="Calibri"/>
                <w:sz w:val="20"/>
                <w:szCs w:val="20"/>
              </w:rPr>
              <w:t>Résoudre des problèmes de comparaison avec et sans recours à la mesure.</w:t>
            </w:r>
          </w:p>
          <w:p w:rsidR="0069791B" w:rsidRPr="00F316A8" w:rsidRDefault="0069791B" w:rsidP="002E7553">
            <w:pPr>
              <w:spacing w:after="0" w:line="240" w:lineRule="auto"/>
              <w:rPr>
                <w:rFonts w:cs="Calibri"/>
                <w:bCs/>
                <w:sz w:val="20"/>
                <w:szCs w:val="20"/>
              </w:rPr>
            </w:pPr>
            <w:r w:rsidRPr="00F316A8">
              <w:rPr>
                <w:rFonts w:cs="Calibri"/>
                <w:sz w:val="20"/>
                <w:szCs w:val="20"/>
              </w:rPr>
              <w:t>Résoudre des problèmes dont la résolution mobilise simultanément des unités différentes de mesure et/ou des conversions.</w:t>
            </w:r>
          </w:p>
        </w:tc>
        <w:tc>
          <w:tcPr>
            <w:tcW w:w="4219" w:type="dxa"/>
            <w:shd w:val="clear" w:color="auto" w:fill="auto"/>
          </w:tcPr>
          <w:p w:rsidR="0069791B" w:rsidRPr="00F316A8" w:rsidRDefault="0069791B" w:rsidP="002E7553">
            <w:pPr>
              <w:spacing w:after="0" w:line="240" w:lineRule="auto"/>
              <w:rPr>
                <w:rFonts w:cs="Calibri"/>
                <w:sz w:val="20"/>
                <w:szCs w:val="20"/>
              </w:rPr>
            </w:pPr>
            <w:r w:rsidRPr="00F316A8">
              <w:rPr>
                <w:rFonts w:cs="Calibri"/>
                <w:sz w:val="20"/>
                <w:szCs w:val="20"/>
              </w:rPr>
              <w:t>Situations amenant les élèves à compléter les unités de grandeur (longueur, masse, contenance, durée) et à mettre en évidence les relations entre elles</w:t>
            </w:r>
            <w:r>
              <w:rPr>
                <w:rFonts w:cs="Calibri"/>
                <w:sz w:val="20"/>
                <w:szCs w:val="20"/>
              </w:rPr>
              <w:t>.</w:t>
            </w:r>
          </w:p>
        </w:tc>
      </w:tr>
      <w:tr w:rsidR="0069791B" w:rsidRPr="00F316A8" w:rsidTr="002E7553">
        <w:tc>
          <w:tcPr>
            <w:tcW w:w="5778" w:type="dxa"/>
            <w:shd w:val="clear" w:color="auto" w:fill="auto"/>
          </w:tcPr>
          <w:p w:rsidR="0069791B" w:rsidRPr="00F316A8" w:rsidRDefault="0069791B" w:rsidP="002E7553">
            <w:pPr>
              <w:spacing w:after="0" w:line="240" w:lineRule="auto"/>
              <w:rPr>
                <w:rFonts w:cs="Calibri"/>
                <w:sz w:val="20"/>
                <w:szCs w:val="20"/>
              </w:rPr>
            </w:pPr>
            <w:r w:rsidRPr="00F316A8">
              <w:rPr>
                <w:rFonts w:cs="Calibri"/>
                <w:sz w:val="20"/>
                <w:szCs w:val="20"/>
              </w:rPr>
              <w:t>Calculer des périmètres, des aires ou des volumes, en mobilisant ou non, selon les cas, des formules.</w:t>
            </w:r>
          </w:p>
          <w:p w:rsidR="0069791B" w:rsidRPr="00F316A8" w:rsidRDefault="0069791B" w:rsidP="00410E43">
            <w:pPr>
              <w:numPr>
                <w:ilvl w:val="0"/>
                <w:numId w:val="135"/>
              </w:numPr>
              <w:spacing w:after="0" w:line="240" w:lineRule="auto"/>
              <w:rPr>
                <w:rFonts w:cs="Calibri"/>
                <w:bCs/>
                <w:sz w:val="20"/>
                <w:szCs w:val="20"/>
              </w:rPr>
            </w:pPr>
            <w:r w:rsidRPr="00F316A8">
              <w:rPr>
                <w:rFonts w:cs="Calibri"/>
                <w:bCs/>
                <w:sz w:val="20"/>
                <w:szCs w:val="20"/>
              </w:rPr>
              <w:t xml:space="preserve">Formules donnant </w:t>
            </w:r>
          </w:p>
          <w:p w:rsidR="0069791B" w:rsidRPr="00EE0F51" w:rsidRDefault="0069791B" w:rsidP="00410E43">
            <w:pPr>
              <w:numPr>
                <w:ilvl w:val="1"/>
                <w:numId w:val="135"/>
              </w:numPr>
              <w:spacing w:after="0" w:line="240" w:lineRule="auto"/>
              <w:rPr>
                <w:rFonts w:cs="Calibri"/>
                <w:bCs/>
                <w:sz w:val="20"/>
                <w:szCs w:val="20"/>
              </w:rPr>
            </w:pPr>
            <w:r w:rsidRPr="00EE0F51">
              <w:rPr>
                <w:rFonts w:cs="Calibri"/>
                <w:bCs/>
                <w:sz w:val="20"/>
                <w:szCs w:val="20"/>
              </w:rPr>
              <w:t>le</w:t>
            </w:r>
            <w:r w:rsidRPr="00EE0F51">
              <w:rPr>
                <w:rFonts w:cs="Calibri"/>
                <w:sz w:val="20"/>
                <w:szCs w:val="20"/>
              </w:rPr>
              <w:t xml:space="preserve"> périmètre</w:t>
            </w:r>
            <w:r w:rsidRPr="00EE0F51">
              <w:rPr>
                <w:rFonts w:cs="Calibri"/>
                <w:bCs/>
                <w:sz w:val="20"/>
                <w:szCs w:val="20"/>
              </w:rPr>
              <w:t xml:space="preserve"> d’un carré, d’un rectangle,</w:t>
            </w:r>
            <w:r>
              <w:rPr>
                <w:rFonts w:cs="Calibri"/>
                <w:bCs/>
                <w:sz w:val="20"/>
                <w:szCs w:val="20"/>
              </w:rPr>
              <w:t xml:space="preserve"> longueur</w:t>
            </w:r>
            <w:r w:rsidRPr="00EE0F51">
              <w:rPr>
                <w:rFonts w:cs="Calibri"/>
                <w:bCs/>
                <w:sz w:val="20"/>
                <w:szCs w:val="20"/>
              </w:rPr>
              <w:t xml:space="preserve"> d’un cercle</w:t>
            </w:r>
            <w:r>
              <w:rPr>
                <w:rFonts w:cs="Calibri"/>
                <w:bCs/>
                <w:sz w:val="20"/>
                <w:szCs w:val="20"/>
              </w:rPr>
              <w:t> ;</w:t>
            </w:r>
            <w:r w:rsidRPr="00EE0F51">
              <w:rPr>
                <w:rFonts w:cs="Calibri"/>
                <w:bCs/>
                <w:sz w:val="20"/>
                <w:szCs w:val="20"/>
              </w:rPr>
              <w:t xml:space="preserve"> </w:t>
            </w:r>
          </w:p>
          <w:p w:rsidR="0069791B" w:rsidRDefault="0069791B" w:rsidP="00410E43">
            <w:pPr>
              <w:numPr>
                <w:ilvl w:val="1"/>
                <w:numId w:val="135"/>
              </w:numPr>
              <w:spacing w:after="0" w:line="240" w:lineRule="auto"/>
              <w:rPr>
                <w:rFonts w:cs="Calibri"/>
                <w:bCs/>
                <w:sz w:val="20"/>
                <w:szCs w:val="20"/>
              </w:rPr>
            </w:pPr>
            <w:r w:rsidRPr="00254163">
              <w:rPr>
                <w:rFonts w:cs="Calibri"/>
                <w:bCs/>
                <w:sz w:val="20"/>
                <w:szCs w:val="20"/>
              </w:rPr>
              <w:t>l’aire d’un carré, d’un rectangle, d’un triangle, d’un disque</w:t>
            </w:r>
            <w:r>
              <w:rPr>
                <w:rFonts w:cs="Calibri"/>
                <w:bCs/>
                <w:sz w:val="20"/>
                <w:szCs w:val="20"/>
              </w:rPr>
              <w:t> ;</w:t>
            </w:r>
          </w:p>
          <w:p w:rsidR="0069791B" w:rsidRPr="00254163" w:rsidRDefault="0069791B" w:rsidP="00410E43">
            <w:pPr>
              <w:numPr>
                <w:ilvl w:val="1"/>
                <w:numId w:val="135"/>
              </w:numPr>
              <w:spacing w:after="0" w:line="240" w:lineRule="auto"/>
              <w:rPr>
                <w:rFonts w:cs="Calibri"/>
                <w:bCs/>
                <w:sz w:val="20"/>
                <w:szCs w:val="20"/>
              </w:rPr>
            </w:pPr>
            <w:r w:rsidRPr="00254163">
              <w:rPr>
                <w:rFonts w:cs="Calibri"/>
                <w:bCs/>
                <w:sz w:val="20"/>
                <w:szCs w:val="20"/>
              </w:rPr>
              <w:t>le volume d’un cube, d’un pavé droit.</w:t>
            </w:r>
          </w:p>
        </w:tc>
        <w:tc>
          <w:tcPr>
            <w:tcW w:w="4219" w:type="dxa"/>
            <w:shd w:val="clear" w:color="auto" w:fill="auto"/>
          </w:tcPr>
          <w:p w:rsidR="0069791B" w:rsidRPr="00F129EE" w:rsidRDefault="0069791B" w:rsidP="002E7553">
            <w:pPr>
              <w:spacing w:after="0" w:line="240" w:lineRule="auto"/>
              <w:rPr>
                <w:rFonts w:cs="Calibri"/>
                <w:strike/>
                <w:sz w:val="20"/>
                <w:szCs w:val="20"/>
              </w:rPr>
            </w:pPr>
          </w:p>
        </w:tc>
      </w:tr>
      <w:tr w:rsidR="0069791B" w:rsidRPr="00F316A8" w:rsidTr="002E7553">
        <w:tc>
          <w:tcPr>
            <w:tcW w:w="5778" w:type="dxa"/>
            <w:shd w:val="clear" w:color="auto" w:fill="auto"/>
          </w:tcPr>
          <w:p w:rsidR="0069791B" w:rsidRDefault="0069791B" w:rsidP="002E7553">
            <w:pPr>
              <w:pStyle w:val="Paragraphedeliste10"/>
              <w:spacing w:after="0" w:line="240" w:lineRule="auto"/>
              <w:ind w:left="0"/>
              <w:rPr>
                <w:sz w:val="20"/>
                <w:szCs w:val="20"/>
              </w:rPr>
            </w:pPr>
            <w:r w:rsidRPr="00F316A8">
              <w:rPr>
                <w:sz w:val="20"/>
                <w:szCs w:val="20"/>
              </w:rPr>
              <w:t>Calculer la durée écoulée</w:t>
            </w:r>
            <w:r>
              <w:rPr>
                <w:sz w:val="20"/>
                <w:szCs w:val="20"/>
              </w:rPr>
              <w:t xml:space="preserve"> entre deux instants donnés.</w:t>
            </w:r>
          </w:p>
          <w:p w:rsidR="0069791B" w:rsidRDefault="0069791B" w:rsidP="002E7553">
            <w:pPr>
              <w:pStyle w:val="Paragraphedeliste10"/>
              <w:spacing w:after="0" w:line="240" w:lineRule="auto"/>
              <w:ind w:left="0"/>
              <w:rPr>
                <w:sz w:val="20"/>
                <w:szCs w:val="20"/>
              </w:rPr>
            </w:pPr>
            <w:r>
              <w:rPr>
                <w:sz w:val="20"/>
                <w:szCs w:val="20"/>
              </w:rPr>
              <w:t>D</w:t>
            </w:r>
            <w:r w:rsidRPr="00F316A8">
              <w:rPr>
                <w:sz w:val="20"/>
                <w:szCs w:val="20"/>
              </w:rPr>
              <w:t xml:space="preserve">éterminer un instant à partir de la connaissance d’un instant et d’une durée. </w:t>
            </w:r>
          </w:p>
          <w:p w:rsidR="0069791B" w:rsidRPr="00F316A8" w:rsidRDefault="0069791B" w:rsidP="00410E43">
            <w:pPr>
              <w:pStyle w:val="Paragraphedeliste10"/>
              <w:numPr>
                <w:ilvl w:val="0"/>
                <w:numId w:val="135"/>
              </w:numPr>
              <w:spacing w:after="0" w:line="240" w:lineRule="auto"/>
              <w:rPr>
                <w:sz w:val="20"/>
                <w:szCs w:val="20"/>
              </w:rPr>
            </w:pPr>
            <w:r w:rsidRPr="00F316A8">
              <w:rPr>
                <w:sz w:val="20"/>
                <w:szCs w:val="20"/>
              </w:rPr>
              <w:t>Unités de mesures usuelles: jour, semaine, heure, minute, seconde, dixième de seconde, mois, année, siècle, millénaire.</w:t>
            </w:r>
          </w:p>
        </w:tc>
        <w:tc>
          <w:tcPr>
            <w:tcW w:w="4219" w:type="dxa"/>
            <w:shd w:val="clear" w:color="auto" w:fill="auto"/>
          </w:tcPr>
          <w:p w:rsidR="0069791B" w:rsidRPr="00F316A8" w:rsidRDefault="0069791B" w:rsidP="002E7553">
            <w:pPr>
              <w:spacing w:after="0" w:line="240" w:lineRule="auto"/>
              <w:rPr>
                <w:rFonts w:cs="Calibri"/>
                <w:sz w:val="20"/>
                <w:szCs w:val="20"/>
              </w:rPr>
            </w:pPr>
            <w:r w:rsidRPr="00F316A8">
              <w:rPr>
                <w:rFonts w:cs="Calibri"/>
                <w:sz w:val="20"/>
                <w:szCs w:val="20"/>
              </w:rPr>
              <w:t>Utiliser les unités de mesure des durées et leurs relations.</w:t>
            </w:r>
          </w:p>
          <w:p w:rsidR="0069791B" w:rsidRPr="00F316A8" w:rsidRDefault="0069791B" w:rsidP="002E7553">
            <w:pPr>
              <w:spacing w:after="0" w:line="240" w:lineRule="auto"/>
              <w:rPr>
                <w:rFonts w:cs="Calibri"/>
                <w:sz w:val="20"/>
                <w:szCs w:val="20"/>
              </w:rPr>
            </w:pPr>
            <w:r w:rsidRPr="00F316A8">
              <w:rPr>
                <w:rFonts w:cs="Calibri"/>
                <w:sz w:val="20"/>
                <w:szCs w:val="20"/>
              </w:rPr>
              <w:t>Exploiter des ressources variées :</w:t>
            </w:r>
          </w:p>
          <w:p w:rsidR="0069791B" w:rsidRPr="00F316A8" w:rsidRDefault="0069791B" w:rsidP="002E7553">
            <w:pPr>
              <w:spacing w:after="0" w:line="240" w:lineRule="auto"/>
              <w:rPr>
                <w:rFonts w:cs="Calibri"/>
                <w:sz w:val="20"/>
                <w:szCs w:val="20"/>
              </w:rPr>
            </w:pPr>
            <w:r w:rsidRPr="00F316A8">
              <w:rPr>
                <w:rFonts w:cs="Calibri"/>
                <w:sz w:val="20"/>
                <w:szCs w:val="20"/>
              </w:rPr>
              <w:t xml:space="preserve">- tableaux d’horaires ou de réservation de transport, </w:t>
            </w:r>
          </w:p>
          <w:p w:rsidR="0069791B" w:rsidRPr="00F316A8" w:rsidRDefault="0069791B" w:rsidP="002E7553">
            <w:pPr>
              <w:spacing w:after="0" w:line="240" w:lineRule="auto"/>
              <w:rPr>
                <w:rFonts w:cs="Calibri"/>
                <w:sz w:val="20"/>
                <w:szCs w:val="20"/>
              </w:rPr>
            </w:pPr>
            <w:r w:rsidRPr="00F316A8">
              <w:rPr>
                <w:rFonts w:cs="Calibri"/>
                <w:sz w:val="20"/>
                <w:szCs w:val="20"/>
              </w:rPr>
              <w:t>- tableaux d’horaires de marées, d’activités sportives,</w:t>
            </w:r>
          </w:p>
          <w:p w:rsidR="0069791B" w:rsidRPr="00F316A8" w:rsidRDefault="0069791B" w:rsidP="002E7553">
            <w:pPr>
              <w:spacing w:after="0" w:line="240" w:lineRule="auto"/>
              <w:rPr>
                <w:rFonts w:cs="Calibri"/>
                <w:sz w:val="20"/>
                <w:szCs w:val="20"/>
              </w:rPr>
            </w:pPr>
            <w:r w:rsidRPr="00F316A8">
              <w:rPr>
                <w:rFonts w:cs="Calibri"/>
                <w:sz w:val="20"/>
                <w:szCs w:val="20"/>
              </w:rPr>
              <w:t>- programmes de cinéma, de théâtre, programmes télévisés</w:t>
            </w:r>
            <w:r>
              <w:rPr>
                <w:rFonts w:cs="Calibri"/>
                <w:sz w:val="20"/>
                <w:szCs w:val="20"/>
              </w:rPr>
              <w:t>.</w:t>
            </w:r>
          </w:p>
          <w:p w:rsidR="0069791B" w:rsidRPr="00F316A8" w:rsidRDefault="0069791B" w:rsidP="002E7553">
            <w:pPr>
              <w:spacing w:after="0" w:line="240" w:lineRule="auto"/>
              <w:rPr>
                <w:rFonts w:cs="Calibri"/>
                <w:sz w:val="20"/>
                <w:szCs w:val="20"/>
              </w:rPr>
            </w:pPr>
            <w:r w:rsidRPr="00F316A8">
              <w:rPr>
                <w:rFonts w:cs="Calibri"/>
                <w:sz w:val="20"/>
                <w:szCs w:val="20"/>
              </w:rPr>
              <w:t>Ces différentes ressources sont utilisées sur un support papier ou un support numérique en ligne.</w:t>
            </w:r>
          </w:p>
        </w:tc>
      </w:tr>
      <w:tr w:rsidR="0069791B" w:rsidRPr="00F316A8" w:rsidTr="002E7553">
        <w:tc>
          <w:tcPr>
            <w:tcW w:w="5778" w:type="dxa"/>
            <w:tcBorders>
              <w:top w:val="single" w:sz="4" w:space="0" w:color="auto"/>
              <w:left w:val="single" w:sz="4" w:space="0" w:color="auto"/>
              <w:bottom w:val="single" w:sz="4" w:space="0" w:color="auto"/>
              <w:right w:val="single" w:sz="4" w:space="0" w:color="auto"/>
            </w:tcBorders>
            <w:shd w:val="clear" w:color="auto" w:fill="auto"/>
          </w:tcPr>
          <w:p w:rsidR="0069791B" w:rsidRPr="00F316A8" w:rsidRDefault="0069791B" w:rsidP="002E7553">
            <w:pPr>
              <w:spacing w:after="0" w:line="240" w:lineRule="auto"/>
              <w:rPr>
                <w:rFonts w:cs="Calibri"/>
                <w:b/>
                <w:sz w:val="20"/>
                <w:szCs w:val="20"/>
              </w:rPr>
            </w:pPr>
            <w:r w:rsidRPr="00F316A8">
              <w:rPr>
                <w:rFonts w:cs="Calibri"/>
                <w:b/>
                <w:sz w:val="20"/>
                <w:szCs w:val="20"/>
              </w:rPr>
              <w:t>Proportionnalité</w:t>
            </w:r>
          </w:p>
          <w:p w:rsidR="0069791B" w:rsidRDefault="0069791B" w:rsidP="002E7553">
            <w:pPr>
              <w:spacing w:after="0" w:line="240" w:lineRule="auto"/>
              <w:rPr>
                <w:rFonts w:cs="Calibri"/>
                <w:sz w:val="20"/>
                <w:szCs w:val="20"/>
              </w:rPr>
            </w:pPr>
            <w:r w:rsidRPr="00F316A8">
              <w:rPr>
                <w:rFonts w:cs="Calibri"/>
                <w:sz w:val="20"/>
                <w:szCs w:val="20"/>
              </w:rPr>
              <w:t>Identifier une situation de proportionnalité</w:t>
            </w:r>
            <w:r>
              <w:rPr>
                <w:rFonts w:cs="Calibri"/>
                <w:sz w:val="20"/>
                <w:szCs w:val="20"/>
              </w:rPr>
              <w:t xml:space="preserve"> </w:t>
            </w:r>
            <w:r w:rsidRPr="00F316A8">
              <w:rPr>
                <w:rFonts w:cs="Calibri"/>
                <w:sz w:val="20"/>
                <w:szCs w:val="20"/>
              </w:rPr>
              <w:t>entre deux grandeurs</w:t>
            </w:r>
            <w:r>
              <w:rPr>
                <w:rFonts w:cs="Calibri"/>
                <w:sz w:val="20"/>
                <w:szCs w:val="20"/>
              </w:rPr>
              <w:t>.</w:t>
            </w:r>
            <w:r w:rsidRPr="00F316A8">
              <w:rPr>
                <w:rFonts w:cs="Calibri"/>
                <w:sz w:val="20"/>
                <w:szCs w:val="20"/>
              </w:rPr>
              <w:t xml:space="preserve"> </w:t>
            </w:r>
          </w:p>
          <w:p w:rsidR="0069791B" w:rsidRPr="00F316A8" w:rsidRDefault="0069791B" w:rsidP="00410E43">
            <w:pPr>
              <w:numPr>
                <w:ilvl w:val="0"/>
                <w:numId w:val="135"/>
              </w:numPr>
              <w:spacing w:after="0" w:line="240" w:lineRule="auto"/>
              <w:rPr>
                <w:rFonts w:cs="Calibri"/>
                <w:sz w:val="20"/>
                <w:szCs w:val="20"/>
              </w:rPr>
            </w:pPr>
            <w:r w:rsidRPr="00F316A8">
              <w:rPr>
                <w:rFonts w:cs="Calibri"/>
                <w:sz w:val="20"/>
                <w:szCs w:val="20"/>
              </w:rPr>
              <w:t>Graphiques représentant des variations entre deux grandeurs.</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69791B" w:rsidRPr="00F316A8" w:rsidRDefault="0069791B" w:rsidP="002E7553">
            <w:pPr>
              <w:spacing w:after="0" w:line="240" w:lineRule="auto"/>
              <w:rPr>
                <w:rFonts w:eastAsia="Times New Roman" w:cs="Calibri"/>
                <w:kern w:val="1"/>
                <w:sz w:val="20"/>
                <w:szCs w:val="20"/>
                <w:lang w:eastAsia="ar-SA"/>
              </w:rPr>
            </w:pPr>
            <w:r w:rsidRPr="00F316A8">
              <w:rPr>
                <w:rFonts w:eastAsia="Times New Roman" w:cs="Calibri"/>
                <w:kern w:val="1"/>
                <w:sz w:val="20"/>
                <w:szCs w:val="20"/>
                <w:lang w:eastAsia="ar-SA"/>
              </w:rPr>
              <w:t>Comparer distance parcourue et temps écoulé, quantité d’essence consommée et distance parcourue, quantité de liquide écoulée et temps écoulé, etc.</w:t>
            </w:r>
          </w:p>
        </w:tc>
      </w:tr>
      <w:tr w:rsidR="0069791B" w:rsidRPr="00F316A8" w:rsidTr="002E7553">
        <w:tc>
          <w:tcPr>
            <w:tcW w:w="9997" w:type="dxa"/>
            <w:gridSpan w:val="2"/>
            <w:tcBorders>
              <w:top w:val="single" w:sz="4" w:space="0" w:color="auto"/>
              <w:left w:val="single" w:sz="4" w:space="0" w:color="auto"/>
              <w:bottom w:val="single" w:sz="4" w:space="0" w:color="auto"/>
              <w:right w:val="single" w:sz="4" w:space="0" w:color="auto"/>
            </w:tcBorders>
            <w:shd w:val="clear" w:color="auto" w:fill="auto"/>
          </w:tcPr>
          <w:p w:rsidR="0069791B" w:rsidRPr="00F316A8" w:rsidRDefault="0069791B" w:rsidP="002E7553">
            <w:pPr>
              <w:spacing w:after="0" w:line="240" w:lineRule="auto"/>
              <w:rPr>
                <w:rFonts w:cs="Calibri"/>
                <w:b/>
                <w:sz w:val="20"/>
                <w:szCs w:val="20"/>
              </w:rPr>
            </w:pPr>
            <w:r w:rsidRPr="00F316A8">
              <w:rPr>
                <w:rFonts w:cs="Calibri"/>
                <w:b/>
                <w:sz w:val="20"/>
                <w:szCs w:val="20"/>
              </w:rPr>
              <w:t xml:space="preserve">Repères de progressivité </w:t>
            </w:r>
          </w:p>
          <w:p w:rsidR="0069791B" w:rsidRPr="00F316A8" w:rsidRDefault="0069791B" w:rsidP="002E7553">
            <w:pPr>
              <w:spacing w:after="0" w:line="240" w:lineRule="auto"/>
              <w:rPr>
                <w:rFonts w:cs="Calibri"/>
                <w:sz w:val="20"/>
                <w:szCs w:val="20"/>
              </w:rPr>
            </w:pPr>
            <w:r w:rsidRPr="00F316A8">
              <w:rPr>
                <w:rFonts w:cs="Calibri"/>
                <w:sz w:val="20"/>
                <w:szCs w:val="20"/>
              </w:rPr>
              <w:t>Il est possible, lors de la résolution de problèmes, d’aller avec certains élèves ou avec toute la classe au-delà des repères de progressivité identifiés pour chaque niveau.</w:t>
            </w:r>
          </w:p>
          <w:p w:rsidR="0069791B" w:rsidRPr="00F316A8" w:rsidRDefault="0069791B" w:rsidP="002E7553">
            <w:pPr>
              <w:spacing w:after="0" w:line="240" w:lineRule="auto"/>
              <w:rPr>
                <w:rFonts w:eastAsia="Times New Roman" w:cs="Calibri"/>
                <w:kern w:val="1"/>
                <w:sz w:val="20"/>
                <w:szCs w:val="20"/>
                <w:lang w:eastAsia="ar-SA"/>
              </w:rPr>
            </w:pPr>
          </w:p>
          <w:p w:rsidR="0069791B" w:rsidRDefault="0069791B" w:rsidP="002E7553">
            <w:pPr>
              <w:spacing w:after="0" w:line="240" w:lineRule="auto"/>
              <w:jc w:val="both"/>
              <w:rPr>
                <w:rFonts w:cs="Calibri"/>
                <w:strike/>
                <w:kern w:val="24"/>
                <w:sz w:val="20"/>
                <w:szCs w:val="20"/>
              </w:rPr>
            </w:pPr>
            <w:r w:rsidRPr="00F316A8">
              <w:rPr>
                <w:rFonts w:cs="Calibri"/>
                <w:kern w:val="24"/>
                <w:sz w:val="20"/>
                <w:szCs w:val="20"/>
              </w:rPr>
              <w:t xml:space="preserve">L’étude d’une grandeur nécessite des activités ayant pour but de définir la grandeur (comparaison directe ou indirecte, ou recours à la mesure), d’explorer les unités du </w:t>
            </w:r>
            <w:r w:rsidRPr="00254163">
              <w:rPr>
                <w:sz w:val="20"/>
                <w:szCs w:val="20"/>
              </w:rPr>
              <w:t>système international d’unités</w:t>
            </w:r>
            <w:r w:rsidRPr="00254163">
              <w:rPr>
                <w:rFonts w:cs="Calibri"/>
                <w:kern w:val="24"/>
                <w:sz w:val="20"/>
                <w:szCs w:val="20"/>
              </w:rPr>
              <w:t xml:space="preserve"> correspondant</w:t>
            </w:r>
            <w:r w:rsidRPr="00F316A8">
              <w:rPr>
                <w:rFonts w:cs="Calibri"/>
                <w:kern w:val="24"/>
                <w:sz w:val="20"/>
                <w:szCs w:val="20"/>
              </w:rPr>
              <w:t xml:space="preserve">, de faire usage des instruments de mesure de cette grandeur, de calculer des mesures avec ou sans formule. Toutefois, selon la grandeur ou selon la fréquentation de celle-ci au cours du cycle précédent, les comparaisons directes ou indirectes de grandeurs (longueur, masse et durée) ne seront pas reprises systématiquement. </w:t>
            </w:r>
          </w:p>
          <w:p w:rsidR="0069791B" w:rsidRPr="00F316A8" w:rsidRDefault="0069791B" w:rsidP="002E7553">
            <w:pPr>
              <w:spacing w:after="0" w:line="240" w:lineRule="auto"/>
              <w:jc w:val="both"/>
              <w:rPr>
                <w:rFonts w:cs="Calibri"/>
                <w:b/>
                <w:kern w:val="24"/>
                <w:sz w:val="20"/>
                <w:szCs w:val="20"/>
              </w:rPr>
            </w:pPr>
          </w:p>
          <w:p w:rsidR="0069791B" w:rsidRPr="00F316A8" w:rsidRDefault="0069791B" w:rsidP="002E7553">
            <w:pPr>
              <w:spacing w:after="0" w:line="240" w:lineRule="auto"/>
              <w:jc w:val="both"/>
              <w:rPr>
                <w:rFonts w:cs="Calibri"/>
                <w:sz w:val="20"/>
                <w:szCs w:val="20"/>
              </w:rPr>
            </w:pPr>
            <w:r w:rsidRPr="00F316A8">
              <w:rPr>
                <w:rFonts w:cs="Calibri"/>
                <w:b/>
                <w:kern w:val="24"/>
                <w:sz w:val="20"/>
                <w:szCs w:val="20"/>
              </w:rPr>
              <w:t>Les longueurs :</w:t>
            </w:r>
            <w:r w:rsidRPr="00F316A8">
              <w:rPr>
                <w:rFonts w:cs="Calibri"/>
                <w:kern w:val="24"/>
                <w:sz w:val="20"/>
                <w:szCs w:val="20"/>
              </w:rPr>
              <w:t xml:space="preserve"> En </w:t>
            </w:r>
            <w:r>
              <w:rPr>
                <w:rFonts w:cs="Calibri"/>
                <w:kern w:val="24"/>
                <w:sz w:val="20"/>
                <w:szCs w:val="20"/>
              </w:rPr>
              <w:t>6</w:t>
            </w:r>
            <w:r>
              <w:rPr>
                <w:rFonts w:cs="Calibri"/>
                <w:kern w:val="24"/>
                <w:sz w:val="20"/>
                <w:szCs w:val="20"/>
                <w:vertAlign w:val="superscript"/>
              </w:rPr>
              <w:t>ème</w:t>
            </w:r>
            <w:r w:rsidRPr="00F316A8">
              <w:rPr>
                <w:rFonts w:cs="Calibri"/>
                <w:kern w:val="24"/>
                <w:sz w:val="20"/>
                <w:szCs w:val="20"/>
              </w:rPr>
              <w:t>, le travail sur les longueurs permet en particulier de consolider la notion de périmètre, et d’établir</w:t>
            </w:r>
            <w:r w:rsidRPr="00F316A8">
              <w:rPr>
                <w:rFonts w:cs="Calibri"/>
                <w:sz w:val="20"/>
                <w:szCs w:val="20"/>
              </w:rPr>
              <w:t xml:space="preserve"> la notion de distance entre deux points, entre un point et une droite. L’usage du compas permet de comparer et reporter des longueurs, de comprendre la définition du cercle (comme ensemble des points à égale distance du centre). </w:t>
            </w:r>
            <w:r w:rsidRPr="00F316A8">
              <w:rPr>
                <w:rFonts w:cs="Calibri"/>
                <w:kern w:val="24"/>
                <w:sz w:val="20"/>
                <w:szCs w:val="20"/>
              </w:rPr>
              <w:t xml:space="preserve">La construction et l’utilisation des formules du périmètre du carré et du rectangle interviennent progressivement au cours du cycle. </w:t>
            </w:r>
            <w:r w:rsidRPr="00F316A8">
              <w:rPr>
                <w:rFonts w:cs="Calibri"/>
                <w:sz w:val="20"/>
                <w:szCs w:val="20"/>
              </w:rPr>
              <w:t>La formule donnant</w:t>
            </w:r>
            <w:r>
              <w:rPr>
                <w:rFonts w:cs="Calibri"/>
                <w:sz w:val="20"/>
                <w:szCs w:val="20"/>
              </w:rPr>
              <w:t xml:space="preserve"> la longueur d’un cercle</w:t>
            </w:r>
            <w:r w:rsidRPr="00F316A8">
              <w:rPr>
                <w:rFonts w:cs="Calibri"/>
                <w:sz w:val="20"/>
                <w:szCs w:val="20"/>
              </w:rPr>
              <w:t xml:space="preserve"> </w:t>
            </w:r>
            <w:r w:rsidRPr="00F316A8">
              <w:rPr>
                <w:rFonts w:cs="Calibri"/>
                <w:kern w:val="24"/>
                <w:sz w:val="20"/>
                <w:szCs w:val="20"/>
              </w:rPr>
              <w:t xml:space="preserve">est utilisée en </w:t>
            </w:r>
            <w:r>
              <w:rPr>
                <w:rFonts w:cs="Calibri"/>
                <w:kern w:val="24"/>
                <w:sz w:val="20"/>
                <w:szCs w:val="20"/>
              </w:rPr>
              <w:t>6</w:t>
            </w:r>
            <w:r>
              <w:rPr>
                <w:rFonts w:cs="Calibri"/>
                <w:kern w:val="24"/>
                <w:sz w:val="20"/>
                <w:szCs w:val="20"/>
                <w:vertAlign w:val="superscript"/>
              </w:rPr>
              <w:t>ème</w:t>
            </w:r>
            <w:r w:rsidRPr="00F316A8">
              <w:rPr>
                <w:rFonts w:cs="Calibri"/>
                <w:sz w:val="20"/>
                <w:szCs w:val="20"/>
              </w:rPr>
              <w:t>.</w:t>
            </w:r>
          </w:p>
          <w:p w:rsidR="0069791B" w:rsidRPr="00F316A8" w:rsidRDefault="0069791B" w:rsidP="002E7553">
            <w:pPr>
              <w:spacing w:after="0" w:line="240" w:lineRule="auto"/>
              <w:jc w:val="both"/>
              <w:rPr>
                <w:rFonts w:cs="Calibri"/>
                <w:sz w:val="20"/>
                <w:szCs w:val="20"/>
              </w:rPr>
            </w:pPr>
          </w:p>
          <w:p w:rsidR="0069791B" w:rsidRPr="00F316A8" w:rsidRDefault="0069791B" w:rsidP="002E7553">
            <w:pPr>
              <w:spacing w:after="0" w:line="240" w:lineRule="auto"/>
              <w:jc w:val="both"/>
              <w:rPr>
                <w:rFonts w:cs="Calibri"/>
                <w:bCs/>
                <w:sz w:val="20"/>
                <w:szCs w:val="20"/>
              </w:rPr>
            </w:pPr>
            <w:r w:rsidRPr="00F316A8">
              <w:rPr>
                <w:rFonts w:cs="Calibri"/>
                <w:b/>
                <w:kern w:val="24"/>
                <w:sz w:val="20"/>
                <w:szCs w:val="20"/>
              </w:rPr>
              <w:t>Les durées</w:t>
            </w:r>
            <w:r w:rsidRPr="00F316A8">
              <w:rPr>
                <w:rFonts w:cs="Calibri"/>
                <w:kern w:val="24"/>
                <w:sz w:val="20"/>
                <w:szCs w:val="20"/>
              </w:rPr>
              <w:t> : Un travail de consolidation de la lecture de</w:t>
            </w:r>
            <w:r w:rsidRPr="00F316A8">
              <w:rPr>
                <w:rFonts w:cs="Calibri"/>
                <w:sz w:val="20"/>
                <w:szCs w:val="20"/>
              </w:rPr>
              <w:t xml:space="preserve"> l’heure, de l’utilisation des unités de mesure des durées et de leurs relations ainsi que des instruments de mesure des durées est mené en </w:t>
            </w:r>
            <w:r>
              <w:rPr>
                <w:rFonts w:cs="Calibri"/>
                <w:sz w:val="20"/>
                <w:szCs w:val="20"/>
              </w:rPr>
              <w:t>CM1 et en CM2</w:t>
            </w:r>
            <w:r w:rsidRPr="00F316A8">
              <w:rPr>
                <w:rFonts w:cs="Calibri"/>
                <w:sz w:val="20"/>
                <w:szCs w:val="20"/>
              </w:rPr>
              <w:t xml:space="preserve">. </w:t>
            </w:r>
            <w:r w:rsidRPr="00F316A8">
              <w:rPr>
                <w:rFonts w:cs="Calibri"/>
                <w:bCs/>
                <w:sz w:val="20"/>
                <w:szCs w:val="20"/>
              </w:rPr>
              <w:t xml:space="preserve">Tout au long du cycle, la résolution de problèmes s’articule autour de deux types de tâches : calculer une durée à partir de la donnée de l’instant initial et de l’instant final, déterminer un instant à partir de la connaissance d’un instant et d’une durée. La maitrise des unités de mesure de durées et de leurs relations permet d’organiser la progressivité de ces problèmes. </w:t>
            </w:r>
          </w:p>
          <w:p w:rsidR="0069791B" w:rsidRPr="00F316A8" w:rsidRDefault="0069791B" w:rsidP="002E7553">
            <w:pPr>
              <w:spacing w:after="0" w:line="240" w:lineRule="auto"/>
              <w:jc w:val="both"/>
              <w:rPr>
                <w:rFonts w:cs="Calibri"/>
                <w:bCs/>
                <w:sz w:val="20"/>
              </w:rPr>
            </w:pPr>
          </w:p>
          <w:p w:rsidR="0069791B" w:rsidRPr="00F316A8" w:rsidRDefault="0069791B" w:rsidP="002E7553">
            <w:pPr>
              <w:spacing w:after="0" w:line="240" w:lineRule="auto"/>
              <w:jc w:val="both"/>
              <w:rPr>
                <w:rFonts w:cs="Calibri"/>
                <w:sz w:val="20"/>
                <w:szCs w:val="20"/>
              </w:rPr>
            </w:pPr>
            <w:r w:rsidRPr="00F316A8">
              <w:rPr>
                <w:rFonts w:cs="Calibri"/>
                <w:b/>
                <w:bCs/>
                <w:sz w:val="20"/>
              </w:rPr>
              <w:t>Les aires</w:t>
            </w:r>
            <w:r w:rsidRPr="00F316A8">
              <w:rPr>
                <w:rFonts w:cs="Calibri"/>
                <w:bCs/>
                <w:sz w:val="20"/>
              </w:rPr>
              <w:t xml:space="preserve"> : Tout au long du cycle, il convient de choisir la procédure adaptée pour comparer les aires de deux surfaces, pour </w:t>
            </w:r>
            <w:r w:rsidRPr="00F316A8">
              <w:rPr>
                <w:rFonts w:cs="Calibri"/>
                <w:bCs/>
                <w:sz w:val="20"/>
              </w:rPr>
              <w:lastRenderedPageBreak/>
              <w:t xml:space="preserve">déterminer la mesure d’une aire avec ou sans recours aux formules. </w:t>
            </w:r>
            <w:r w:rsidRPr="00F316A8">
              <w:rPr>
                <w:rFonts w:cs="Calibri"/>
                <w:bCs/>
                <w:sz w:val="20"/>
                <w:szCs w:val="20"/>
              </w:rPr>
              <w:t xml:space="preserve">Dès le CM1, on </w:t>
            </w:r>
            <w:r w:rsidRPr="00F316A8">
              <w:rPr>
                <w:rFonts w:cs="Calibri"/>
                <w:sz w:val="20"/>
                <w:szCs w:val="20"/>
              </w:rPr>
              <w:t>compare et on classe des surfaces selon leur aire. La mesure ou l’estimation de l’aire d’une surface à l’aide d’une surface de référence ou d’un réseau quadrillé est ensuite abordée. Une fois ces notions stabilisées, on découvre et on utilise les unités d’aire usuelle</w:t>
            </w:r>
            <w:r>
              <w:rPr>
                <w:rFonts w:cs="Calibri"/>
                <w:sz w:val="20"/>
                <w:szCs w:val="20"/>
              </w:rPr>
              <w:t xml:space="preserve"> et </w:t>
            </w:r>
            <w:r w:rsidRPr="00F316A8">
              <w:rPr>
                <w:rFonts w:cs="Calibri"/>
                <w:sz w:val="20"/>
                <w:szCs w:val="20"/>
              </w:rPr>
              <w:t xml:space="preserve">leurs relations. On peut alors construire et utiliser les formules pour calculer l’aire d’un carré, d’un rectangle, puis en </w:t>
            </w:r>
            <w:r>
              <w:rPr>
                <w:rFonts w:cs="Calibri"/>
                <w:sz w:val="20"/>
                <w:szCs w:val="20"/>
              </w:rPr>
              <w:t>6</w:t>
            </w:r>
            <w:r>
              <w:rPr>
                <w:rFonts w:cs="Calibri"/>
                <w:sz w:val="20"/>
                <w:szCs w:val="20"/>
                <w:vertAlign w:val="superscript"/>
              </w:rPr>
              <w:t>ème</w:t>
            </w:r>
            <w:r w:rsidRPr="00F316A8">
              <w:rPr>
                <w:rFonts w:cs="Calibri"/>
                <w:sz w:val="20"/>
                <w:szCs w:val="20"/>
              </w:rPr>
              <w:t xml:space="preserve">, </w:t>
            </w:r>
            <w:r w:rsidRPr="00F316A8">
              <w:rPr>
                <w:rFonts w:cs="Calibri"/>
                <w:kern w:val="24"/>
                <w:sz w:val="20"/>
                <w:szCs w:val="20"/>
              </w:rPr>
              <w:t>c</w:t>
            </w:r>
            <w:r w:rsidRPr="00F316A8">
              <w:rPr>
                <w:rFonts w:cs="Calibri"/>
                <w:sz w:val="20"/>
                <w:szCs w:val="20"/>
              </w:rPr>
              <w:t>alculer l’aire d’un triangle rectangle, d’un triangle quelconque dont une hauteur est connue, d’un disque.</w:t>
            </w:r>
          </w:p>
          <w:p w:rsidR="0069791B" w:rsidRPr="00F316A8" w:rsidRDefault="0069791B" w:rsidP="002E7553">
            <w:pPr>
              <w:spacing w:after="0" w:line="240" w:lineRule="auto"/>
              <w:jc w:val="both"/>
              <w:rPr>
                <w:rFonts w:cs="Calibri"/>
                <w:b/>
                <w:sz w:val="20"/>
              </w:rPr>
            </w:pPr>
          </w:p>
          <w:p w:rsidR="0069791B" w:rsidRDefault="0069791B" w:rsidP="002E7553">
            <w:pPr>
              <w:spacing w:after="0" w:line="240" w:lineRule="auto"/>
              <w:jc w:val="both"/>
              <w:rPr>
                <w:rFonts w:cs="Calibri"/>
                <w:sz w:val="20"/>
                <w:szCs w:val="20"/>
              </w:rPr>
            </w:pPr>
            <w:r w:rsidRPr="00F316A8">
              <w:rPr>
                <w:rFonts w:cs="Calibri"/>
                <w:b/>
                <w:sz w:val="20"/>
              </w:rPr>
              <w:t>Contenance et volume</w:t>
            </w:r>
            <w:r w:rsidRPr="00F316A8">
              <w:rPr>
                <w:rFonts w:cs="Calibri"/>
                <w:sz w:val="20"/>
              </w:rPr>
              <w:t> : En continuité avec le cycle 2, l</w:t>
            </w:r>
            <w:r w:rsidRPr="00F316A8">
              <w:rPr>
                <w:rFonts w:cs="Calibri"/>
                <w:bCs/>
                <w:sz w:val="20"/>
              </w:rPr>
              <w:t>a notion de volume sera vue d’abord comme une contenance</w:t>
            </w:r>
            <w:r w:rsidRPr="00F316A8">
              <w:rPr>
                <w:rFonts w:cs="Calibri"/>
                <w:kern w:val="24"/>
                <w:sz w:val="20"/>
              </w:rPr>
              <w:t xml:space="preserve">. </w:t>
            </w:r>
            <w:r w:rsidRPr="00F316A8">
              <w:rPr>
                <w:rFonts w:cs="Calibri"/>
                <w:sz w:val="20"/>
                <w:szCs w:val="20"/>
              </w:rPr>
              <w:t xml:space="preserve">Au primaire, </w:t>
            </w:r>
            <w:r w:rsidRPr="00F316A8">
              <w:rPr>
                <w:rFonts w:cs="Calibri"/>
                <w:bCs/>
                <w:sz w:val="20"/>
                <w:szCs w:val="20"/>
              </w:rPr>
              <w:t>on c</w:t>
            </w:r>
            <w:r w:rsidRPr="00F316A8">
              <w:rPr>
                <w:rFonts w:cs="Calibri"/>
                <w:sz w:val="20"/>
                <w:szCs w:val="20"/>
              </w:rPr>
              <w:t xml:space="preserve">ompare des contenances sans les mesurer et on mesure la contenance d’un récipient par un dénombrement d’unités, en particulier en utilisant les unités usuelles (L, </w:t>
            </w:r>
            <w:proofErr w:type="spellStart"/>
            <w:r w:rsidRPr="00F316A8">
              <w:rPr>
                <w:rFonts w:cs="Calibri"/>
                <w:sz w:val="20"/>
                <w:szCs w:val="20"/>
              </w:rPr>
              <w:t>dL</w:t>
            </w:r>
            <w:proofErr w:type="spellEnd"/>
            <w:r w:rsidRPr="00F316A8">
              <w:rPr>
                <w:rFonts w:cs="Calibri"/>
                <w:sz w:val="20"/>
                <w:szCs w:val="20"/>
              </w:rPr>
              <w:t xml:space="preserve">, </w:t>
            </w:r>
            <w:proofErr w:type="spellStart"/>
            <w:r w:rsidRPr="00F316A8">
              <w:rPr>
                <w:rFonts w:cs="Calibri"/>
                <w:sz w:val="20"/>
                <w:szCs w:val="20"/>
              </w:rPr>
              <w:t>cL</w:t>
            </w:r>
            <w:proofErr w:type="spellEnd"/>
            <w:r w:rsidRPr="00F316A8">
              <w:rPr>
                <w:rFonts w:cs="Calibri"/>
                <w:sz w:val="20"/>
                <w:szCs w:val="20"/>
              </w:rPr>
              <w:t xml:space="preserve">, </w:t>
            </w:r>
            <w:proofErr w:type="spellStart"/>
            <w:r w:rsidRPr="00F316A8">
              <w:rPr>
                <w:rFonts w:cs="Calibri"/>
                <w:sz w:val="20"/>
                <w:szCs w:val="20"/>
              </w:rPr>
              <w:t>mL</w:t>
            </w:r>
            <w:proofErr w:type="spellEnd"/>
            <w:r w:rsidRPr="00F316A8">
              <w:rPr>
                <w:rFonts w:cs="Calibri"/>
                <w:sz w:val="20"/>
                <w:szCs w:val="20"/>
              </w:rPr>
              <w:t xml:space="preserve">) et leurs relations. Au collège, ce travail est poursuivi en déterminant le volume </w:t>
            </w:r>
            <w:r w:rsidRPr="002C0E6B">
              <w:rPr>
                <w:rFonts w:cs="Calibri"/>
                <w:sz w:val="20"/>
                <w:szCs w:val="20"/>
              </w:rPr>
              <w:t>d’un pavé droit. On relie</w:t>
            </w:r>
            <w:r w:rsidRPr="00F316A8">
              <w:rPr>
                <w:rFonts w:cs="Calibri"/>
                <w:sz w:val="20"/>
                <w:szCs w:val="20"/>
              </w:rPr>
              <w:t xml:space="preserve"> </w:t>
            </w:r>
            <w:r w:rsidRPr="00F316A8">
              <w:rPr>
                <w:rFonts w:cs="Calibri"/>
                <w:kern w:val="24"/>
                <w:sz w:val="20"/>
                <w:szCs w:val="20"/>
              </w:rPr>
              <w:t>alors</w:t>
            </w:r>
            <w:r w:rsidRPr="00F316A8">
              <w:rPr>
                <w:rFonts w:cs="Calibri"/>
                <w:sz w:val="20"/>
                <w:szCs w:val="20"/>
              </w:rPr>
              <w:t xml:space="preserve"> les unités de volume et de contenance (1 L = 1 dm</w:t>
            </w:r>
            <w:r w:rsidRPr="00F316A8">
              <w:rPr>
                <w:rFonts w:cs="Calibri"/>
                <w:sz w:val="20"/>
                <w:szCs w:val="20"/>
                <w:vertAlign w:val="superscript"/>
              </w:rPr>
              <w:t>3 </w:t>
            </w:r>
            <w:r w:rsidRPr="00F316A8">
              <w:rPr>
                <w:rFonts w:cs="Calibri"/>
                <w:sz w:val="20"/>
                <w:szCs w:val="20"/>
              </w:rPr>
              <w:t>; 1 000 L = 1 m</w:t>
            </w:r>
            <w:r w:rsidRPr="00F316A8">
              <w:rPr>
                <w:rFonts w:cs="Calibri"/>
                <w:sz w:val="20"/>
                <w:szCs w:val="20"/>
                <w:vertAlign w:val="superscript"/>
              </w:rPr>
              <w:t>3</w:t>
            </w:r>
            <w:r w:rsidRPr="00F316A8">
              <w:rPr>
                <w:rFonts w:cs="Calibri"/>
                <w:sz w:val="20"/>
                <w:szCs w:val="20"/>
              </w:rPr>
              <w:t>).</w:t>
            </w:r>
          </w:p>
          <w:p w:rsidR="0069791B" w:rsidRPr="00F316A8" w:rsidRDefault="0069791B" w:rsidP="002E7553">
            <w:pPr>
              <w:spacing w:after="0" w:line="240" w:lineRule="auto"/>
              <w:jc w:val="both"/>
              <w:rPr>
                <w:rFonts w:cs="Calibri"/>
                <w:sz w:val="20"/>
                <w:szCs w:val="20"/>
              </w:rPr>
            </w:pPr>
          </w:p>
          <w:p w:rsidR="0069791B" w:rsidRPr="00F316A8" w:rsidRDefault="0069791B" w:rsidP="002E7553">
            <w:pPr>
              <w:spacing w:after="0" w:line="240" w:lineRule="auto"/>
              <w:jc w:val="both"/>
              <w:rPr>
                <w:rFonts w:eastAsia="Times New Roman" w:cs="Calibri"/>
                <w:kern w:val="1"/>
                <w:sz w:val="20"/>
                <w:szCs w:val="20"/>
                <w:lang w:eastAsia="ar-SA"/>
              </w:rPr>
            </w:pPr>
            <w:r w:rsidRPr="00F316A8">
              <w:rPr>
                <w:rFonts w:cs="Calibri"/>
                <w:b/>
                <w:kern w:val="24"/>
                <w:sz w:val="20"/>
              </w:rPr>
              <w:t>Les angles</w:t>
            </w:r>
            <w:r w:rsidRPr="00F316A8">
              <w:rPr>
                <w:rFonts w:cs="Calibri"/>
                <w:kern w:val="24"/>
                <w:sz w:val="20"/>
              </w:rPr>
              <w:t xml:space="preserve"> : Au primaire, il s’agit </w:t>
            </w:r>
            <w:r w:rsidRPr="00F316A8">
              <w:rPr>
                <w:rFonts w:cs="Calibri"/>
                <w:sz w:val="20"/>
              </w:rPr>
              <w:t>d’estimer et de vérifier</w:t>
            </w:r>
            <w:r>
              <w:rPr>
                <w:rFonts w:cs="Calibri"/>
                <w:sz w:val="20"/>
              </w:rPr>
              <w:t xml:space="preserve">, en utilisant </w:t>
            </w:r>
            <w:r w:rsidRPr="002C0E6B">
              <w:rPr>
                <w:rFonts w:cs="Calibri"/>
                <w:sz w:val="20"/>
              </w:rPr>
              <w:t>l’équerre si nécessaire, qu’un</w:t>
            </w:r>
            <w:r w:rsidRPr="00F316A8">
              <w:rPr>
                <w:rFonts w:cs="Calibri"/>
                <w:sz w:val="20"/>
              </w:rPr>
              <w:t xml:space="preserve"> angle est droit, aigu ou obtus,</w:t>
            </w:r>
            <w:r w:rsidRPr="00F316A8">
              <w:rPr>
                <w:rFonts w:cs="Calibri"/>
                <w:kern w:val="24"/>
                <w:sz w:val="20"/>
              </w:rPr>
              <w:t xml:space="preserve"> de c</w:t>
            </w:r>
            <w:r w:rsidRPr="00F316A8">
              <w:rPr>
                <w:rFonts w:cs="Calibri"/>
                <w:sz w:val="20"/>
              </w:rPr>
              <w:t>omparer les angles d’une figure puis de reproduire un angle, en utilisant un gabarit. Ce travail est poursuivi au collège, où l’on introduira une unité de mesure des angles et l’utilisation d’un outil de mesure (le rapporteur).</w:t>
            </w:r>
          </w:p>
        </w:tc>
      </w:tr>
    </w:tbl>
    <w:p w:rsidR="0069791B" w:rsidRPr="0049523A" w:rsidRDefault="0069791B" w:rsidP="0069791B">
      <w:pPr>
        <w:spacing w:after="0" w:line="240" w:lineRule="auto"/>
        <w:rPr>
          <w:rFonts w:cs="Calibri"/>
          <w:b/>
          <w:sz w:val="24"/>
          <w:szCs w:val="24"/>
        </w:rPr>
      </w:pPr>
    </w:p>
    <w:p w:rsidR="0069791B" w:rsidRPr="0049523A" w:rsidRDefault="0069791B" w:rsidP="0069791B">
      <w:pPr>
        <w:spacing w:after="0" w:line="240" w:lineRule="auto"/>
        <w:rPr>
          <w:rFonts w:cs="Calibri"/>
          <w:b/>
          <w:sz w:val="24"/>
          <w:szCs w:val="24"/>
        </w:rPr>
      </w:pPr>
      <w:r w:rsidRPr="0049523A">
        <w:rPr>
          <w:rFonts w:cs="Calibri"/>
          <w:b/>
          <w:sz w:val="24"/>
          <w:szCs w:val="24"/>
        </w:rPr>
        <w:t>Espace et géométrie</w:t>
      </w:r>
    </w:p>
    <w:p w:rsidR="0069791B" w:rsidRPr="00F316A8" w:rsidRDefault="0069791B" w:rsidP="0069791B">
      <w:pPr>
        <w:spacing w:after="0" w:line="240" w:lineRule="auto"/>
        <w:jc w:val="both"/>
        <w:rPr>
          <w:rFonts w:cs="Calibri"/>
          <w:sz w:val="20"/>
          <w:szCs w:val="20"/>
        </w:rPr>
      </w:pPr>
      <w:r w:rsidRPr="00F316A8">
        <w:rPr>
          <w:rFonts w:cs="Calibri"/>
          <w:sz w:val="20"/>
          <w:szCs w:val="20"/>
        </w:rPr>
        <w:t xml:space="preserve">À l’articulation de l’école primaire et du collège, le cycle 3 constitue une étape importante dans l’approche des concepts géométriques. Prolongeant le travail amorcé au cycle 2, les activités permettent aux élèves de passer progressivement d'une géométrie où les objets </w:t>
      </w:r>
      <w:r>
        <w:rPr>
          <w:rFonts w:cs="Calibri"/>
          <w:sz w:val="20"/>
          <w:szCs w:val="20"/>
        </w:rPr>
        <w:t>(le carré, la droite, le cube, etc.</w:t>
      </w:r>
      <w:r w:rsidRPr="00F316A8">
        <w:rPr>
          <w:rFonts w:cs="Calibri"/>
          <w:sz w:val="20"/>
          <w:szCs w:val="20"/>
        </w:rPr>
        <w:t xml:space="preserve">) et leurs propriétés sont contrôlés par la perception à une géométrie où ils le sont par le recours à des instruments, par l’explicitation de propriétés pour aller ensuite vers une géométrie dont la </w:t>
      </w:r>
      <w:r w:rsidRPr="002C0E6B">
        <w:rPr>
          <w:rFonts w:cs="Calibri"/>
          <w:sz w:val="20"/>
          <w:szCs w:val="20"/>
        </w:rPr>
        <w:t>validation ne s’appuie que sur</w:t>
      </w:r>
      <w:r w:rsidRPr="00F316A8">
        <w:rPr>
          <w:rFonts w:cs="Calibri"/>
          <w:sz w:val="20"/>
          <w:szCs w:val="20"/>
        </w:rPr>
        <w:t xml:space="preserve"> le raisonnement et l’argumentation. Différentes caractérisations d’un même objet ou d’une même notion s’enrichissant mutuellement permettent aux élèves de passer du regard ordinaire porté sur un dessin au regard géométrique porté sur une figure.</w:t>
      </w:r>
    </w:p>
    <w:p w:rsidR="0069791B" w:rsidRPr="00F316A8" w:rsidRDefault="0069791B" w:rsidP="0069791B">
      <w:pPr>
        <w:spacing w:after="0" w:line="240" w:lineRule="auto"/>
        <w:jc w:val="both"/>
        <w:rPr>
          <w:rFonts w:cs="Calibri"/>
          <w:sz w:val="20"/>
          <w:szCs w:val="20"/>
        </w:rPr>
      </w:pPr>
      <w:r w:rsidRPr="00F316A8">
        <w:rPr>
          <w:rFonts w:cs="Calibri"/>
          <w:sz w:val="20"/>
          <w:szCs w:val="20"/>
        </w:rPr>
        <w:t xml:space="preserve">Les situations faisant appel à différents types de tâches (reconnaitre, nommer, comparer, vérifier, décrire, reproduire, représenter, construire) portant sur des objets géométriques, sont privilégiées afin de faire émerger des concepts géométriques (caractérisations et propriétés des objets, relations entre les objets) et de les enrichir. </w:t>
      </w:r>
      <w:r w:rsidRPr="00F316A8">
        <w:rPr>
          <w:rFonts w:cs="Calibri"/>
          <w:sz w:val="20"/>
        </w:rPr>
        <w:t>Un jeu sur les contraintes de la situation, sur les supports et les instruments mis à disposition des élèves, permet une évolution des procédures de traitement des problèmes et un enrichissement des connaissances</w:t>
      </w:r>
    </w:p>
    <w:p w:rsidR="0069791B" w:rsidRPr="00F316A8" w:rsidRDefault="0069791B" w:rsidP="0069791B">
      <w:pPr>
        <w:spacing w:after="0" w:line="240" w:lineRule="auto"/>
        <w:jc w:val="both"/>
        <w:rPr>
          <w:rFonts w:cs="Calibri"/>
          <w:sz w:val="20"/>
          <w:szCs w:val="20"/>
        </w:rPr>
      </w:pPr>
      <w:r w:rsidRPr="00F316A8">
        <w:rPr>
          <w:rFonts w:cs="Calibri"/>
          <w:sz w:val="20"/>
          <w:szCs w:val="20"/>
        </w:rPr>
        <w:t>Les professeurs veillent à utiliser un langage précis et adapté pour décrire les actions et les gestes réalisés par les élèves (pliages, tracés à main levée ou avec utilisation de gabarits et d’instruments usuels ou lors de l’utilisation de logiciels). Ceux-ci sont progressivement encouragés à utiliser ce langage.</w:t>
      </w:r>
    </w:p>
    <w:p w:rsidR="0069791B" w:rsidRPr="00F316A8" w:rsidRDefault="0069791B" w:rsidP="0069791B">
      <w:pPr>
        <w:spacing w:after="0" w:line="240" w:lineRule="auto"/>
        <w:jc w:val="both"/>
        <w:rPr>
          <w:rFonts w:cs="Calibri"/>
          <w:sz w:val="20"/>
          <w:szCs w:val="20"/>
        </w:rPr>
      </w:pPr>
      <w:r w:rsidRPr="00F316A8">
        <w:rPr>
          <w:rFonts w:cs="Calibri"/>
          <w:sz w:val="20"/>
          <w:szCs w:val="20"/>
        </w:rPr>
        <w:t>Les activités spatiales et géométriques sont à mettre en lien avec les deux autres thèmes : résoudre dans un autre cadre des problèmes relevant de la proportionnalité ; utiliser en situation les grandeurs (géométriques) et leur mesure. Par ailleurs, elles constituent des moments privilégiés pour une première initiation à la programmation notamment à travers la programmation de déplacements ou de construction de figures.</w:t>
      </w:r>
    </w:p>
    <w:p w:rsidR="0069791B" w:rsidRPr="00F316A8" w:rsidRDefault="0069791B" w:rsidP="0069791B">
      <w:pPr>
        <w:spacing w:after="0" w:line="240" w:lineRule="auto"/>
        <w:jc w:val="both"/>
        <w:rPr>
          <w:rFonts w:cs="Calibri"/>
          <w:sz w:val="20"/>
          <w:szCs w:val="20"/>
        </w:rPr>
      </w:pPr>
    </w:p>
    <w:p w:rsidR="0069791B" w:rsidRDefault="0069791B" w:rsidP="0069791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55"/>
        <w:gridCol w:w="4422"/>
      </w:tblGrid>
      <w:tr w:rsidR="0069791B" w:rsidRPr="00F316A8" w:rsidTr="002E7553">
        <w:tc>
          <w:tcPr>
            <w:tcW w:w="9996" w:type="dxa"/>
            <w:gridSpan w:val="2"/>
            <w:shd w:val="clear" w:color="auto" w:fill="B6DDE8"/>
          </w:tcPr>
          <w:p w:rsidR="0069791B" w:rsidRPr="00F316A8" w:rsidRDefault="0069791B" w:rsidP="002E7553">
            <w:pPr>
              <w:tabs>
                <w:tab w:val="left" w:pos="3186"/>
                <w:tab w:val="left" w:pos="6546"/>
              </w:tabs>
              <w:spacing w:after="0" w:line="240" w:lineRule="auto"/>
              <w:rPr>
                <w:rFonts w:cs="Calibri"/>
                <w:sz w:val="20"/>
                <w:szCs w:val="20"/>
              </w:rPr>
            </w:pPr>
            <w:r w:rsidRPr="00F316A8">
              <w:rPr>
                <w:rFonts w:cs="Calibri"/>
                <w:b/>
                <w:sz w:val="20"/>
                <w:szCs w:val="20"/>
              </w:rPr>
              <w:lastRenderedPageBreak/>
              <w:t>Attendus de fin de cycle</w:t>
            </w:r>
            <w:r w:rsidRPr="00F316A8">
              <w:rPr>
                <w:rFonts w:cs="Calibri"/>
                <w:b/>
                <w:sz w:val="20"/>
                <w:szCs w:val="20"/>
              </w:rPr>
              <w:tab/>
            </w:r>
            <w:r w:rsidRPr="00F316A8">
              <w:rPr>
                <w:rFonts w:cs="Calibri"/>
                <w:b/>
                <w:sz w:val="20"/>
                <w:szCs w:val="20"/>
              </w:rPr>
              <w:tab/>
            </w:r>
          </w:p>
        </w:tc>
      </w:tr>
      <w:tr w:rsidR="0069791B" w:rsidRPr="00F316A8" w:rsidTr="002E7553">
        <w:tc>
          <w:tcPr>
            <w:tcW w:w="9996" w:type="dxa"/>
            <w:gridSpan w:val="2"/>
            <w:shd w:val="clear" w:color="auto" w:fill="auto"/>
          </w:tcPr>
          <w:p w:rsidR="0069791B" w:rsidRPr="009040D8" w:rsidRDefault="0069791B" w:rsidP="00410E43">
            <w:pPr>
              <w:numPr>
                <w:ilvl w:val="0"/>
                <w:numId w:val="39"/>
              </w:numPr>
              <w:spacing w:after="0" w:line="240" w:lineRule="auto"/>
              <w:ind w:left="720"/>
              <w:contextualSpacing/>
              <w:jc w:val="both"/>
              <w:rPr>
                <w:rFonts w:eastAsia="Times New Roman" w:cs="Calibri"/>
                <w:sz w:val="20"/>
                <w:szCs w:val="20"/>
              </w:rPr>
            </w:pPr>
            <w:r w:rsidRPr="009040D8">
              <w:rPr>
                <w:rFonts w:cs="Calibri"/>
                <w:sz w:val="20"/>
                <w:szCs w:val="20"/>
              </w:rPr>
              <w:t>(Se) repérer et (se) déplacer dans l’espace en utilisant ou en élaborant des représentations</w:t>
            </w:r>
            <w:r>
              <w:rPr>
                <w:rFonts w:cs="Calibri"/>
                <w:sz w:val="20"/>
                <w:szCs w:val="20"/>
              </w:rPr>
              <w:t>.</w:t>
            </w:r>
          </w:p>
          <w:p w:rsidR="0069791B" w:rsidRPr="009040D8" w:rsidRDefault="0069791B" w:rsidP="00410E43">
            <w:pPr>
              <w:numPr>
                <w:ilvl w:val="0"/>
                <w:numId w:val="39"/>
              </w:numPr>
              <w:spacing w:after="0" w:line="240" w:lineRule="auto"/>
              <w:ind w:left="720"/>
              <w:contextualSpacing/>
              <w:jc w:val="both"/>
              <w:rPr>
                <w:rFonts w:eastAsia="Times New Roman" w:cs="Calibri"/>
                <w:sz w:val="20"/>
                <w:szCs w:val="20"/>
              </w:rPr>
            </w:pPr>
            <w:r w:rsidRPr="009040D8">
              <w:rPr>
                <w:rFonts w:eastAsia="Times New Roman" w:cs="Calibri"/>
                <w:sz w:val="20"/>
                <w:szCs w:val="20"/>
              </w:rPr>
              <w:t>Reconnaitre, nommer, décrire, reproduire, représenter, construire des figures et solides usuels</w:t>
            </w:r>
            <w:r>
              <w:rPr>
                <w:rFonts w:eastAsia="Times New Roman" w:cs="Calibri"/>
                <w:sz w:val="20"/>
                <w:szCs w:val="20"/>
              </w:rPr>
              <w:t>.</w:t>
            </w:r>
          </w:p>
          <w:p w:rsidR="0069791B" w:rsidRPr="00F316A8" w:rsidRDefault="0069791B" w:rsidP="00410E43">
            <w:pPr>
              <w:numPr>
                <w:ilvl w:val="0"/>
                <w:numId w:val="39"/>
              </w:numPr>
              <w:spacing w:after="0" w:line="240" w:lineRule="auto"/>
              <w:ind w:left="720"/>
              <w:contextualSpacing/>
              <w:jc w:val="both"/>
              <w:rPr>
                <w:rFonts w:cs="Calibri"/>
              </w:rPr>
            </w:pPr>
            <w:r w:rsidRPr="009040D8">
              <w:rPr>
                <w:rFonts w:cs="Calibri"/>
                <w:sz w:val="20"/>
                <w:szCs w:val="20"/>
              </w:rPr>
              <w:t>Reconnaitre et utiliser quelques relations géométriques (notions d’alignement, d’appartenance, de perpendicularité, de parallélisme, d’égalité de longueurs, d’égalité d’angle, de distance entre deux points, de symétrie, d’agrandissement et de réduction)</w:t>
            </w:r>
            <w:r>
              <w:rPr>
                <w:rFonts w:cs="Calibri"/>
                <w:sz w:val="20"/>
                <w:szCs w:val="20"/>
              </w:rPr>
              <w:t>.</w:t>
            </w:r>
          </w:p>
        </w:tc>
      </w:tr>
      <w:tr w:rsidR="0069791B" w:rsidRPr="00F316A8" w:rsidTr="002E7553">
        <w:tc>
          <w:tcPr>
            <w:tcW w:w="5777" w:type="dxa"/>
            <w:shd w:val="clear" w:color="auto" w:fill="B6DDE8"/>
          </w:tcPr>
          <w:p w:rsidR="0069791B" w:rsidRPr="00F316A8" w:rsidRDefault="0069791B" w:rsidP="002E7553">
            <w:pPr>
              <w:spacing w:after="0" w:line="240" w:lineRule="auto"/>
              <w:rPr>
                <w:rFonts w:cs="Calibri"/>
                <w:i/>
                <w:sz w:val="20"/>
                <w:szCs w:val="20"/>
              </w:rPr>
            </w:pPr>
            <w:r w:rsidRPr="00F316A8">
              <w:rPr>
                <w:rFonts w:cs="Calibri"/>
                <w:b/>
                <w:sz w:val="20"/>
                <w:szCs w:val="20"/>
              </w:rPr>
              <w:t xml:space="preserve">Connaissances </w:t>
            </w:r>
            <w:r>
              <w:rPr>
                <w:rFonts w:cs="Calibri"/>
                <w:b/>
                <w:sz w:val="20"/>
                <w:szCs w:val="20"/>
              </w:rPr>
              <w:t>et c</w:t>
            </w:r>
            <w:r w:rsidRPr="00F316A8">
              <w:rPr>
                <w:rFonts w:cs="Calibri"/>
                <w:b/>
                <w:sz w:val="20"/>
                <w:szCs w:val="20"/>
              </w:rPr>
              <w:t>ompétences</w:t>
            </w:r>
            <w:r>
              <w:rPr>
                <w:rFonts w:cs="Calibri"/>
                <w:b/>
                <w:sz w:val="20"/>
                <w:szCs w:val="20"/>
              </w:rPr>
              <w:t xml:space="preserve"> </w:t>
            </w:r>
            <w:r w:rsidRPr="00F316A8">
              <w:rPr>
                <w:rFonts w:cs="Calibri"/>
                <w:b/>
                <w:sz w:val="20"/>
                <w:szCs w:val="20"/>
              </w:rPr>
              <w:t>associées</w:t>
            </w:r>
          </w:p>
        </w:tc>
        <w:tc>
          <w:tcPr>
            <w:tcW w:w="4219" w:type="dxa"/>
            <w:shd w:val="clear" w:color="auto" w:fill="B6DDE8"/>
          </w:tcPr>
          <w:p w:rsidR="0069791B" w:rsidRPr="00F316A8" w:rsidRDefault="0069791B" w:rsidP="002E7553">
            <w:pPr>
              <w:spacing w:after="0" w:line="240" w:lineRule="auto"/>
              <w:rPr>
                <w:rFonts w:cs="Calibri"/>
                <w:i/>
                <w:sz w:val="20"/>
                <w:szCs w:val="20"/>
              </w:rPr>
            </w:pPr>
            <w:r w:rsidRPr="00F316A8">
              <w:rPr>
                <w:rFonts w:cs="Calibri"/>
                <w:b/>
                <w:color w:val="000000"/>
                <w:sz w:val="20"/>
                <w:szCs w:val="20"/>
                <w:lang w:eastAsia="fr-FR"/>
              </w:rPr>
              <w:t>Exemples de situations, d’activités et de ressources pour l’élève</w:t>
            </w:r>
          </w:p>
        </w:tc>
      </w:tr>
      <w:tr w:rsidR="0069791B" w:rsidRPr="009040D8" w:rsidTr="002E7553">
        <w:tc>
          <w:tcPr>
            <w:tcW w:w="9996" w:type="dxa"/>
            <w:gridSpan w:val="2"/>
            <w:shd w:val="clear" w:color="auto" w:fill="DAEEF3"/>
          </w:tcPr>
          <w:p w:rsidR="0069791B" w:rsidRPr="009040D8" w:rsidRDefault="0069791B" w:rsidP="002E7553">
            <w:pPr>
              <w:spacing w:after="0" w:line="240" w:lineRule="auto"/>
              <w:jc w:val="center"/>
              <w:rPr>
                <w:rFonts w:cs="Calibri"/>
                <w:b/>
                <w:sz w:val="20"/>
                <w:szCs w:val="20"/>
              </w:rPr>
            </w:pPr>
            <w:r w:rsidRPr="009040D8">
              <w:rPr>
                <w:rFonts w:cs="Calibri"/>
                <w:b/>
                <w:sz w:val="20"/>
                <w:szCs w:val="20"/>
              </w:rPr>
              <w:t>(Se) repérer et (se) déplacer dans l’espace en utilisant ou en élaborant des représentations</w:t>
            </w:r>
          </w:p>
        </w:tc>
      </w:tr>
      <w:tr w:rsidR="0069791B" w:rsidRPr="00F316A8" w:rsidTr="002E7553">
        <w:tc>
          <w:tcPr>
            <w:tcW w:w="5777" w:type="dxa"/>
            <w:shd w:val="clear" w:color="auto" w:fill="auto"/>
          </w:tcPr>
          <w:p w:rsidR="0069791B" w:rsidRPr="00F316A8" w:rsidRDefault="0069791B" w:rsidP="002E7553">
            <w:pPr>
              <w:spacing w:after="0" w:line="240" w:lineRule="auto"/>
              <w:rPr>
                <w:rFonts w:cs="Calibri"/>
                <w:sz w:val="20"/>
                <w:szCs w:val="20"/>
              </w:rPr>
            </w:pPr>
            <w:r w:rsidRPr="00F316A8">
              <w:rPr>
                <w:rFonts w:cs="Calibri"/>
                <w:sz w:val="20"/>
                <w:szCs w:val="20"/>
              </w:rPr>
              <w:t xml:space="preserve">Se repérer, décrire ou exécuter des déplacements, sur un plan ou sur une carte. </w:t>
            </w:r>
          </w:p>
          <w:p w:rsidR="0069791B" w:rsidRPr="00F316A8" w:rsidRDefault="0069791B" w:rsidP="002E7553">
            <w:pPr>
              <w:spacing w:after="0" w:line="240" w:lineRule="auto"/>
              <w:rPr>
                <w:rFonts w:cs="Calibri"/>
                <w:sz w:val="20"/>
                <w:szCs w:val="20"/>
              </w:rPr>
            </w:pPr>
            <w:r w:rsidRPr="00F316A8">
              <w:rPr>
                <w:rFonts w:cs="Calibri"/>
                <w:sz w:val="20"/>
                <w:szCs w:val="20"/>
              </w:rPr>
              <w:t>Accomplir, décrire, coder des déplacements dans des espaces familiers.</w:t>
            </w:r>
          </w:p>
          <w:p w:rsidR="0069791B" w:rsidRPr="00F316A8" w:rsidRDefault="0069791B" w:rsidP="002E7553">
            <w:pPr>
              <w:spacing w:after="0" w:line="240" w:lineRule="auto"/>
              <w:rPr>
                <w:rFonts w:eastAsia="Times New Roman" w:cs="Calibri"/>
                <w:sz w:val="20"/>
                <w:szCs w:val="20"/>
              </w:rPr>
            </w:pPr>
            <w:r w:rsidRPr="00F316A8">
              <w:rPr>
                <w:rFonts w:eastAsia="Times New Roman" w:cs="Calibri"/>
                <w:sz w:val="20"/>
                <w:szCs w:val="20"/>
              </w:rPr>
              <w:t>Programmer les déplacements d’un robot ou ceux d’un personnage sur un écran.</w:t>
            </w:r>
          </w:p>
          <w:p w:rsidR="0069791B" w:rsidRPr="00F316A8" w:rsidRDefault="0069791B" w:rsidP="00410E43">
            <w:pPr>
              <w:numPr>
                <w:ilvl w:val="0"/>
                <w:numId w:val="136"/>
              </w:numPr>
              <w:spacing w:after="0" w:line="240" w:lineRule="auto"/>
              <w:rPr>
                <w:rFonts w:cs="Calibri"/>
                <w:sz w:val="20"/>
                <w:szCs w:val="20"/>
              </w:rPr>
            </w:pPr>
            <w:r w:rsidRPr="00F316A8">
              <w:rPr>
                <w:rFonts w:cs="Calibri"/>
                <w:sz w:val="20"/>
                <w:szCs w:val="20"/>
              </w:rPr>
              <w:t>Vocabulaire permettant de définir des positions et des déplacements.</w:t>
            </w:r>
          </w:p>
          <w:p w:rsidR="0069791B" w:rsidRPr="00553275" w:rsidRDefault="0069791B" w:rsidP="00410E43">
            <w:pPr>
              <w:numPr>
                <w:ilvl w:val="0"/>
                <w:numId w:val="136"/>
              </w:numPr>
              <w:spacing w:after="0" w:line="240" w:lineRule="auto"/>
              <w:rPr>
                <w:rFonts w:cs="Calibri"/>
                <w:sz w:val="20"/>
                <w:szCs w:val="20"/>
              </w:rPr>
            </w:pPr>
            <w:r w:rsidRPr="00F316A8">
              <w:rPr>
                <w:rFonts w:cs="Calibri"/>
                <w:sz w:val="20"/>
                <w:szCs w:val="20"/>
              </w:rPr>
              <w:t xml:space="preserve">Divers modes de représentation de l’espace. </w:t>
            </w:r>
          </w:p>
          <w:p w:rsidR="0069791B" w:rsidRPr="00F316A8" w:rsidRDefault="0069791B" w:rsidP="002E7553">
            <w:pPr>
              <w:spacing w:after="0" w:line="240" w:lineRule="auto"/>
              <w:rPr>
                <w:rFonts w:cs="Calibri"/>
                <w:sz w:val="20"/>
                <w:szCs w:val="20"/>
              </w:rPr>
            </w:pPr>
          </w:p>
          <w:p w:rsidR="0069791B" w:rsidRPr="00F316A8" w:rsidRDefault="0069791B" w:rsidP="002E7553">
            <w:pPr>
              <w:spacing w:after="0" w:line="240" w:lineRule="auto"/>
              <w:rPr>
                <w:rFonts w:cs="Calibri"/>
                <w:sz w:val="20"/>
                <w:szCs w:val="20"/>
              </w:rPr>
            </w:pPr>
          </w:p>
          <w:p w:rsidR="0069791B" w:rsidRPr="00F316A8" w:rsidRDefault="0069791B" w:rsidP="002E7553">
            <w:pPr>
              <w:spacing w:after="0" w:line="240" w:lineRule="auto"/>
              <w:rPr>
                <w:rFonts w:cs="Calibri"/>
              </w:rPr>
            </w:pPr>
          </w:p>
        </w:tc>
        <w:tc>
          <w:tcPr>
            <w:tcW w:w="4219" w:type="dxa"/>
            <w:shd w:val="clear" w:color="auto" w:fill="auto"/>
          </w:tcPr>
          <w:p w:rsidR="0069791B" w:rsidRPr="00F316A8" w:rsidRDefault="0069791B" w:rsidP="002E7553">
            <w:pPr>
              <w:spacing w:after="0" w:line="240" w:lineRule="auto"/>
              <w:rPr>
                <w:rFonts w:cs="Calibri"/>
                <w:sz w:val="20"/>
                <w:szCs w:val="20"/>
              </w:rPr>
            </w:pPr>
            <w:r w:rsidRPr="00F316A8">
              <w:rPr>
                <w:rFonts w:cs="Calibri"/>
                <w:sz w:val="20"/>
                <w:szCs w:val="20"/>
              </w:rPr>
              <w:t>Situations donnant lieu à des repérages dans l’espace ou à la description, au codage ou au décodage de déplacements.</w:t>
            </w:r>
          </w:p>
          <w:p w:rsidR="0069791B" w:rsidRPr="00F316A8" w:rsidRDefault="0069791B" w:rsidP="002E7553">
            <w:pPr>
              <w:spacing w:after="0" w:line="240" w:lineRule="auto"/>
              <w:rPr>
                <w:rFonts w:cs="Calibri"/>
                <w:b/>
                <w:bCs/>
                <w:sz w:val="20"/>
                <w:szCs w:val="20"/>
              </w:rPr>
            </w:pPr>
            <w:r w:rsidRPr="00F316A8">
              <w:rPr>
                <w:rFonts w:cs="Calibri"/>
                <w:sz w:val="20"/>
                <w:szCs w:val="20"/>
              </w:rPr>
              <w:t>Travailler :</w:t>
            </w:r>
          </w:p>
          <w:p w:rsidR="0069791B" w:rsidRPr="00F316A8" w:rsidRDefault="0069791B" w:rsidP="002E7553">
            <w:pPr>
              <w:spacing w:after="0" w:line="240" w:lineRule="auto"/>
              <w:rPr>
                <w:rFonts w:cs="Calibri"/>
                <w:sz w:val="20"/>
                <w:szCs w:val="20"/>
              </w:rPr>
            </w:pPr>
            <w:r w:rsidRPr="00F316A8">
              <w:rPr>
                <w:rFonts w:cs="Calibri"/>
                <w:sz w:val="20"/>
                <w:szCs w:val="20"/>
              </w:rPr>
              <w:t>- dans des espaces de travail de tailles différentes (la feuille de papier, la cour de récréation, le quartier, la ville, etc.)</w:t>
            </w:r>
            <w:r>
              <w:rPr>
                <w:rFonts w:cs="Calibri"/>
                <w:sz w:val="20"/>
                <w:szCs w:val="20"/>
              </w:rPr>
              <w:t> ;</w:t>
            </w:r>
          </w:p>
          <w:p w:rsidR="0069791B" w:rsidRPr="00F316A8" w:rsidRDefault="0069791B" w:rsidP="002E7553">
            <w:pPr>
              <w:spacing w:after="0" w:line="240" w:lineRule="auto"/>
              <w:rPr>
                <w:rFonts w:cs="Calibri"/>
                <w:bCs/>
                <w:sz w:val="20"/>
                <w:szCs w:val="20"/>
              </w:rPr>
            </w:pPr>
            <w:r w:rsidRPr="00F316A8">
              <w:rPr>
                <w:rFonts w:cs="Calibri"/>
                <w:sz w:val="20"/>
                <w:szCs w:val="20"/>
              </w:rPr>
              <w:t xml:space="preserve">- à partir </w:t>
            </w:r>
            <w:r>
              <w:rPr>
                <w:rFonts w:cs="Calibri"/>
                <w:sz w:val="20"/>
                <w:szCs w:val="20"/>
              </w:rPr>
              <w:t>de plans schématiques (par exemple, chercher l’itinéraire le plus court ou demandant le moins de correspondances sur un plan de métro ou d’autobus) ;</w:t>
            </w:r>
          </w:p>
          <w:p w:rsidR="0069791B" w:rsidRPr="00F316A8" w:rsidRDefault="0069791B" w:rsidP="002E7553">
            <w:pPr>
              <w:spacing w:after="0" w:line="240" w:lineRule="auto"/>
              <w:rPr>
                <w:rFonts w:cs="Calibri"/>
                <w:szCs w:val="20"/>
              </w:rPr>
            </w:pPr>
            <w:r w:rsidRPr="00F316A8">
              <w:rPr>
                <w:rFonts w:cs="Calibri"/>
                <w:bCs/>
                <w:sz w:val="20"/>
                <w:szCs w:val="20"/>
              </w:rPr>
              <w:t xml:space="preserve">- avec de nouvelles ressources </w:t>
            </w:r>
            <w:r w:rsidRPr="00F316A8">
              <w:rPr>
                <w:rFonts w:cs="Calibri"/>
                <w:sz w:val="20"/>
                <w:szCs w:val="20"/>
              </w:rPr>
              <w:t>comme les systèmes d’information géographique, des logiciels d’initiation à la programmation…</w:t>
            </w:r>
          </w:p>
        </w:tc>
      </w:tr>
      <w:tr w:rsidR="0069791B" w:rsidRPr="009040D8" w:rsidTr="002E7553">
        <w:tc>
          <w:tcPr>
            <w:tcW w:w="9996" w:type="dxa"/>
            <w:gridSpan w:val="2"/>
            <w:shd w:val="clear" w:color="auto" w:fill="DAEEF3"/>
          </w:tcPr>
          <w:p w:rsidR="0069791B" w:rsidRPr="009040D8" w:rsidRDefault="0069791B" w:rsidP="002E7553">
            <w:pPr>
              <w:pStyle w:val="Default"/>
              <w:jc w:val="center"/>
              <w:rPr>
                <w:b/>
                <w:color w:val="auto"/>
                <w:sz w:val="20"/>
                <w:szCs w:val="20"/>
              </w:rPr>
            </w:pPr>
            <w:r>
              <w:rPr>
                <w:b/>
                <w:color w:val="auto"/>
                <w:sz w:val="20"/>
                <w:szCs w:val="20"/>
              </w:rPr>
              <w:t>Reconnai</w:t>
            </w:r>
            <w:r w:rsidRPr="009040D8">
              <w:rPr>
                <w:b/>
                <w:color w:val="auto"/>
                <w:sz w:val="20"/>
                <w:szCs w:val="20"/>
              </w:rPr>
              <w:t>tre, nommer, décrire, reproduire, représenter, construire quelques solides et figures géométriques</w:t>
            </w:r>
          </w:p>
        </w:tc>
      </w:tr>
      <w:tr w:rsidR="0069791B" w:rsidRPr="00F316A8" w:rsidTr="002E7553">
        <w:tc>
          <w:tcPr>
            <w:tcW w:w="5777" w:type="dxa"/>
            <w:shd w:val="clear" w:color="auto" w:fill="auto"/>
          </w:tcPr>
          <w:p w:rsidR="0069791B" w:rsidRPr="00F316A8" w:rsidRDefault="0069791B" w:rsidP="002E7553">
            <w:pPr>
              <w:spacing w:after="0" w:line="240" w:lineRule="auto"/>
              <w:rPr>
                <w:rFonts w:cs="Calibri"/>
                <w:sz w:val="20"/>
                <w:szCs w:val="20"/>
              </w:rPr>
            </w:pPr>
            <w:r w:rsidRPr="00F316A8">
              <w:rPr>
                <w:rFonts w:cs="Calibri"/>
                <w:sz w:val="20"/>
                <w:szCs w:val="20"/>
              </w:rPr>
              <w:t xml:space="preserve">Reconnaitre, nommer, comparer, vérifier, décrire : </w:t>
            </w:r>
          </w:p>
          <w:p w:rsidR="0069791B" w:rsidRPr="00F316A8" w:rsidRDefault="0069791B" w:rsidP="002E7553">
            <w:pPr>
              <w:spacing w:after="0" w:line="240" w:lineRule="auto"/>
              <w:rPr>
                <w:rFonts w:cs="Calibri"/>
                <w:sz w:val="20"/>
                <w:szCs w:val="20"/>
              </w:rPr>
            </w:pPr>
          </w:p>
          <w:p w:rsidR="0069791B" w:rsidRPr="00F316A8" w:rsidRDefault="0069791B" w:rsidP="002E7553">
            <w:pPr>
              <w:spacing w:after="0" w:line="240" w:lineRule="auto"/>
              <w:rPr>
                <w:rFonts w:cs="Calibri"/>
                <w:sz w:val="20"/>
                <w:szCs w:val="20"/>
              </w:rPr>
            </w:pPr>
            <w:r w:rsidRPr="00F316A8">
              <w:rPr>
                <w:rFonts w:cs="Calibri"/>
                <w:sz w:val="20"/>
                <w:szCs w:val="20"/>
              </w:rPr>
              <w:t>- des figures simples ou complexes (assemblages de figures simples)</w:t>
            </w:r>
            <w:r>
              <w:rPr>
                <w:rFonts w:cs="Calibri"/>
                <w:sz w:val="20"/>
                <w:szCs w:val="20"/>
              </w:rPr>
              <w:t> ;</w:t>
            </w:r>
          </w:p>
          <w:p w:rsidR="0069791B" w:rsidRPr="00F316A8" w:rsidRDefault="0069791B" w:rsidP="002E7553">
            <w:pPr>
              <w:spacing w:after="0" w:line="240" w:lineRule="auto"/>
              <w:rPr>
                <w:rFonts w:cs="Calibri"/>
                <w:sz w:val="20"/>
                <w:szCs w:val="20"/>
              </w:rPr>
            </w:pPr>
            <w:r w:rsidRPr="00F316A8">
              <w:rPr>
                <w:rFonts w:cs="Calibri"/>
                <w:sz w:val="20"/>
                <w:szCs w:val="20"/>
              </w:rPr>
              <w:t>- des solides simples ou des assemblages de solides simples</w:t>
            </w:r>
          </w:p>
          <w:p w:rsidR="0069791B" w:rsidRDefault="0069791B" w:rsidP="002E7553">
            <w:pPr>
              <w:spacing w:after="0" w:line="240" w:lineRule="auto"/>
              <w:rPr>
                <w:rFonts w:cs="Calibri"/>
                <w:sz w:val="20"/>
                <w:szCs w:val="20"/>
              </w:rPr>
            </w:pPr>
            <w:r w:rsidRPr="00F316A8">
              <w:rPr>
                <w:rFonts w:cs="Calibri"/>
                <w:sz w:val="20"/>
                <w:szCs w:val="20"/>
              </w:rPr>
              <w:t>à partir de certaines de leurs propriétés.</w:t>
            </w:r>
          </w:p>
          <w:p w:rsidR="0069791B" w:rsidRPr="00F316A8" w:rsidRDefault="0069791B" w:rsidP="00410E43">
            <w:pPr>
              <w:numPr>
                <w:ilvl w:val="0"/>
                <w:numId w:val="137"/>
              </w:numPr>
              <w:spacing w:after="0" w:line="240" w:lineRule="auto"/>
              <w:rPr>
                <w:rFonts w:cs="Calibri"/>
                <w:sz w:val="20"/>
                <w:szCs w:val="20"/>
              </w:rPr>
            </w:pPr>
            <w:r w:rsidRPr="00F316A8">
              <w:rPr>
                <w:rFonts w:cs="Calibri"/>
                <w:sz w:val="20"/>
                <w:szCs w:val="20"/>
              </w:rPr>
              <w:t>Figures planes et solides, premières caractérisations :</w:t>
            </w:r>
          </w:p>
          <w:p w:rsidR="0069791B" w:rsidRPr="00F316A8" w:rsidRDefault="0069791B" w:rsidP="00410E43">
            <w:pPr>
              <w:numPr>
                <w:ilvl w:val="0"/>
                <w:numId w:val="104"/>
              </w:numPr>
              <w:spacing w:after="0" w:line="240" w:lineRule="auto"/>
              <w:rPr>
                <w:rFonts w:cs="Calibri"/>
                <w:sz w:val="20"/>
                <w:szCs w:val="20"/>
              </w:rPr>
            </w:pPr>
            <w:r w:rsidRPr="00F316A8">
              <w:rPr>
                <w:rFonts w:cs="Calibri"/>
                <w:sz w:val="20"/>
                <w:szCs w:val="20"/>
              </w:rPr>
              <w:t>triangles dont les triangles particuliers (triangle rectangle, triangle isocèle, triangle équilatéral)</w:t>
            </w:r>
            <w:r>
              <w:rPr>
                <w:rFonts w:cs="Calibri"/>
                <w:sz w:val="20"/>
                <w:szCs w:val="20"/>
              </w:rPr>
              <w:t> ;</w:t>
            </w:r>
          </w:p>
          <w:p w:rsidR="0069791B" w:rsidRPr="00F316A8" w:rsidRDefault="0069791B" w:rsidP="00410E43">
            <w:pPr>
              <w:numPr>
                <w:ilvl w:val="0"/>
                <w:numId w:val="104"/>
              </w:numPr>
              <w:spacing w:after="0" w:line="240" w:lineRule="auto"/>
              <w:rPr>
                <w:rFonts w:cs="Calibri"/>
                <w:sz w:val="20"/>
                <w:szCs w:val="20"/>
              </w:rPr>
            </w:pPr>
            <w:r w:rsidRPr="00F316A8">
              <w:rPr>
                <w:rFonts w:cs="Calibri"/>
                <w:sz w:val="20"/>
                <w:szCs w:val="20"/>
              </w:rPr>
              <w:t>quadrilatères dont les quadrilatères particuliers (carré, rectangle, losange, première approche du parallélogramme)</w:t>
            </w:r>
            <w:r>
              <w:rPr>
                <w:rFonts w:cs="Calibri"/>
                <w:sz w:val="20"/>
                <w:szCs w:val="20"/>
              </w:rPr>
              <w:t> ;</w:t>
            </w:r>
          </w:p>
          <w:p w:rsidR="0069791B" w:rsidRPr="00F316A8" w:rsidRDefault="0069791B" w:rsidP="00410E43">
            <w:pPr>
              <w:numPr>
                <w:ilvl w:val="0"/>
                <w:numId w:val="104"/>
              </w:numPr>
              <w:spacing w:after="0" w:line="240" w:lineRule="auto"/>
              <w:rPr>
                <w:rFonts w:cs="Calibri"/>
                <w:sz w:val="20"/>
                <w:szCs w:val="20"/>
              </w:rPr>
            </w:pPr>
            <w:r w:rsidRPr="00F316A8">
              <w:rPr>
                <w:rFonts w:cs="Calibri"/>
                <w:sz w:val="20"/>
                <w:szCs w:val="20"/>
              </w:rPr>
              <w:t>cercle (comme ensemble des points situés à une distance donnée d’un point donné).</w:t>
            </w:r>
          </w:p>
          <w:p w:rsidR="0069791B" w:rsidRPr="00553275" w:rsidRDefault="0069791B" w:rsidP="00410E43">
            <w:pPr>
              <w:numPr>
                <w:ilvl w:val="0"/>
                <w:numId w:val="137"/>
              </w:numPr>
              <w:spacing w:after="0" w:line="240" w:lineRule="auto"/>
              <w:rPr>
                <w:rFonts w:cs="Calibri"/>
                <w:sz w:val="20"/>
                <w:szCs w:val="20"/>
              </w:rPr>
            </w:pPr>
            <w:r w:rsidRPr="00F316A8">
              <w:rPr>
                <w:rFonts w:cs="Calibri"/>
                <w:sz w:val="20"/>
                <w:szCs w:val="20"/>
              </w:rPr>
              <w:t>Vocabulaire approprié pour nommer les solides : pavé droit, cube, prisme droit, pyramide régulière, cylindre, cône, boule.</w:t>
            </w:r>
          </w:p>
        </w:tc>
        <w:tc>
          <w:tcPr>
            <w:tcW w:w="4219" w:type="dxa"/>
            <w:vMerge w:val="restart"/>
            <w:shd w:val="clear" w:color="auto" w:fill="auto"/>
          </w:tcPr>
          <w:p w:rsidR="0069791B" w:rsidRPr="00F316A8" w:rsidRDefault="0069791B" w:rsidP="002E7553">
            <w:pPr>
              <w:spacing w:after="0" w:line="240" w:lineRule="auto"/>
              <w:rPr>
                <w:rFonts w:cs="Calibri"/>
                <w:sz w:val="20"/>
                <w:szCs w:val="20"/>
              </w:rPr>
            </w:pPr>
            <w:r w:rsidRPr="00F316A8">
              <w:rPr>
                <w:rFonts w:cs="Calibri"/>
                <w:sz w:val="20"/>
                <w:szCs w:val="20"/>
              </w:rPr>
              <w:t>Situations de reproduction</w:t>
            </w:r>
            <w:r>
              <w:rPr>
                <w:rFonts w:cs="Calibri"/>
                <w:sz w:val="20"/>
                <w:szCs w:val="20"/>
              </w:rPr>
              <w:t xml:space="preserve"> </w:t>
            </w:r>
            <w:r w:rsidRPr="00F316A8">
              <w:rPr>
                <w:rFonts w:cs="Calibri"/>
                <w:sz w:val="20"/>
                <w:szCs w:val="20"/>
              </w:rPr>
              <w:t>ou de construction mobilisant</w:t>
            </w:r>
            <w:r>
              <w:rPr>
                <w:rFonts w:cs="Calibri"/>
                <w:sz w:val="20"/>
                <w:szCs w:val="20"/>
              </w:rPr>
              <w:t xml:space="preserve"> </w:t>
            </w:r>
            <w:r w:rsidRPr="00F316A8">
              <w:rPr>
                <w:rFonts w:cs="Calibri"/>
                <w:sz w:val="20"/>
                <w:szCs w:val="20"/>
              </w:rPr>
              <w:t xml:space="preserve">des gestes élémentaires de mesurage et de tracé et des connaissances sur les figures usuelles </w:t>
            </w:r>
          </w:p>
          <w:p w:rsidR="0069791B" w:rsidRPr="00F316A8" w:rsidRDefault="0069791B" w:rsidP="002E7553">
            <w:pPr>
              <w:spacing w:after="0" w:line="240" w:lineRule="auto"/>
              <w:rPr>
                <w:rFonts w:cs="Calibri"/>
                <w:sz w:val="20"/>
                <w:szCs w:val="20"/>
              </w:rPr>
            </w:pPr>
            <w:r w:rsidRPr="00F316A8">
              <w:rPr>
                <w:rFonts w:cs="Calibri"/>
                <w:sz w:val="20"/>
                <w:szCs w:val="20"/>
              </w:rPr>
              <w:t>Reproduire (à l’échelle ou non) une figure à partir d’un modèle et d’éléments déjà tracés.</w:t>
            </w:r>
          </w:p>
          <w:p w:rsidR="0069791B" w:rsidRPr="00F316A8" w:rsidRDefault="0069791B" w:rsidP="002E7553">
            <w:pPr>
              <w:spacing w:after="0" w:line="240" w:lineRule="auto"/>
              <w:rPr>
                <w:rFonts w:cs="Calibri"/>
                <w:sz w:val="20"/>
                <w:szCs w:val="20"/>
              </w:rPr>
            </w:pPr>
            <w:r w:rsidRPr="00F316A8">
              <w:rPr>
                <w:rFonts w:cs="Calibri"/>
                <w:sz w:val="20"/>
                <w:szCs w:val="20"/>
              </w:rPr>
              <w:t>Utiliser des représentations planes de solides (patrons, perspectives, vues de face, de côté, de dessus, …) et représenter des figures planes en traçant des figures à main levée.</w:t>
            </w:r>
          </w:p>
          <w:p w:rsidR="0069791B" w:rsidRPr="00F316A8" w:rsidRDefault="0069791B" w:rsidP="002E7553">
            <w:pPr>
              <w:spacing w:after="0" w:line="240" w:lineRule="auto"/>
              <w:rPr>
                <w:rFonts w:cs="Calibri"/>
                <w:sz w:val="20"/>
                <w:szCs w:val="20"/>
              </w:rPr>
            </w:pPr>
          </w:p>
          <w:p w:rsidR="0069791B" w:rsidRPr="00F316A8" w:rsidRDefault="0069791B" w:rsidP="002E7553">
            <w:pPr>
              <w:spacing w:after="0" w:line="240" w:lineRule="auto"/>
              <w:rPr>
                <w:rFonts w:cs="Calibri"/>
              </w:rPr>
            </w:pPr>
            <w:r w:rsidRPr="00F316A8">
              <w:rPr>
                <w:rFonts w:cs="Calibri"/>
                <w:sz w:val="20"/>
                <w:szCs w:val="20"/>
              </w:rPr>
              <w:t>Les éléments de vocabulaire associés aux objets et à leurs propriétés (solide, polyèdre, face, arête, polygone, côté, sommet, angle, demi droite, segment, cercle, rayon, diamètre, milieu, médiatrice, hauteur, etc.) sont introduits et utilisés en contexte pour en préciser le sens : jeu du portrait, échange de messages, jeux d’associations (figures, désignations, propriétés, représentations).</w:t>
            </w:r>
          </w:p>
        </w:tc>
      </w:tr>
      <w:tr w:rsidR="0069791B" w:rsidRPr="00F316A8" w:rsidTr="002E7553">
        <w:tc>
          <w:tcPr>
            <w:tcW w:w="5777" w:type="dxa"/>
            <w:shd w:val="clear" w:color="auto" w:fill="auto"/>
          </w:tcPr>
          <w:p w:rsidR="0069791B" w:rsidRPr="00F316A8" w:rsidRDefault="0069791B" w:rsidP="002E7553">
            <w:pPr>
              <w:spacing w:after="0" w:line="240" w:lineRule="auto"/>
              <w:rPr>
                <w:rFonts w:cs="Calibri"/>
                <w:sz w:val="20"/>
                <w:szCs w:val="20"/>
              </w:rPr>
            </w:pPr>
            <w:r w:rsidRPr="00F316A8">
              <w:rPr>
                <w:rFonts w:cs="Calibri"/>
                <w:sz w:val="20"/>
                <w:szCs w:val="20"/>
              </w:rPr>
              <w:t>Reproduire, représenter, construire :</w:t>
            </w:r>
          </w:p>
          <w:p w:rsidR="0069791B" w:rsidRPr="00F316A8" w:rsidRDefault="0069791B" w:rsidP="002E7553">
            <w:pPr>
              <w:spacing w:after="0" w:line="240" w:lineRule="auto"/>
              <w:rPr>
                <w:rFonts w:cs="Calibri"/>
                <w:sz w:val="20"/>
                <w:szCs w:val="20"/>
              </w:rPr>
            </w:pPr>
            <w:r w:rsidRPr="00F316A8">
              <w:rPr>
                <w:rFonts w:cs="Calibri"/>
                <w:sz w:val="20"/>
                <w:szCs w:val="20"/>
              </w:rPr>
              <w:t>- des figures simples ou complexes (assemblages de figures simples)</w:t>
            </w:r>
          </w:p>
          <w:p w:rsidR="0069791B" w:rsidRPr="002C0E6B" w:rsidRDefault="0069791B" w:rsidP="002E7553">
            <w:pPr>
              <w:spacing w:after="0" w:line="240" w:lineRule="auto"/>
              <w:rPr>
                <w:rFonts w:cs="Calibri"/>
                <w:sz w:val="20"/>
                <w:szCs w:val="20"/>
              </w:rPr>
            </w:pPr>
            <w:r w:rsidRPr="00F316A8">
              <w:rPr>
                <w:rFonts w:cs="Calibri"/>
                <w:sz w:val="20"/>
                <w:szCs w:val="20"/>
              </w:rPr>
              <w:t xml:space="preserve">- des solides simples ou des assemblages de solides simples sous forme de maquettes ou de dessins ou à partir d’un patron </w:t>
            </w:r>
            <w:r w:rsidRPr="002C0E6B">
              <w:rPr>
                <w:rFonts w:cs="Calibri"/>
                <w:sz w:val="20"/>
                <w:szCs w:val="20"/>
              </w:rPr>
              <w:t>(donné, dans le cas d’un prisme ou d’une pyramide, ou à construire dans le cas d’un pavé droit).</w:t>
            </w:r>
          </w:p>
        </w:tc>
        <w:tc>
          <w:tcPr>
            <w:tcW w:w="4219" w:type="dxa"/>
            <w:vMerge/>
            <w:shd w:val="clear" w:color="auto" w:fill="auto"/>
          </w:tcPr>
          <w:p w:rsidR="0069791B" w:rsidRPr="00F316A8" w:rsidRDefault="0069791B" w:rsidP="002E7553">
            <w:pPr>
              <w:spacing w:after="0" w:line="240" w:lineRule="auto"/>
              <w:rPr>
                <w:rFonts w:cs="Calibri"/>
                <w:sz w:val="20"/>
                <w:szCs w:val="20"/>
              </w:rPr>
            </w:pPr>
          </w:p>
        </w:tc>
      </w:tr>
      <w:tr w:rsidR="0069791B" w:rsidRPr="00F316A8" w:rsidTr="002E7553">
        <w:tc>
          <w:tcPr>
            <w:tcW w:w="5777" w:type="dxa"/>
            <w:shd w:val="clear" w:color="auto" w:fill="auto"/>
          </w:tcPr>
          <w:p w:rsidR="0069791B" w:rsidRPr="00F316A8" w:rsidRDefault="0069791B" w:rsidP="002E7553">
            <w:pPr>
              <w:spacing w:after="0" w:line="240" w:lineRule="auto"/>
              <w:rPr>
                <w:rFonts w:cs="Calibri"/>
                <w:sz w:val="20"/>
                <w:szCs w:val="20"/>
              </w:rPr>
            </w:pPr>
            <w:r w:rsidRPr="00F316A8">
              <w:rPr>
                <w:rFonts w:cs="Calibri"/>
                <w:sz w:val="20"/>
                <w:szCs w:val="20"/>
              </w:rPr>
              <w:t xml:space="preserve">Réaliser, compléter et rédiger un programme de construction. </w:t>
            </w:r>
          </w:p>
          <w:p w:rsidR="0069791B" w:rsidRPr="00F316A8" w:rsidRDefault="0069791B" w:rsidP="002E7553">
            <w:pPr>
              <w:spacing w:after="0" w:line="240" w:lineRule="auto"/>
              <w:rPr>
                <w:rFonts w:cs="Calibri"/>
                <w:sz w:val="20"/>
                <w:szCs w:val="20"/>
              </w:rPr>
            </w:pPr>
            <w:r w:rsidRPr="00F316A8">
              <w:rPr>
                <w:rFonts w:cs="Calibri"/>
                <w:sz w:val="20"/>
                <w:szCs w:val="20"/>
              </w:rPr>
              <w:t>Réaliser une figure simple ou une figure composée de figures simples à l’aide d’un logiciel.</w:t>
            </w:r>
          </w:p>
        </w:tc>
        <w:tc>
          <w:tcPr>
            <w:tcW w:w="4219" w:type="dxa"/>
            <w:vMerge/>
            <w:shd w:val="clear" w:color="auto" w:fill="auto"/>
          </w:tcPr>
          <w:p w:rsidR="0069791B" w:rsidRPr="00F316A8" w:rsidRDefault="0069791B" w:rsidP="002E7553">
            <w:pPr>
              <w:spacing w:after="0" w:line="240" w:lineRule="auto"/>
              <w:rPr>
                <w:rFonts w:cs="Calibri"/>
                <w:sz w:val="20"/>
                <w:szCs w:val="20"/>
              </w:rPr>
            </w:pPr>
          </w:p>
        </w:tc>
      </w:tr>
      <w:tr w:rsidR="0069791B" w:rsidRPr="009040D8" w:rsidTr="002E7553">
        <w:tc>
          <w:tcPr>
            <w:tcW w:w="9996" w:type="dxa"/>
            <w:gridSpan w:val="2"/>
            <w:shd w:val="clear" w:color="auto" w:fill="DAEEF3"/>
          </w:tcPr>
          <w:p w:rsidR="0069791B" w:rsidRPr="009040D8" w:rsidRDefault="0069791B" w:rsidP="002E7553">
            <w:pPr>
              <w:spacing w:after="0" w:line="240" w:lineRule="auto"/>
              <w:jc w:val="center"/>
              <w:rPr>
                <w:rFonts w:cs="Calibri"/>
                <w:b/>
                <w:sz w:val="20"/>
                <w:szCs w:val="20"/>
              </w:rPr>
            </w:pPr>
            <w:r>
              <w:rPr>
                <w:rFonts w:cs="Calibri"/>
                <w:b/>
                <w:sz w:val="20"/>
                <w:szCs w:val="20"/>
              </w:rPr>
              <w:t>Reconnai</w:t>
            </w:r>
            <w:r w:rsidRPr="009040D8">
              <w:rPr>
                <w:rFonts w:cs="Calibri"/>
                <w:b/>
                <w:sz w:val="20"/>
                <w:szCs w:val="20"/>
              </w:rPr>
              <w:t>tre et utiliser quelques relations géométriques</w:t>
            </w:r>
          </w:p>
        </w:tc>
      </w:tr>
      <w:tr w:rsidR="0069791B" w:rsidRPr="00F316A8" w:rsidTr="002E7553">
        <w:tc>
          <w:tcPr>
            <w:tcW w:w="5777" w:type="dxa"/>
            <w:shd w:val="clear" w:color="auto" w:fill="auto"/>
          </w:tcPr>
          <w:p w:rsidR="0069791B" w:rsidRPr="00F316A8" w:rsidRDefault="0069791B" w:rsidP="002E7553">
            <w:pPr>
              <w:spacing w:after="0" w:line="240" w:lineRule="auto"/>
              <w:rPr>
                <w:rFonts w:cs="Calibri"/>
                <w:sz w:val="20"/>
                <w:szCs w:val="20"/>
              </w:rPr>
            </w:pPr>
            <w:r w:rsidRPr="00F316A8">
              <w:rPr>
                <w:rFonts w:cs="Calibri"/>
                <w:sz w:val="20"/>
                <w:szCs w:val="20"/>
              </w:rPr>
              <w:t>Effectuer des tracés correspondant à des relations de perpendicularité ou de parallélisme de droites et de segments.</w:t>
            </w:r>
          </w:p>
          <w:p w:rsidR="0069791B" w:rsidRPr="00F316A8" w:rsidRDefault="0069791B" w:rsidP="002E7553">
            <w:pPr>
              <w:spacing w:after="0" w:line="240" w:lineRule="auto"/>
              <w:rPr>
                <w:rFonts w:cs="Calibri"/>
                <w:sz w:val="20"/>
                <w:szCs w:val="20"/>
              </w:rPr>
            </w:pPr>
            <w:r w:rsidRPr="00F316A8">
              <w:rPr>
                <w:rFonts w:cs="Calibri"/>
                <w:sz w:val="20"/>
                <w:szCs w:val="20"/>
              </w:rPr>
              <w:t>Déterminer le plus court chemin entre deux points (en lien avec la notion d’alignement).</w:t>
            </w:r>
          </w:p>
          <w:p w:rsidR="0069791B" w:rsidRDefault="0069791B" w:rsidP="002E7553">
            <w:pPr>
              <w:spacing w:after="0" w:line="240" w:lineRule="auto"/>
              <w:rPr>
                <w:rFonts w:cs="Calibri"/>
                <w:sz w:val="20"/>
                <w:szCs w:val="20"/>
              </w:rPr>
            </w:pPr>
            <w:r w:rsidRPr="00F316A8">
              <w:rPr>
                <w:rFonts w:cs="Calibri"/>
                <w:sz w:val="20"/>
                <w:szCs w:val="20"/>
              </w:rPr>
              <w:t>Déterminer le plus court chemin entre un point et une droite ou entre deux droites parallèles (en lien avec la perpendicularité).</w:t>
            </w:r>
          </w:p>
          <w:p w:rsidR="0069791B" w:rsidRPr="00F316A8" w:rsidRDefault="0069791B" w:rsidP="00410E43">
            <w:pPr>
              <w:numPr>
                <w:ilvl w:val="0"/>
                <w:numId w:val="138"/>
              </w:numPr>
              <w:spacing w:after="0" w:line="240" w:lineRule="auto"/>
              <w:ind w:left="360"/>
              <w:rPr>
                <w:rFonts w:cs="Calibri"/>
                <w:bCs/>
                <w:sz w:val="20"/>
                <w:szCs w:val="20"/>
              </w:rPr>
            </w:pPr>
            <w:r w:rsidRPr="00F316A8">
              <w:rPr>
                <w:rFonts w:cs="Calibri"/>
                <w:bCs/>
                <w:sz w:val="20"/>
                <w:szCs w:val="20"/>
              </w:rPr>
              <w:t xml:space="preserve">Alignement, </w:t>
            </w:r>
            <w:r w:rsidRPr="00F316A8">
              <w:rPr>
                <w:rFonts w:cs="Calibri"/>
                <w:sz w:val="20"/>
                <w:szCs w:val="20"/>
              </w:rPr>
              <w:t>appartenance</w:t>
            </w:r>
            <w:r w:rsidRPr="00F316A8">
              <w:rPr>
                <w:rFonts w:cs="Calibri"/>
                <w:bCs/>
                <w:sz w:val="20"/>
                <w:szCs w:val="20"/>
              </w:rPr>
              <w:t>.</w:t>
            </w:r>
          </w:p>
          <w:p w:rsidR="0069791B" w:rsidRPr="00F316A8" w:rsidRDefault="0069791B" w:rsidP="00410E43">
            <w:pPr>
              <w:numPr>
                <w:ilvl w:val="0"/>
                <w:numId w:val="138"/>
              </w:numPr>
              <w:spacing w:after="0" w:line="240" w:lineRule="auto"/>
              <w:ind w:left="360"/>
              <w:rPr>
                <w:rFonts w:cs="Calibri"/>
                <w:bCs/>
                <w:sz w:val="20"/>
                <w:szCs w:val="20"/>
              </w:rPr>
            </w:pPr>
            <w:r w:rsidRPr="00F316A8">
              <w:rPr>
                <w:rFonts w:cs="Calibri"/>
                <w:bCs/>
                <w:sz w:val="20"/>
                <w:szCs w:val="20"/>
              </w:rPr>
              <w:t xml:space="preserve">Perpendicularité, parallélisme (construction de droites parallèles, lien avec </w:t>
            </w:r>
            <w:proofErr w:type="gramStart"/>
            <w:r w:rsidRPr="00F316A8">
              <w:rPr>
                <w:rFonts w:cs="Calibri"/>
                <w:bCs/>
                <w:sz w:val="20"/>
                <w:szCs w:val="20"/>
              </w:rPr>
              <w:t>la propriété reliant droites parallèles</w:t>
            </w:r>
            <w:proofErr w:type="gramEnd"/>
            <w:r w:rsidRPr="00F316A8">
              <w:rPr>
                <w:rFonts w:cs="Calibri"/>
                <w:bCs/>
                <w:sz w:val="20"/>
                <w:szCs w:val="20"/>
              </w:rPr>
              <w:t xml:space="preserve"> et perpendiculaires)</w:t>
            </w:r>
            <w:r>
              <w:rPr>
                <w:rFonts w:cs="Calibri"/>
                <w:bCs/>
                <w:sz w:val="20"/>
                <w:szCs w:val="20"/>
              </w:rPr>
              <w:t>.</w:t>
            </w:r>
          </w:p>
          <w:p w:rsidR="0069791B" w:rsidRPr="00F316A8" w:rsidRDefault="0069791B" w:rsidP="00410E43">
            <w:pPr>
              <w:numPr>
                <w:ilvl w:val="0"/>
                <w:numId w:val="138"/>
              </w:numPr>
              <w:spacing w:after="0" w:line="240" w:lineRule="auto"/>
              <w:ind w:left="360"/>
              <w:rPr>
                <w:rFonts w:cs="Calibri"/>
                <w:bCs/>
                <w:sz w:val="20"/>
                <w:szCs w:val="20"/>
              </w:rPr>
            </w:pPr>
            <w:r w:rsidRPr="00F316A8">
              <w:rPr>
                <w:rFonts w:cs="Calibri"/>
                <w:sz w:val="20"/>
                <w:szCs w:val="20"/>
              </w:rPr>
              <w:t>Egalite de longueurs</w:t>
            </w:r>
            <w:r>
              <w:rPr>
                <w:rFonts w:cs="Calibri"/>
                <w:sz w:val="20"/>
                <w:szCs w:val="20"/>
              </w:rPr>
              <w:t>.</w:t>
            </w:r>
          </w:p>
          <w:p w:rsidR="0069791B" w:rsidRDefault="0069791B" w:rsidP="00410E43">
            <w:pPr>
              <w:numPr>
                <w:ilvl w:val="0"/>
                <w:numId w:val="138"/>
              </w:numPr>
              <w:spacing w:after="0" w:line="240" w:lineRule="auto"/>
              <w:ind w:left="360"/>
              <w:rPr>
                <w:rFonts w:cs="Calibri"/>
                <w:bCs/>
                <w:sz w:val="20"/>
                <w:szCs w:val="20"/>
              </w:rPr>
            </w:pPr>
            <w:r w:rsidRPr="00F316A8">
              <w:rPr>
                <w:rFonts w:cs="Calibri"/>
                <w:sz w:val="20"/>
                <w:szCs w:val="20"/>
              </w:rPr>
              <w:t>Egalite d’angles</w:t>
            </w:r>
            <w:r>
              <w:rPr>
                <w:rFonts w:cs="Calibri"/>
                <w:sz w:val="20"/>
                <w:szCs w:val="20"/>
              </w:rPr>
              <w:t>.</w:t>
            </w:r>
          </w:p>
          <w:p w:rsidR="0069791B" w:rsidRPr="00E75159" w:rsidRDefault="0069791B" w:rsidP="00410E43">
            <w:pPr>
              <w:numPr>
                <w:ilvl w:val="0"/>
                <w:numId w:val="138"/>
              </w:numPr>
              <w:spacing w:after="0" w:line="240" w:lineRule="auto"/>
              <w:ind w:left="360"/>
              <w:rPr>
                <w:rFonts w:cs="Calibri"/>
                <w:bCs/>
                <w:sz w:val="20"/>
                <w:szCs w:val="20"/>
              </w:rPr>
            </w:pPr>
            <w:r w:rsidRPr="00E75159">
              <w:rPr>
                <w:rFonts w:cs="Calibri"/>
                <w:bCs/>
                <w:sz w:val="20"/>
                <w:szCs w:val="20"/>
              </w:rPr>
              <w:t xml:space="preserve">Distance </w:t>
            </w:r>
            <w:r w:rsidRPr="00E75159">
              <w:rPr>
                <w:rFonts w:cs="Calibri"/>
                <w:sz w:val="20"/>
                <w:szCs w:val="20"/>
              </w:rPr>
              <w:t>entre deux points, entre un point et une droite.</w:t>
            </w:r>
          </w:p>
        </w:tc>
        <w:tc>
          <w:tcPr>
            <w:tcW w:w="4219" w:type="dxa"/>
            <w:vMerge w:val="restart"/>
            <w:shd w:val="clear" w:color="auto" w:fill="auto"/>
          </w:tcPr>
          <w:p w:rsidR="0069791B" w:rsidRPr="00F316A8" w:rsidRDefault="0069791B" w:rsidP="002E7553">
            <w:pPr>
              <w:spacing w:after="0" w:line="240" w:lineRule="auto"/>
              <w:rPr>
                <w:rFonts w:cs="Calibri"/>
                <w:sz w:val="20"/>
                <w:szCs w:val="20"/>
              </w:rPr>
            </w:pPr>
            <w:r w:rsidRPr="00F316A8">
              <w:rPr>
                <w:rFonts w:cs="Calibri"/>
                <w:sz w:val="20"/>
                <w:szCs w:val="20"/>
              </w:rPr>
              <w:t>Situations conduisant les élèves à utiliser des techniques qui évoluent en fonction des supports et des instruments choisis ; par exemple pour la symétrie axiale, passer du pliage ou de l’utilisation de papier calque à la construction du symétrique d’un point par rapport à une droite à l’équerre ou au compas.</w:t>
            </w:r>
          </w:p>
          <w:p w:rsidR="0069791B" w:rsidRPr="00F316A8" w:rsidRDefault="0069791B" w:rsidP="002E7553">
            <w:pPr>
              <w:spacing w:after="0" w:line="240" w:lineRule="auto"/>
              <w:rPr>
                <w:rFonts w:cs="Calibri"/>
                <w:sz w:val="20"/>
                <w:szCs w:val="20"/>
              </w:rPr>
            </w:pPr>
            <w:r w:rsidRPr="00F316A8">
              <w:rPr>
                <w:rFonts w:cs="Calibri"/>
                <w:sz w:val="20"/>
                <w:szCs w:val="20"/>
              </w:rPr>
              <w:t>Exemples d’instruments : règle graduée, équerre, compas, gabarits d’angles, bandes de papier, papier calque.</w:t>
            </w:r>
          </w:p>
          <w:p w:rsidR="0069791B" w:rsidRPr="00F316A8" w:rsidRDefault="0069791B" w:rsidP="002E7553">
            <w:pPr>
              <w:spacing w:after="0" w:line="240" w:lineRule="auto"/>
              <w:rPr>
                <w:rFonts w:cs="Calibri"/>
                <w:sz w:val="20"/>
                <w:szCs w:val="20"/>
              </w:rPr>
            </w:pPr>
            <w:r w:rsidRPr="00F316A8">
              <w:rPr>
                <w:rFonts w:cs="Calibri"/>
                <w:sz w:val="20"/>
                <w:szCs w:val="20"/>
              </w:rPr>
              <w:t xml:space="preserve">Exemples de supports variés : </w:t>
            </w:r>
            <w:proofErr w:type="spellStart"/>
            <w:r w:rsidRPr="00F316A8">
              <w:rPr>
                <w:rFonts w:cs="Calibri"/>
                <w:sz w:val="20"/>
                <w:szCs w:val="20"/>
              </w:rPr>
              <w:t>géoplans</w:t>
            </w:r>
            <w:proofErr w:type="spellEnd"/>
            <w:r w:rsidRPr="00F316A8">
              <w:rPr>
                <w:rFonts w:cs="Calibri"/>
                <w:sz w:val="20"/>
                <w:szCs w:val="20"/>
              </w:rPr>
              <w:t xml:space="preserve">, papier quadrillé, papier pointé, papier uni. </w:t>
            </w:r>
          </w:p>
          <w:p w:rsidR="0069791B" w:rsidRPr="00F316A8" w:rsidRDefault="0069791B" w:rsidP="002E7553">
            <w:pPr>
              <w:spacing w:after="0" w:line="240" w:lineRule="auto"/>
              <w:rPr>
                <w:rFonts w:cs="Calibri"/>
              </w:rPr>
            </w:pPr>
            <w:r w:rsidRPr="00F316A8">
              <w:rPr>
                <w:rFonts w:cs="Calibri"/>
                <w:sz w:val="20"/>
                <w:szCs w:val="20"/>
              </w:rPr>
              <w:t xml:space="preserve">Exemples de matériels : papier/crayon, logiciels de </w:t>
            </w:r>
            <w:r w:rsidRPr="00F316A8">
              <w:rPr>
                <w:rFonts w:cs="Calibri"/>
                <w:sz w:val="20"/>
                <w:szCs w:val="20"/>
              </w:rPr>
              <w:lastRenderedPageBreak/>
              <w:t>géométrie dynamique, d’initiation à la programmation, logiciels de visualisation de cartes, de plans.</w:t>
            </w:r>
            <w:r w:rsidRPr="00F316A8">
              <w:rPr>
                <w:rFonts w:cs="Calibri"/>
              </w:rPr>
              <w:t xml:space="preserve"> </w:t>
            </w:r>
          </w:p>
        </w:tc>
      </w:tr>
      <w:tr w:rsidR="0069791B" w:rsidRPr="00F316A8" w:rsidTr="002E7553">
        <w:tc>
          <w:tcPr>
            <w:tcW w:w="5777" w:type="dxa"/>
            <w:shd w:val="clear" w:color="auto" w:fill="auto"/>
          </w:tcPr>
          <w:p w:rsidR="0069791B" w:rsidRPr="00F316A8" w:rsidRDefault="0069791B" w:rsidP="002E7553">
            <w:pPr>
              <w:spacing w:after="0" w:line="240" w:lineRule="auto"/>
              <w:rPr>
                <w:rFonts w:cs="Calibri"/>
                <w:sz w:val="20"/>
                <w:szCs w:val="20"/>
              </w:rPr>
            </w:pPr>
            <w:r w:rsidRPr="00F316A8">
              <w:rPr>
                <w:rFonts w:cs="Calibri"/>
                <w:sz w:val="20"/>
                <w:szCs w:val="20"/>
              </w:rPr>
              <w:t>Compléter une figure par symétrie axiale.</w:t>
            </w:r>
          </w:p>
          <w:p w:rsidR="0069791B" w:rsidRDefault="0069791B" w:rsidP="002E7553">
            <w:pPr>
              <w:spacing w:after="0" w:line="240" w:lineRule="auto"/>
              <w:rPr>
                <w:rFonts w:cs="Calibri"/>
                <w:sz w:val="20"/>
                <w:szCs w:val="20"/>
              </w:rPr>
            </w:pPr>
            <w:r w:rsidRPr="00F316A8">
              <w:rPr>
                <w:rFonts w:cs="Calibri"/>
                <w:sz w:val="20"/>
                <w:szCs w:val="20"/>
              </w:rPr>
              <w:lastRenderedPageBreak/>
              <w:t xml:space="preserve">Construire la figure symétrique d'une figure donnée par rapport à un axe donné que l’axe de symétrie coupe ou non la figure, construire le symétrique d'une droite, d’un segment, d’un point par rapport à un axe donné. </w:t>
            </w:r>
          </w:p>
          <w:p w:rsidR="0069791B" w:rsidRPr="00F316A8" w:rsidRDefault="0069791B" w:rsidP="00410E43">
            <w:pPr>
              <w:numPr>
                <w:ilvl w:val="0"/>
                <w:numId w:val="139"/>
              </w:numPr>
              <w:spacing w:after="0" w:line="240" w:lineRule="auto"/>
              <w:rPr>
                <w:rFonts w:cs="Calibri"/>
                <w:sz w:val="20"/>
                <w:szCs w:val="20"/>
              </w:rPr>
            </w:pPr>
            <w:r w:rsidRPr="00F316A8">
              <w:rPr>
                <w:rFonts w:cs="Calibri"/>
                <w:sz w:val="20"/>
                <w:szCs w:val="20"/>
              </w:rPr>
              <w:t>Figure symétrique, axe de symétrie d’une figure, figures symétriques par rapport à un axe.</w:t>
            </w:r>
          </w:p>
          <w:p w:rsidR="0069791B" w:rsidRPr="00F316A8" w:rsidRDefault="0069791B" w:rsidP="00410E43">
            <w:pPr>
              <w:numPr>
                <w:ilvl w:val="0"/>
                <w:numId w:val="139"/>
              </w:numPr>
              <w:spacing w:after="0" w:line="240" w:lineRule="auto"/>
              <w:rPr>
                <w:rFonts w:cs="Calibri"/>
                <w:sz w:val="20"/>
                <w:szCs w:val="20"/>
              </w:rPr>
            </w:pPr>
            <w:r w:rsidRPr="00F316A8">
              <w:rPr>
                <w:rFonts w:cs="Calibri"/>
                <w:sz w:val="20"/>
                <w:szCs w:val="20"/>
              </w:rPr>
              <w:t>Propriétés de conservation de la symétrie axiale.</w:t>
            </w:r>
          </w:p>
          <w:p w:rsidR="0069791B" w:rsidRPr="00D5732F" w:rsidRDefault="0069791B" w:rsidP="00410E43">
            <w:pPr>
              <w:numPr>
                <w:ilvl w:val="0"/>
                <w:numId w:val="139"/>
              </w:numPr>
              <w:spacing w:after="0" w:line="240" w:lineRule="auto"/>
              <w:rPr>
                <w:rFonts w:cs="Calibri"/>
                <w:sz w:val="20"/>
                <w:szCs w:val="20"/>
              </w:rPr>
            </w:pPr>
            <w:r w:rsidRPr="00F316A8">
              <w:rPr>
                <w:rFonts w:cs="Calibri"/>
                <w:bCs/>
                <w:sz w:val="20"/>
                <w:szCs w:val="20"/>
              </w:rPr>
              <w:t>Médiatrice d’un segment.</w:t>
            </w:r>
          </w:p>
        </w:tc>
        <w:tc>
          <w:tcPr>
            <w:tcW w:w="4219" w:type="dxa"/>
            <w:vMerge/>
            <w:shd w:val="clear" w:color="auto" w:fill="auto"/>
          </w:tcPr>
          <w:p w:rsidR="0069791B" w:rsidRPr="00F316A8" w:rsidRDefault="0069791B" w:rsidP="002E7553">
            <w:pPr>
              <w:spacing w:after="0" w:line="240" w:lineRule="auto"/>
              <w:rPr>
                <w:rFonts w:cs="Calibri"/>
                <w:sz w:val="20"/>
                <w:szCs w:val="20"/>
              </w:rPr>
            </w:pPr>
          </w:p>
        </w:tc>
      </w:tr>
      <w:tr w:rsidR="0069791B" w:rsidRPr="00F316A8" w:rsidTr="002E7553">
        <w:tc>
          <w:tcPr>
            <w:tcW w:w="5777" w:type="dxa"/>
            <w:shd w:val="clear" w:color="auto" w:fill="auto"/>
          </w:tcPr>
          <w:p w:rsidR="0069791B" w:rsidRPr="00F316A8" w:rsidRDefault="0069791B" w:rsidP="002E7553">
            <w:pPr>
              <w:spacing w:after="0" w:line="240" w:lineRule="auto"/>
              <w:rPr>
                <w:rFonts w:cs="Calibri"/>
                <w:sz w:val="20"/>
                <w:szCs w:val="20"/>
              </w:rPr>
            </w:pPr>
            <w:r w:rsidRPr="00F316A8">
              <w:rPr>
                <w:rFonts w:cs="Calibri"/>
                <w:b/>
                <w:sz w:val="20"/>
                <w:szCs w:val="20"/>
              </w:rPr>
              <w:lastRenderedPageBreak/>
              <w:t>Proportionnalité</w:t>
            </w:r>
          </w:p>
          <w:p w:rsidR="0069791B" w:rsidRDefault="0069791B" w:rsidP="002E7553">
            <w:pPr>
              <w:spacing w:after="0" w:line="240" w:lineRule="auto"/>
              <w:rPr>
                <w:rFonts w:cs="Calibri"/>
                <w:sz w:val="20"/>
                <w:szCs w:val="20"/>
              </w:rPr>
            </w:pPr>
            <w:r w:rsidRPr="00F316A8">
              <w:rPr>
                <w:rFonts w:cs="Calibri"/>
                <w:sz w:val="20"/>
                <w:szCs w:val="20"/>
              </w:rPr>
              <w:t xml:space="preserve">Reproduire une figure en respectant une échelle. </w:t>
            </w:r>
          </w:p>
          <w:p w:rsidR="0069791B" w:rsidRPr="00553275" w:rsidRDefault="0069791B" w:rsidP="00410E43">
            <w:pPr>
              <w:numPr>
                <w:ilvl w:val="0"/>
                <w:numId w:val="140"/>
              </w:numPr>
              <w:spacing w:after="0" w:line="240" w:lineRule="auto"/>
              <w:rPr>
                <w:rFonts w:cs="Calibri"/>
                <w:sz w:val="20"/>
                <w:szCs w:val="20"/>
              </w:rPr>
            </w:pPr>
            <w:r w:rsidRPr="00F316A8">
              <w:rPr>
                <w:rFonts w:cs="Calibri"/>
                <w:sz w:val="20"/>
                <w:szCs w:val="20"/>
              </w:rPr>
              <w:t>Agrandissement ou réduction d’une figure.</w:t>
            </w:r>
          </w:p>
        </w:tc>
        <w:tc>
          <w:tcPr>
            <w:tcW w:w="4219" w:type="dxa"/>
            <w:shd w:val="clear" w:color="auto" w:fill="auto"/>
          </w:tcPr>
          <w:p w:rsidR="0069791B" w:rsidRPr="00F316A8" w:rsidRDefault="0069791B" w:rsidP="002E7553">
            <w:pPr>
              <w:spacing w:after="0" w:line="240" w:lineRule="auto"/>
              <w:rPr>
                <w:rFonts w:cs="Calibri"/>
                <w:sz w:val="20"/>
                <w:szCs w:val="20"/>
              </w:rPr>
            </w:pPr>
            <w:r w:rsidRPr="00F316A8">
              <w:rPr>
                <w:rFonts w:cs="Calibri"/>
                <w:sz w:val="20"/>
                <w:szCs w:val="20"/>
              </w:rPr>
              <w:t>Reproduire une figure à partir d’un modèle (l’échelle pouvant être</w:t>
            </w:r>
            <w:r>
              <w:rPr>
                <w:rFonts w:cs="Calibri"/>
                <w:sz w:val="20"/>
                <w:szCs w:val="20"/>
              </w:rPr>
              <w:t xml:space="preserve"> </w:t>
            </w:r>
            <w:r w:rsidRPr="00F316A8">
              <w:rPr>
                <w:rFonts w:cs="Calibri"/>
                <w:sz w:val="20"/>
                <w:szCs w:val="20"/>
              </w:rPr>
              <w:t>donnée par des éléments déjà tracés).</w:t>
            </w:r>
          </w:p>
        </w:tc>
      </w:tr>
      <w:tr w:rsidR="0069791B" w:rsidRPr="00F316A8" w:rsidTr="002E7553">
        <w:tc>
          <w:tcPr>
            <w:tcW w:w="9996" w:type="dxa"/>
            <w:gridSpan w:val="2"/>
            <w:shd w:val="clear" w:color="auto" w:fill="auto"/>
          </w:tcPr>
          <w:p w:rsidR="0069791B" w:rsidRPr="00F316A8" w:rsidRDefault="0069791B" w:rsidP="002E7553">
            <w:pPr>
              <w:spacing w:after="0" w:line="240" w:lineRule="auto"/>
              <w:rPr>
                <w:rFonts w:cs="Calibri"/>
                <w:b/>
                <w:sz w:val="20"/>
                <w:szCs w:val="20"/>
              </w:rPr>
            </w:pPr>
            <w:r w:rsidRPr="00F316A8">
              <w:rPr>
                <w:rFonts w:cs="Calibri"/>
                <w:b/>
                <w:sz w:val="20"/>
                <w:szCs w:val="20"/>
              </w:rPr>
              <w:t xml:space="preserve">Repères de progressivité </w:t>
            </w:r>
          </w:p>
          <w:p w:rsidR="0069791B" w:rsidRPr="00F316A8" w:rsidRDefault="0069791B" w:rsidP="002E7553">
            <w:pPr>
              <w:spacing w:after="0" w:line="240" w:lineRule="auto"/>
              <w:rPr>
                <w:rFonts w:cs="Calibri"/>
                <w:sz w:val="20"/>
                <w:szCs w:val="20"/>
              </w:rPr>
            </w:pPr>
            <w:r w:rsidRPr="00F316A8">
              <w:rPr>
                <w:rFonts w:cs="Calibri"/>
                <w:sz w:val="20"/>
                <w:szCs w:val="20"/>
              </w:rPr>
              <w:t>Il est possible, lors de la résolution de problèmes, d’aller avec certains élèves ou avec toute la classe au-delà des repères de progressivité identifiés pour chaque niveau.</w:t>
            </w:r>
          </w:p>
          <w:p w:rsidR="0069791B" w:rsidRPr="00F316A8" w:rsidRDefault="0069791B" w:rsidP="002E7553">
            <w:pPr>
              <w:spacing w:after="0" w:line="240" w:lineRule="auto"/>
              <w:rPr>
                <w:rFonts w:cs="Calibri"/>
                <w:sz w:val="20"/>
              </w:rPr>
            </w:pPr>
          </w:p>
          <w:p w:rsidR="0069791B" w:rsidRPr="00F316A8" w:rsidRDefault="0069791B" w:rsidP="002E7553">
            <w:pPr>
              <w:spacing w:after="0" w:line="240" w:lineRule="auto"/>
              <w:jc w:val="both"/>
              <w:rPr>
                <w:rFonts w:cs="Calibri"/>
                <w:sz w:val="20"/>
                <w:szCs w:val="20"/>
              </w:rPr>
            </w:pPr>
            <w:r w:rsidRPr="00F316A8">
              <w:rPr>
                <w:rFonts w:cs="Calibri"/>
                <w:b/>
                <w:sz w:val="20"/>
                <w:szCs w:val="20"/>
              </w:rPr>
              <w:t>Les apprentissages spatiaux :</w:t>
            </w:r>
            <w:r w:rsidRPr="00F316A8">
              <w:rPr>
                <w:rFonts w:cs="Calibri"/>
                <w:sz w:val="20"/>
                <w:szCs w:val="20"/>
              </w:rPr>
              <w:t xml:space="preserve"> Dans la continuité du cycle 2 et tout au long du cycle, les apprentissages spatiaux se réalisent à partir de problèmes de repérage de déplacement d’objets, d’élaboration de représentation dans des espaces réels, matérialisés (plans, cartes…) ou numériques.</w:t>
            </w:r>
          </w:p>
          <w:p w:rsidR="0069791B" w:rsidRPr="00F316A8" w:rsidRDefault="0069791B" w:rsidP="002E7553">
            <w:pPr>
              <w:spacing w:after="0" w:line="240" w:lineRule="auto"/>
              <w:jc w:val="both"/>
              <w:rPr>
                <w:rFonts w:cs="Calibri"/>
                <w:sz w:val="20"/>
                <w:szCs w:val="20"/>
              </w:rPr>
            </w:pPr>
          </w:p>
          <w:p w:rsidR="0069791B" w:rsidRPr="00F316A8" w:rsidRDefault="0069791B" w:rsidP="002E7553">
            <w:pPr>
              <w:spacing w:after="0" w:line="240" w:lineRule="auto"/>
              <w:jc w:val="both"/>
              <w:rPr>
                <w:rFonts w:cs="Calibri"/>
                <w:sz w:val="20"/>
                <w:szCs w:val="20"/>
              </w:rPr>
            </w:pPr>
            <w:r w:rsidRPr="00F316A8">
              <w:rPr>
                <w:rFonts w:cs="Calibri"/>
                <w:b/>
                <w:sz w:val="20"/>
                <w:szCs w:val="20"/>
              </w:rPr>
              <w:t>Les apprentissages géométriques</w:t>
            </w:r>
            <w:r w:rsidRPr="00F316A8">
              <w:rPr>
                <w:rFonts w:cs="Calibri"/>
                <w:sz w:val="20"/>
                <w:szCs w:val="20"/>
              </w:rPr>
              <w:t xml:space="preserve"> : Ces apprentissages développent la connaissance de figures planes, de solides mais aussi de relations entre objets et de propriétés des objets. Le parallélogramme ne fait l’objet que d’une première fréquentation en </w:t>
            </w:r>
            <w:r>
              <w:rPr>
                <w:rFonts w:cs="Calibri"/>
                <w:sz w:val="20"/>
                <w:szCs w:val="20"/>
              </w:rPr>
              <w:t>6</w:t>
            </w:r>
            <w:r>
              <w:rPr>
                <w:rFonts w:cs="Calibri"/>
                <w:sz w:val="20"/>
                <w:szCs w:val="20"/>
                <w:vertAlign w:val="superscript"/>
              </w:rPr>
              <w:t>ème</w:t>
            </w:r>
            <w:r w:rsidRPr="00F316A8">
              <w:rPr>
                <w:rFonts w:cs="Calibri"/>
                <w:sz w:val="20"/>
                <w:szCs w:val="20"/>
              </w:rPr>
              <w:t xml:space="preserve"> et est notamment l’occasion d’un retour sur la notion de parallélisme. Le choix des objets considérés et des relations et propriétés à prendre en compte, les contraintes sur les instruments à utiliser, les gestes à réaliser, les justifications et moyens de validation acceptés permettent d’organiser la progressivité des apprentissages et</w:t>
            </w:r>
            <w:r>
              <w:rPr>
                <w:rFonts w:cs="Calibri"/>
                <w:sz w:val="20"/>
                <w:szCs w:val="20"/>
              </w:rPr>
              <w:t xml:space="preserve"> </w:t>
            </w:r>
            <w:r w:rsidRPr="00F316A8">
              <w:rPr>
                <w:rFonts w:cs="Calibri"/>
                <w:sz w:val="20"/>
                <w:szCs w:val="20"/>
              </w:rPr>
              <w:t xml:space="preserve">d’enrichir les procédures de résolution des élèves. Ainsi, ce ne sont </w:t>
            </w:r>
            <w:r w:rsidRPr="002C0E6B">
              <w:rPr>
                <w:rFonts w:cs="Calibri"/>
                <w:sz w:val="20"/>
                <w:szCs w:val="20"/>
              </w:rPr>
              <w:t>pas seulement les tâches</w:t>
            </w:r>
            <w:r w:rsidRPr="00F316A8">
              <w:rPr>
                <w:rFonts w:cs="Calibri"/>
                <w:sz w:val="20"/>
                <w:szCs w:val="20"/>
              </w:rPr>
              <w:t xml:space="preserve"> qui évoluent d’un niveau à l’autre mais les procédures pour réaliser ces tâches.</w:t>
            </w:r>
          </w:p>
          <w:p w:rsidR="0069791B" w:rsidRPr="00F316A8" w:rsidRDefault="0069791B" w:rsidP="002E7553">
            <w:pPr>
              <w:spacing w:after="0" w:line="240" w:lineRule="auto"/>
              <w:jc w:val="both"/>
              <w:rPr>
                <w:rFonts w:cs="Calibri"/>
                <w:i/>
                <w:sz w:val="20"/>
                <w:szCs w:val="20"/>
              </w:rPr>
            </w:pPr>
            <w:r w:rsidRPr="00F316A8">
              <w:rPr>
                <w:rFonts w:cs="Calibri"/>
                <w:sz w:val="20"/>
                <w:szCs w:val="20"/>
              </w:rPr>
              <w:t>La progressivité s’organise en prenant en compte :</w:t>
            </w:r>
          </w:p>
          <w:p w:rsidR="0069791B" w:rsidRPr="00F316A8" w:rsidRDefault="0069791B" w:rsidP="00410E43">
            <w:pPr>
              <w:numPr>
                <w:ilvl w:val="0"/>
                <w:numId w:val="106"/>
              </w:numPr>
              <w:tabs>
                <w:tab w:val="num" w:pos="720"/>
              </w:tabs>
              <w:suppressAutoHyphens/>
              <w:spacing w:after="0" w:line="240" w:lineRule="auto"/>
              <w:contextualSpacing/>
              <w:jc w:val="both"/>
              <w:rPr>
                <w:rFonts w:cs="Calibri"/>
                <w:i/>
                <w:szCs w:val="20"/>
              </w:rPr>
            </w:pPr>
            <w:r w:rsidRPr="007A45EE">
              <w:rPr>
                <w:rFonts w:cs="Calibri"/>
                <w:i/>
                <w:sz w:val="20"/>
                <w:szCs w:val="20"/>
              </w:rPr>
              <w:t>les gestes de géométrie</w:t>
            </w:r>
            <w:r w:rsidRPr="007A45EE">
              <w:rPr>
                <w:rFonts w:cs="Calibri"/>
                <w:sz w:val="20"/>
                <w:szCs w:val="20"/>
              </w:rPr>
              <w:t> : certaines compétences de construction, comme tracer un segment d’une longueur donnée ou reporter la longueur d’un segment (CM1-CM2) o</w:t>
            </w:r>
            <w:r>
              <w:rPr>
                <w:rFonts w:cs="Calibri"/>
                <w:sz w:val="20"/>
                <w:szCs w:val="20"/>
              </w:rPr>
              <w:t>u encore reproduire un angle (6</w:t>
            </w:r>
            <w:r w:rsidRPr="00604080">
              <w:rPr>
                <w:rFonts w:cs="Calibri"/>
                <w:sz w:val="20"/>
                <w:szCs w:val="20"/>
                <w:vertAlign w:val="superscript"/>
              </w:rPr>
              <w:t>ème</w:t>
            </w:r>
            <w:r w:rsidRPr="007A45EE">
              <w:rPr>
                <w:rFonts w:cs="Calibri"/>
                <w:sz w:val="20"/>
                <w:szCs w:val="20"/>
              </w:rPr>
              <w:t>) sont menées conjointement avec les apprentissages du domaine « grandeurs et mesures »,</w:t>
            </w:r>
          </w:p>
          <w:p w:rsidR="0069791B" w:rsidRPr="00F316A8" w:rsidRDefault="0069791B" w:rsidP="00410E43">
            <w:pPr>
              <w:numPr>
                <w:ilvl w:val="0"/>
                <w:numId w:val="105"/>
              </w:numPr>
              <w:tabs>
                <w:tab w:val="num" w:pos="720"/>
              </w:tabs>
              <w:suppressAutoHyphens/>
              <w:spacing w:after="0" w:line="240" w:lineRule="auto"/>
              <w:jc w:val="both"/>
              <w:rPr>
                <w:rFonts w:cs="Calibri"/>
                <w:i/>
                <w:sz w:val="20"/>
                <w:szCs w:val="20"/>
              </w:rPr>
            </w:pPr>
            <w:r w:rsidRPr="00F316A8">
              <w:rPr>
                <w:rFonts w:cs="Calibri"/>
                <w:i/>
                <w:sz w:val="20"/>
                <w:szCs w:val="20"/>
              </w:rPr>
              <w:t>l’évolution des procédures et de la qualité des connaissances mobilisées</w:t>
            </w:r>
            <w:r w:rsidRPr="00F316A8">
              <w:rPr>
                <w:rFonts w:cs="Calibri"/>
                <w:sz w:val="20"/>
                <w:szCs w:val="20"/>
              </w:rPr>
              <w:t> : ainsi, l’élève doit tout d’abord savoir reconnaitre un carré en prenant en compte la perpendicularité et l’égalité des mesures des côtés (</w:t>
            </w:r>
            <w:r>
              <w:rPr>
                <w:rFonts w:cs="Calibri"/>
                <w:sz w:val="20"/>
                <w:szCs w:val="20"/>
              </w:rPr>
              <w:t>CM1-CM2</w:t>
            </w:r>
            <w:r w:rsidRPr="00F316A8">
              <w:rPr>
                <w:rFonts w:cs="Calibri"/>
                <w:sz w:val="20"/>
                <w:szCs w:val="20"/>
              </w:rPr>
              <w:t xml:space="preserve">) puis </w:t>
            </w:r>
            <w:r w:rsidRPr="002C0E6B">
              <w:rPr>
                <w:rFonts w:cs="Calibri"/>
                <w:sz w:val="20"/>
                <w:szCs w:val="20"/>
              </w:rPr>
              <w:t>progressivement de montrer qu’il s’agit d’un carré à partir des propriétés</w:t>
            </w:r>
            <w:r w:rsidRPr="00F316A8">
              <w:rPr>
                <w:rFonts w:cs="Calibri"/>
                <w:sz w:val="20"/>
                <w:szCs w:val="20"/>
              </w:rPr>
              <w:t xml:space="preserve"> de ses diagonales ou de ses axes de symétrie (</w:t>
            </w:r>
            <w:r>
              <w:rPr>
                <w:rFonts w:cs="Calibri"/>
                <w:sz w:val="20"/>
                <w:szCs w:val="20"/>
              </w:rPr>
              <w:t>6</w:t>
            </w:r>
            <w:r>
              <w:rPr>
                <w:rFonts w:cs="Calibri"/>
                <w:sz w:val="20"/>
                <w:szCs w:val="20"/>
                <w:vertAlign w:val="superscript"/>
              </w:rPr>
              <w:t>ème</w:t>
            </w:r>
            <w:r w:rsidRPr="00F316A8">
              <w:rPr>
                <w:rFonts w:cs="Calibri"/>
                <w:sz w:val="20"/>
                <w:szCs w:val="20"/>
              </w:rPr>
              <w:t>),</w:t>
            </w:r>
          </w:p>
          <w:p w:rsidR="0069791B" w:rsidRPr="00F316A8" w:rsidRDefault="0069791B" w:rsidP="00410E43">
            <w:pPr>
              <w:numPr>
                <w:ilvl w:val="0"/>
                <w:numId w:val="105"/>
              </w:numPr>
              <w:tabs>
                <w:tab w:val="num" w:pos="720"/>
              </w:tabs>
              <w:suppressAutoHyphens/>
              <w:spacing w:after="0" w:line="240" w:lineRule="auto"/>
              <w:jc w:val="both"/>
              <w:rPr>
                <w:rFonts w:cs="Calibri"/>
                <w:i/>
                <w:sz w:val="20"/>
                <w:szCs w:val="20"/>
              </w:rPr>
            </w:pPr>
            <w:r w:rsidRPr="00F316A8">
              <w:rPr>
                <w:rFonts w:cs="Calibri"/>
                <w:i/>
                <w:sz w:val="20"/>
                <w:szCs w:val="20"/>
              </w:rPr>
              <w:t>les objets géométriques fréquentés,</w:t>
            </w:r>
          </w:p>
          <w:p w:rsidR="0069791B" w:rsidRPr="00F316A8" w:rsidRDefault="0069791B" w:rsidP="00410E43">
            <w:pPr>
              <w:numPr>
                <w:ilvl w:val="0"/>
                <w:numId w:val="105"/>
              </w:numPr>
              <w:tabs>
                <w:tab w:val="num" w:pos="720"/>
              </w:tabs>
              <w:suppressAutoHyphens/>
              <w:spacing w:after="0" w:line="240" w:lineRule="auto"/>
              <w:jc w:val="both"/>
              <w:rPr>
                <w:rFonts w:cs="Calibri"/>
                <w:sz w:val="20"/>
                <w:szCs w:val="20"/>
              </w:rPr>
            </w:pPr>
            <w:r w:rsidRPr="00F316A8">
              <w:rPr>
                <w:rFonts w:cs="Calibri"/>
                <w:i/>
                <w:sz w:val="20"/>
                <w:szCs w:val="20"/>
              </w:rPr>
              <w:t>la maitrise de nouvelles techniques de tracé</w:t>
            </w:r>
            <w:r w:rsidRPr="00F316A8">
              <w:rPr>
                <w:rFonts w:cs="Calibri"/>
                <w:sz w:val="20"/>
                <w:szCs w:val="20"/>
              </w:rPr>
              <w:t xml:space="preserve"> (par rapport au cycle 2).</w:t>
            </w:r>
          </w:p>
          <w:p w:rsidR="0069791B" w:rsidRPr="00F316A8" w:rsidRDefault="0069791B" w:rsidP="002E7553">
            <w:pPr>
              <w:spacing w:after="0" w:line="240" w:lineRule="auto"/>
              <w:jc w:val="both"/>
              <w:rPr>
                <w:rFonts w:cs="Calibri"/>
                <w:sz w:val="20"/>
                <w:szCs w:val="20"/>
              </w:rPr>
            </w:pPr>
          </w:p>
          <w:p w:rsidR="0069791B" w:rsidRPr="00F316A8" w:rsidRDefault="0069791B" w:rsidP="002E7553">
            <w:pPr>
              <w:spacing w:after="0" w:line="240" w:lineRule="auto"/>
              <w:jc w:val="both"/>
              <w:rPr>
                <w:rFonts w:cs="Calibri"/>
                <w:sz w:val="20"/>
                <w:szCs w:val="20"/>
              </w:rPr>
            </w:pPr>
            <w:r w:rsidRPr="00F316A8">
              <w:rPr>
                <w:rFonts w:cs="Calibri"/>
                <w:b/>
                <w:sz w:val="20"/>
                <w:szCs w:val="20"/>
              </w:rPr>
              <w:t>Le raisonnement :</w:t>
            </w:r>
            <w:r w:rsidRPr="00F316A8">
              <w:rPr>
                <w:rFonts w:cs="Calibri"/>
                <w:sz w:val="20"/>
                <w:szCs w:val="20"/>
              </w:rPr>
              <w:t xml:space="preserve"> A partir du </w:t>
            </w:r>
            <w:r>
              <w:rPr>
                <w:rFonts w:cs="Calibri"/>
                <w:sz w:val="20"/>
                <w:szCs w:val="20"/>
              </w:rPr>
              <w:t>CM2</w:t>
            </w:r>
            <w:r w:rsidRPr="00F316A8">
              <w:rPr>
                <w:rFonts w:cs="Calibri"/>
                <w:sz w:val="20"/>
                <w:szCs w:val="20"/>
              </w:rPr>
              <w:t xml:space="preserve">, on amène les élèves à dépasser la dimension perceptive et instrumentée pour </w:t>
            </w:r>
            <w:r w:rsidRPr="002C0E6B">
              <w:rPr>
                <w:rFonts w:cs="Calibri"/>
                <w:sz w:val="20"/>
                <w:szCs w:val="20"/>
              </w:rPr>
              <w:t>raisonner uniquement sur</w:t>
            </w:r>
            <w:r w:rsidRPr="00F316A8">
              <w:rPr>
                <w:rFonts w:cs="Calibri"/>
                <w:sz w:val="20"/>
                <w:szCs w:val="20"/>
              </w:rPr>
              <w:t xml:space="preserve"> les propriétés et les relations. Par exemple, l’usage de la règle et du compas pour tracer un triangle, connaissant la longueur de ses côtés, mobilise la connaissance des propriétés du triangle et de la définition du cercle. Il s'agit de conduire sans formalisme des raisonnements simples utilisant les propriétés des figures usuelles ou de la symétrie axiale. Un vocabulaire spécifique est employé dès le début du cycle pour désigner des objets, des relations et des propriétés. </w:t>
            </w:r>
          </w:p>
          <w:p w:rsidR="0069791B" w:rsidRPr="00F316A8" w:rsidRDefault="0069791B" w:rsidP="002E7553">
            <w:pPr>
              <w:spacing w:after="0" w:line="240" w:lineRule="auto"/>
              <w:jc w:val="both"/>
              <w:rPr>
                <w:rFonts w:cs="Calibri"/>
                <w:sz w:val="20"/>
                <w:szCs w:val="20"/>
              </w:rPr>
            </w:pPr>
          </w:p>
          <w:p w:rsidR="0069791B" w:rsidRPr="00F316A8" w:rsidRDefault="0069791B" w:rsidP="002E7553">
            <w:pPr>
              <w:spacing w:after="0" w:line="240" w:lineRule="auto"/>
              <w:jc w:val="both"/>
              <w:rPr>
                <w:rFonts w:cs="Calibri"/>
                <w:sz w:val="20"/>
                <w:szCs w:val="20"/>
              </w:rPr>
            </w:pPr>
            <w:r w:rsidRPr="00F316A8">
              <w:rPr>
                <w:rFonts w:cs="Calibri"/>
                <w:b/>
                <w:sz w:val="20"/>
                <w:szCs w:val="20"/>
              </w:rPr>
              <w:t>Vocabulaire et notations</w:t>
            </w:r>
            <w:r w:rsidRPr="00F316A8">
              <w:rPr>
                <w:rFonts w:cs="Calibri"/>
                <w:sz w:val="20"/>
                <w:szCs w:val="20"/>
              </w:rPr>
              <w:t xml:space="preserve"> : </w:t>
            </w:r>
            <w:r>
              <w:rPr>
                <w:rFonts w:cs="Calibri"/>
                <w:sz w:val="20"/>
                <w:szCs w:val="20"/>
              </w:rPr>
              <w:t>Au</w:t>
            </w:r>
            <w:r w:rsidRPr="002C0E6B">
              <w:rPr>
                <w:rFonts w:cs="Calibri"/>
                <w:sz w:val="20"/>
                <w:szCs w:val="20"/>
              </w:rPr>
              <w:t xml:space="preserve"> primaire, lorsque les points seront désignés</w:t>
            </w:r>
            <w:r>
              <w:rPr>
                <w:rFonts w:cs="Calibri"/>
                <w:sz w:val="20"/>
                <w:szCs w:val="20"/>
              </w:rPr>
              <w:t xml:space="preserve"> par des lettres, les professeur</w:t>
            </w:r>
            <w:r w:rsidRPr="002C0E6B">
              <w:rPr>
                <w:rFonts w:cs="Calibri"/>
                <w:sz w:val="20"/>
                <w:szCs w:val="20"/>
              </w:rPr>
              <w:t>s veilleront à toujours préciser explicitement l’objet dont il parle : « le point A », « le segment [AB] », « le triangle ABC », etc. Aucune maitrise n’est attendue des élèves pour ce qui est des codages usuels (parenthèses ou crochets) avant la dernière année du cycle. L</w:t>
            </w:r>
            <w:r w:rsidRPr="00F316A8">
              <w:rPr>
                <w:rFonts w:cs="Calibri"/>
                <w:sz w:val="20"/>
                <w:szCs w:val="20"/>
              </w:rPr>
              <w:t>e vocabulaire et les notations nouvelles (</w:t>
            </w:r>
            <m:oMath>
              <m:r>
                <w:rPr>
                  <w:rFonts w:ascii="Cambria Math" w:hAnsi="Cambria Math" w:cs="Cambria"/>
                  <w:sz w:val="20"/>
                  <w:szCs w:val="20"/>
                </w:rPr>
                <m:t>∈</m:t>
              </m:r>
            </m:oMath>
            <w:r w:rsidRPr="00F316A8">
              <w:rPr>
                <w:rFonts w:cs="Calibri"/>
                <w:sz w:val="20"/>
                <w:szCs w:val="20"/>
              </w:rPr>
              <w:t>, [AB], (AB), [AB), AB</w:t>
            </w:r>
            <w:proofErr w:type="gramStart"/>
            <w:r w:rsidRPr="00F316A8">
              <w:rPr>
                <w:rFonts w:cs="Calibri"/>
                <w:sz w:val="20"/>
                <w:szCs w:val="20"/>
              </w:rPr>
              <w:t xml:space="preserve">, </w:t>
            </w:r>
            <m:oMath>
              <w:proofErr w:type="gramEnd"/>
              <m:acc>
                <m:accPr>
                  <m:ctrlPr>
                    <w:rPr>
                      <w:rFonts w:ascii="Cambria Math" w:hAnsi="Cambria Math" w:cs="Cambria"/>
                      <w:i/>
                      <w:sz w:val="20"/>
                      <w:szCs w:val="20"/>
                    </w:rPr>
                  </m:ctrlPr>
                </m:accPr>
                <m:e>
                  <m:r>
                    <m:rPr>
                      <m:sty m:val="p"/>
                    </m:rPr>
                    <w:rPr>
                      <w:rFonts w:ascii="Cambria Math" w:hAnsi="Cambria Math" w:cs="Cambria"/>
                      <w:sz w:val="20"/>
                      <w:szCs w:val="20"/>
                    </w:rPr>
                    <m:t>AOB</m:t>
                  </m:r>
                </m:e>
              </m:acc>
            </m:oMath>
            <w:r w:rsidRPr="00F316A8">
              <w:rPr>
                <w:rFonts w:cs="Calibri"/>
                <w:sz w:val="20"/>
                <w:szCs w:val="20"/>
              </w:rPr>
              <w:t>) sont introduits au fur et à mesure de leur utilité, et non au départ d’un apprentissage.</w:t>
            </w:r>
          </w:p>
          <w:p w:rsidR="0069791B" w:rsidRPr="00F316A8" w:rsidRDefault="0069791B" w:rsidP="002E7553">
            <w:pPr>
              <w:spacing w:after="0" w:line="240" w:lineRule="auto"/>
              <w:jc w:val="both"/>
              <w:rPr>
                <w:rFonts w:cs="Calibri"/>
                <w:sz w:val="20"/>
                <w:szCs w:val="20"/>
              </w:rPr>
            </w:pPr>
          </w:p>
          <w:p w:rsidR="0069791B" w:rsidRPr="00F316A8" w:rsidRDefault="0069791B" w:rsidP="002E7553">
            <w:pPr>
              <w:spacing w:after="0" w:line="240" w:lineRule="auto"/>
              <w:jc w:val="both"/>
              <w:rPr>
                <w:rFonts w:cs="Calibri"/>
                <w:sz w:val="20"/>
              </w:rPr>
            </w:pPr>
            <w:r w:rsidRPr="00F316A8">
              <w:rPr>
                <w:rFonts w:cs="Calibri"/>
                <w:b/>
                <w:sz w:val="20"/>
              </w:rPr>
              <w:t>Les instruments</w:t>
            </w:r>
            <w:r w:rsidRPr="00F316A8">
              <w:rPr>
                <w:rFonts w:cs="Calibri"/>
                <w:sz w:val="20"/>
              </w:rPr>
              <w:t xml:space="preserve"> : </w:t>
            </w:r>
            <w:r>
              <w:rPr>
                <w:rFonts w:cs="Calibri"/>
                <w:sz w:val="20"/>
              </w:rPr>
              <w:t>Au</w:t>
            </w:r>
            <w:r w:rsidRPr="00F316A8">
              <w:rPr>
                <w:rFonts w:cs="Calibri"/>
                <w:sz w:val="20"/>
              </w:rPr>
              <w:t xml:space="preserve"> primaire, l</w:t>
            </w:r>
            <w:r>
              <w:rPr>
                <w:rFonts w:cs="Calibri"/>
                <w:sz w:val="20"/>
              </w:rPr>
              <w:t xml:space="preserve">es </w:t>
            </w:r>
            <w:r w:rsidRPr="00F316A8">
              <w:rPr>
                <w:rFonts w:cs="Calibri"/>
                <w:sz w:val="20"/>
              </w:rPr>
              <w:t>élève</w:t>
            </w:r>
            <w:r>
              <w:rPr>
                <w:rFonts w:cs="Calibri"/>
                <w:sz w:val="20"/>
              </w:rPr>
              <w:t>s</w:t>
            </w:r>
            <w:r w:rsidRPr="00F316A8">
              <w:rPr>
                <w:rFonts w:cs="Calibri"/>
                <w:sz w:val="20"/>
              </w:rPr>
              <w:t xml:space="preserve"> aur</w:t>
            </w:r>
            <w:r>
              <w:rPr>
                <w:rFonts w:cs="Calibri"/>
                <w:sz w:val="20"/>
              </w:rPr>
              <w:t>ont</w:t>
            </w:r>
            <w:r w:rsidRPr="00F316A8">
              <w:rPr>
                <w:rFonts w:cs="Calibri"/>
                <w:sz w:val="20"/>
              </w:rPr>
              <w:t xml:space="preserve"> recours à différentes règles (graduées ou non, de diverses tailles), à des gabarits, à l’équerre, au compas. Il</w:t>
            </w:r>
            <w:r>
              <w:rPr>
                <w:rFonts w:cs="Calibri"/>
                <w:sz w:val="20"/>
              </w:rPr>
              <w:t>s</w:t>
            </w:r>
            <w:r w:rsidRPr="00F316A8">
              <w:rPr>
                <w:rFonts w:cs="Calibri"/>
                <w:sz w:val="20"/>
              </w:rPr>
              <w:t xml:space="preserve"> commencer</w:t>
            </w:r>
            <w:r>
              <w:rPr>
                <w:rFonts w:cs="Calibri"/>
                <w:sz w:val="20"/>
              </w:rPr>
              <w:t>ont</w:t>
            </w:r>
            <w:r w:rsidRPr="00F316A8">
              <w:rPr>
                <w:rFonts w:cs="Calibri"/>
                <w:sz w:val="20"/>
              </w:rPr>
              <w:t xml:space="preserve"> à utiliser le rapporteur au collège. </w:t>
            </w:r>
          </w:p>
          <w:p w:rsidR="0069791B" w:rsidRPr="00F316A8" w:rsidRDefault="0069791B" w:rsidP="002E7553">
            <w:pPr>
              <w:spacing w:after="0" w:line="240" w:lineRule="auto"/>
              <w:rPr>
                <w:rFonts w:cs="Calibri"/>
                <w:sz w:val="20"/>
              </w:rPr>
            </w:pPr>
          </w:p>
          <w:p w:rsidR="0069791B" w:rsidRPr="00F316A8" w:rsidRDefault="0069791B" w:rsidP="002E7553">
            <w:pPr>
              <w:spacing w:after="0" w:line="240" w:lineRule="auto"/>
              <w:jc w:val="both"/>
              <w:rPr>
                <w:rFonts w:cs="Calibri"/>
                <w:sz w:val="18"/>
                <w:szCs w:val="20"/>
              </w:rPr>
            </w:pPr>
            <w:r w:rsidRPr="00F316A8">
              <w:rPr>
                <w:rFonts w:cs="Calibri"/>
                <w:b/>
                <w:sz w:val="20"/>
              </w:rPr>
              <w:t>Symétrie axiale</w:t>
            </w:r>
            <w:r>
              <w:rPr>
                <w:rFonts w:cs="Calibri"/>
                <w:sz w:val="20"/>
              </w:rPr>
              <w:t> : U</w:t>
            </w:r>
            <w:r w:rsidRPr="00F316A8">
              <w:rPr>
                <w:rFonts w:cs="Calibri"/>
                <w:sz w:val="20"/>
              </w:rPr>
              <w:t>n travail préalable sur les figures permet d’illustrer l’aspect global de la symétrie plutôt que de procéder de façon détaillée (par le point, le segment, la droite). Pour construire ou compléter des figures planes par symétrie, différentes procédures seront abordées au cours du cycle. Elles évoluent et s’enrichissent par un jeu sur les figures, sur les instruments à disposition et par l’emploi de supports variés.</w:t>
            </w:r>
          </w:p>
          <w:p w:rsidR="0069791B" w:rsidRPr="00F316A8" w:rsidRDefault="0069791B" w:rsidP="002E7553">
            <w:pPr>
              <w:spacing w:after="0" w:line="240" w:lineRule="auto"/>
              <w:jc w:val="both"/>
              <w:rPr>
                <w:rFonts w:cs="Calibri"/>
                <w:sz w:val="20"/>
                <w:szCs w:val="20"/>
              </w:rPr>
            </w:pPr>
          </w:p>
          <w:p w:rsidR="0069791B" w:rsidRPr="00026765" w:rsidRDefault="0069791B" w:rsidP="002E7553">
            <w:pPr>
              <w:spacing w:after="0" w:line="240" w:lineRule="auto"/>
              <w:rPr>
                <w:rFonts w:eastAsia="Times New Roman" w:cs="Calibri"/>
                <w:sz w:val="20"/>
                <w:szCs w:val="20"/>
              </w:rPr>
            </w:pPr>
            <w:r w:rsidRPr="00F316A8">
              <w:rPr>
                <w:rFonts w:cs="Calibri"/>
                <w:b/>
                <w:sz w:val="20"/>
                <w:szCs w:val="20"/>
              </w:rPr>
              <w:t>Initiation à la programmation :</w:t>
            </w:r>
            <w:r>
              <w:rPr>
                <w:rFonts w:cs="Calibri"/>
                <w:sz w:val="20"/>
                <w:szCs w:val="20"/>
              </w:rPr>
              <w:t xml:space="preserve"> U</w:t>
            </w:r>
            <w:r w:rsidRPr="00F316A8">
              <w:rPr>
                <w:rFonts w:cs="Calibri"/>
                <w:sz w:val="20"/>
                <w:szCs w:val="20"/>
              </w:rPr>
              <w:t>ne initiation à la programmation est faite à l’occasion notamment d’activités de repérage ou de déplacement</w:t>
            </w:r>
            <w:r>
              <w:rPr>
                <w:rFonts w:cs="Calibri"/>
                <w:sz w:val="20"/>
                <w:szCs w:val="20"/>
              </w:rPr>
              <w:t xml:space="preserve"> (</w:t>
            </w:r>
            <w:r>
              <w:rPr>
                <w:rFonts w:eastAsia="Times New Roman" w:cs="Calibri"/>
                <w:sz w:val="20"/>
                <w:szCs w:val="20"/>
              </w:rPr>
              <w:t>p</w:t>
            </w:r>
            <w:r w:rsidRPr="00F316A8">
              <w:rPr>
                <w:rFonts w:eastAsia="Times New Roman" w:cs="Calibri"/>
                <w:sz w:val="20"/>
                <w:szCs w:val="20"/>
              </w:rPr>
              <w:t>rogrammer les déplacements d’un robot ou ce</w:t>
            </w:r>
            <w:r>
              <w:rPr>
                <w:rFonts w:eastAsia="Times New Roman" w:cs="Calibri"/>
                <w:sz w:val="20"/>
                <w:szCs w:val="20"/>
              </w:rPr>
              <w:t>ux d’un personnage sur un écran)</w:t>
            </w:r>
            <w:r w:rsidRPr="00F316A8">
              <w:rPr>
                <w:rFonts w:cs="Calibri"/>
                <w:sz w:val="20"/>
                <w:szCs w:val="20"/>
              </w:rPr>
              <w:t xml:space="preserve">, ou d’activités géométriques (construction de figures simples ou de figures composées de figures simples). </w:t>
            </w:r>
            <w:r>
              <w:rPr>
                <w:rFonts w:cs="Calibri"/>
                <w:sz w:val="20"/>
                <w:szCs w:val="20"/>
              </w:rPr>
              <w:t>Au CM1</w:t>
            </w:r>
            <w:r w:rsidRPr="00F316A8">
              <w:rPr>
                <w:rFonts w:cs="Calibri"/>
                <w:sz w:val="20"/>
                <w:szCs w:val="20"/>
              </w:rPr>
              <w:t xml:space="preserve">, on réserve l’usage de logiciels de géométrie dynamique à des fins d’apprentissage manipulatoires (à travers la visualisation de constructions </w:t>
            </w:r>
            <w:r w:rsidRPr="00F316A8">
              <w:rPr>
                <w:rFonts w:cs="Calibri"/>
                <w:sz w:val="20"/>
                <w:szCs w:val="20"/>
              </w:rPr>
              <w:lastRenderedPageBreak/>
              <w:t xml:space="preserve">instrumentées) et de validation des constructions de figures planes. À partir du </w:t>
            </w:r>
            <w:r>
              <w:rPr>
                <w:rFonts w:cs="Calibri"/>
                <w:sz w:val="20"/>
                <w:szCs w:val="20"/>
              </w:rPr>
              <w:t>CM2</w:t>
            </w:r>
            <w:r w:rsidRPr="00F316A8">
              <w:rPr>
                <w:rFonts w:cs="Calibri"/>
                <w:sz w:val="20"/>
                <w:szCs w:val="20"/>
              </w:rPr>
              <w:t>, leur usage progressif pour effectuer des constructions, familiarise les élèves avec les représentations en perspective cavalière et avec la notion de conservation des propriétés lors de certaines transformations.</w:t>
            </w:r>
            <w:r>
              <w:rPr>
                <w:rFonts w:cs="Calibri"/>
                <w:sz w:val="20"/>
                <w:szCs w:val="20"/>
              </w:rPr>
              <w:t xml:space="preserve"> </w:t>
            </w:r>
          </w:p>
        </w:tc>
      </w:tr>
    </w:tbl>
    <w:p w:rsidR="0069791B" w:rsidRPr="00F316A8" w:rsidRDefault="0069791B" w:rsidP="0069791B">
      <w:pPr>
        <w:spacing w:after="0" w:line="240" w:lineRule="auto"/>
        <w:rPr>
          <w:rFonts w:cs="Calibri"/>
          <w:sz w:val="20"/>
          <w:szCs w:val="20"/>
        </w:rPr>
      </w:pPr>
    </w:p>
    <w:p w:rsidR="0069791B" w:rsidRPr="00AC4D88" w:rsidRDefault="0069791B" w:rsidP="0069791B">
      <w:pPr>
        <w:spacing w:after="0" w:line="240" w:lineRule="auto"/>
        <w:jc w:val="both"/>
        <w:rPr>
          <w:rFonts w:cs="Calibri"/>
          <w:b/>
          <w:color w:val="31849B"/>
          <w:sz w:val="24"/>
          <w:szCs w:val="24"/>
        </w:rPr>
      </w:pPr>
      <w:r w:rsidRPr="00AC4D88">
        <w:rPr>
          <w:rFonts w:cs="Calibri"/>
          <w:b/>
          <w:color w:val="31849B"/>
          <w:sz w:val="24"/>
          <w:szCs w:val="24"/>
        </w:rPr>
        <w:t>Repères de progressivité : le cas particulier de la proportionnalité </w:t>
      </w:r>
    </w:p>
    <w:p w:rsidR="0069791B" w:rsidRPr="00F316A8" w:rsidRDefault="0069791B" w:rsidP="0069791B">
      <w:pPr>
        <w:spacing w:after="0" w:line="240" w:lineRule="auto"/>
        <w:jc w:val="both"/>
        <w:rPr>
          <w:rFonts w:cs="Calibri"/>
          <w:color w:val="000000"/>
          <w:sz w:val="20"/>
          <w:szCs w:val="20"/>
        </w:rPr>
      </w:pPr>
      <w:r w:rsidRPr="00F316A8">
        <w:rPr>
          <w:rFonts w:cs="Calibri"/>
          <w:color w:val="000000"/>
          <w:sz w:val="20"/>
          <w:szCs w:val="20"/>
        </w:rPr>
        <w:t xml:space="preserve">La proportionnalité doit être traitée dans le cadre de chacun des trois domaines « nombres et calculs », « grandeurs et mesures » et « espace et géométrie ». </w:t>
      </w:r>
    </w:p>
    <w:p w:rsidR="0069791B" w:rsidRDefault="0069791B" w:rsidP="0069791B">
      <w:pPr>
        <w:spacing w:after="0" w:line="240" w:lineRule="auto"/>
        <w:jc w:val="both"/>
        <w:rPr>
          <w:rFonts w:cs="Calibri"/>
          <w:sz w:val="20"/>
          <w:szCs w:val="20"/>
        </w:rPr>
      </w:pPr>
      <w:r w:rsidRPr="00F316A8">
        <w:rPr>
          <w:rFonts w:cs="Calibri"/>
          <w:color w:val="000000"/>
          <w:sz w:val="20"/>
          <w:szCs w:val="20"/>
        </w:rPr>
        <w:t>E</w:t>
      </w:r>
      <w:r w:rsidRPr="00F316A8">
        <w:rPr>
          <w:rFonts w:cs="Calibri"/>
          <w:sz w:val="20"/>
          <w:szCs w:val="20"/>
        </w:rPr>
        <w:t xml:space="preserve">n CM1, le recours aux propriétés de linéarité </w:t>
      </w:r>
      <w:r w:rsidRPr="00F316A8">
        <w:rPr>
          <w:rFonts w:cs="Calibri"/>
          <w:color w:val="000000"/>
          <w:sz w:val="20"/>
          <w:szCs w:val="20"/>
        </w:rPr>
        <w:t xml:space="preserve">(additive et multiplicative) </w:t>
      </w:r>
      <w:r w:rsidRPr="00F316A8">
        <w:rPr>
          <w:rFonts w:cs="Calibri"/>
          <w:sz w:val="20"/>
          <w:szCs w:val="20"/>
        </w:rPr>
        <w:t>est privilégié dans des problèmes mettant en jeu des nombres entiers. Ces propriétés doivent être explicitées ; elles peuvent être institutionnalisées de façon non formelle à l’aide d’exemples (« si j’ai deux fois, trois fois… plus d’invités, il me faudra deux fois, trois fois… plus d’ingrédients » ; « si 6 stylos coutent 10 euros et 3 stylos coutent 5 euros, alors 9 stylos coutent 15 euros » ). Les procédures du type passage par l’unité ou calcul du coefficient de proportionnalité sont mobilisées progressivement sur des problèmes le nécessitant et en fonction des nombres (entiers ou décimaux) choisis dans l’énoncé ou intervenant dans les calculs. À partir du CM2, des situations impliquant des échelles ou des vitesses constantes peuvent être rencontrées. Le sens de l’expression « …% de » apparait en milieu de cycle. Il s’agit de savoir l’utiliser dans des cas simples (50 %, 25 %, 75 %, 10 %) où aucune technique n’est nécessaire, en lien avec les fractions d’une quantité. En fin de cycle, l’application d’un taux de pourcentage est un attendu.</w:t>
      </w:r>
    </w:p>
    <w:p w:rsidR="0069791B" w:rsidRPr="00F316A8" w:rsidRDefault="0069791B" w:rsidP="0069791B">
      <w:pPr>
        <w:spacing w:after="0" w:line="240" w:lineRule="auto"/>
        <w:jc w:val="both"/>
        <w:rPr>
          <w:rFonts w:cs="Calibri"/>
          <w:sz w:val="20"/>
          <w:szCs w:val="20"/>
        </w:rPr>
      </w:pPr>
    </w:p>
    <w:p w:rsidR="0069791B" w:rsidRPr="00AC4D88" w:rsidRDefault="0069791B" w:rsidP="0069791B">
      <w:pPr>
        <w:spacing w:after="0" w:line="240" w:lineRule="auto"/>
        <w:jc w:val="both"/>
        <w:rPr>
          <w:rFonts w:cs="Calibri"/>
          <w:b/>
          <w:color w:val="31849B"/>
          <w:sz w:val="24"/>
          <w:szCs w:val="24"/>
        </w:rPr>
      </w:pPr>
      <w:r w:rsidRPr="00AC4D88">
        <w:rPr>
          <w:rFonts w:cs="Calibri"/>
          <w:b/>
          <w:color w:val="31849B"/>
          <w:sz w:val="24"/>
          <w:szCs w:val="24"/>
        </w:rPr>
        <w:t>Croisements entre enseignements</w:t>
      </w:r>
    </w:p>
    <w:p w:rsidR="0069791B" w:rsidRPr="00F316A8" w:rsidRDefault="0069791B" w:rsidP="0069791B">
      <w:pPr>
        <w:spacing w:after="0" w:line="240" w:lineRule="auto"/>
        <w:jc w:val="both"/>
        <w:rPr>
          <w:rFonts w:cs="Calibri"/>
          <w:sz w:val="20"/>
          <w:szCs w:val="20"/>
        </w:rPr>
      </w:pPr>
      <w:r w:rsidRPr="00F316A8">
        <w:rPr>
          <w:rFonts w:cs="Calibri"/>
          <w:sz w:val="20"/>
          <w:szCs w:val="20"/>
        </w:rPr>
        <w:t xml:space="preserve">L’utilisation des grands nombres entiers et des nombres décimaux permet d’appréhender et d’estimer des mesures de grandeur : approche de la mesure non entière de grandeurs continues, estimation de grandes distances, de populations, de durées, de périodes de l’histoire, de superficies, de prix, de mémoire informatique… </w:t>
      </w:r>
      <w:r>
        <w:rPr>
          <w:rFonts w:cs="Calibri"/>
          <w:sz w:val="20"/>
          <w:szCs w:val="20"/>
        </w:rPr>
        <w:t>Les élèves</w:t>
      </w:r>
      <w:r w:rsidRPr="00F316A8">
        <w:rPr>
          <w:rFonts w:cs="Calibri"/>
          <w:sz w:val="20"/>
          <w:szCs w:val="20"/>
        </w:rPr>
        <w:t xml:space="preserve"> </w:t>
      </w:r>
      <w:r>
        <w:rPr>
          <w:rFonts w:cs="Calibri"/>
          <w:sz w:val="20"/>
          <w:szCs w:val="20"/>
        </w:rPr>
        <w:t>apprennent</w:t>
      </w:r>
      <w:r w:rsidRPr="00F316A8">
        <w:rPr>
          <w:rFonts w:cs="Calibri"/>
          <w:sz w:val="20"/>
          <w:szCs w:val="20"/>
        </w:rPr>
        <w:t xml:space="preserve"> progressivement à résoudre des problèmes portant sur des contextes et des données issus des autres disciplines. En effet, les supports de prises d’informations variés (textes, tableaux, graphiques, plans) permettent de travailler avec des données réelles issues de différentes disciplines (histoire et géographie, sciences et technologie, éducation physique et sportive, arts </w:t>
      </w:r>
      <w:r>
        <w:rPr>
          <w:rFonts w:cs="Calibri"/>
          <w:sz w:val="20"/>
          <w:szCs w:val="20"/>
        </w:rPr>
        <w:t>plastiques</w:t>
      </w:r>
      <w:r w:rsidRPr="00F316A8">
        <w:rPr>
          <w:rFonts w:cs="Calibri"/>
          <w:sz w:val="20"/>
          <w:szCs w:val="20"/>
        </w:rPr>
        <w:t xml:space="preserve">). De plus, la lecture des données, les échanges oraux pour expliquer les démarches, et la production de réponses sous forme textuelle contribuent à travailler plusieurs composantes de la maitrise de la langue dans le cadre des mathématiques. Enfin, les contextes des situations de proportionnalité à explorer au cours du cycle peuvent être illustrés ou réinvestis dans d’autres disciplines : problèmes d’échelle, de vitesse, de pourcentage (histoire et géographie, éducation physique et sportive, sciences et technologie), problèmes d’agrandissement et de réduction (arts </w:t>
      </w:r>
      <w:r>
        <w:rPr>
          <w:rFonts w:cs="Calibri"/>
          <w:sz w:val="20"/>
          <w:szCs w:val="20"/>
        </w:rPr>
        <w:t>plastiques</w:t>
      </w:r>
      <w:r w:rsidRPr="00F316A8">
        <w:rPr>
          <w:rFonts w:cs="Calibri"/>
          <w:sz w:val="20"/>
          <w:szCs w:val="20"/>
        </w:rPr>
        <w:t>, sciences).</w:t>
      </w:r>
    </w:p>
    <w:p w:rsidR="0069791B" w:rsidRPr="00F316A8" w:rsidRDefault="0069791B" w:rsidP="0069791B">
      <w:pPr>
        <w:spacing w:after="0" w:line="240" w:lineRule="auto"/>
        <w:jc w:val="both"/>
        <w:rPr>
          <w:rFonts w:cs="Calibri"/>
          <w:sz w:val="20"/>
          <w:szCs w:val="20"/>
        </w:rPr>
      </w:pPr>
      <w:r w:rsidRPr="00F316A8">
        <w:rPr>
          <w:rFonts w:cs="Calibri"/>
          <w:sz w:val="20"/>
          <w:szCs w:val="20"/>
        </w:rPr>
        <w:t>Les activités de repérage ou de déplacement sur un plan ou sur une carte prennent sens à travers des activités physiques (course d’orientation), mais aussi dans le cadre des enseignements de géographie (lecture de cartes) ou de technologie (réalisation d’un objet simple). Les activités de reconnaissance et de construction de figures et d’objets géométriques peuvent s’appuyer sur des réalisations artistiques (peinture, sculpture, architecture, photographie…).</w:t>
      </w:r>
    </w:p>
    <w:p w:rsidR="0069791B" w:rsidRPr="00F316A8"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15317C" w:rsidRDefault="0015317C" w:rsidP="0069791B">
      <w:pPr>
        <w:spacing w:after="0" w:line="240" w:lineRule="auto"/>
        <w:rPr>
          <w:rFonts w:cs="Calibri"/>
          <w:sz w:val="20"/>
          <w:szCs w:val="20"/>
        </w:rPr>
      </w:pPr>
    </w:p>
    <w:p w:rsidR="0015317C" w:rsidRDefault="0015317C" w:rsidP="0069791B">
      <w:pPr>
        <w:spacing w:after="0" w:line="240" w:lineRule="auto"/>
        <w:rPr>
          <w:rFonts w:cs="Calibri"/>
          <w:sz w:val="20"/>
          <w:szCs w:val="20"/>
        </w:rPr>
      </w:pPr>
    </w:p>
    <w:p w:rsidR="0015317C" w:rsidRDefault="0015317C" w:rsidP="0069791B">
      <w:pPr>
        <w:spacing w:after="0" w:line="240" w:lineRule="auto"/>
        <w:rPr>
          <w:rFonts w:cs="Calibri"/>
          <w:sz w:val="20"/>
          <w:szCs w:val="20"/>
        </w:rPr>
      </w:pPr>
    </w:p>
    <w:p w:rsidR="0015317C" w:rsidRDefault="0015317C" w:rsidP="0069791B">
      <w:pPr>
        <w:spacing w:after="0" w:line="240" w:lineRule="auto"/>
        <w:rPr>
          <w:rFonts w:cs="Calibri"/>
          <w:sz w:val="20"/>
          <w:szCs w:val="20"/>
        </w:rPr>
      </w:pPr>
    </w:p>
    <w:p w:rsidR="0015317C" w:rsidRDefault="0015317C" w:rsidP="0069791B">
      <w:pPr>
        <w:spacing w:after="0" w:line="240" w:lineRule="auto"/>
        <w:rPr>
          <w:rFonts w:cs="Calibri"/>
          <w:sz w:val="20"/>
          <w:szCs w:val="20"/>
        </w:rPr>
      </w:pPr>
    </w:p>
    <w:p w:rsidR="0015317C" w:rsidRDefault="0015317C" w:rsidP="0069791B">
      <w:pPr>
        <w:spacing w:after="0" w:line="240" w:lineRule="auto"/>
        <w:rPr>
          <w:rFonts w:cs="Calibri"/>
          <w:sz w:val="20"/>
          <w:szCs w:val="20"/>
        </w:rPr>
      </w:pPr>
    </w:p>
    <w:p w:rsidR="0015317C" w:rsidRDefault="0015317C" w:rsidP="0069791B">
      <w:pPr>
        <w:spacing w:after="0" w:line="240" w:lineRule="auto"/>
        <w:rPr>
          <w:rFonts w:cs="Calibri"/>
          <w:sz w:val="20"/>
          <w:szCs w:val="20"/>
        </w:rPr>
      </w:pPr>
    </w:p>
    <w:p w:rsidR="0015317C" w:rsidRDefault="0015317C" w:rsidP="0069791B">
      <w:pPr>
        <w:spacing w:after="0" w:line="240" w:lineRule="auto"/>
        <w:rPr>
          <w:rFonts w:cs="Calibri"/>
          <w:sz w:val="20"/>
          <w:szCs w:val="20"/>
        </w:rPr>
      </w:pPr>
    </w:p>
    <w:p w:rsidR="0015317C" w:rsidRPr="00E6451E" w:rsidRDefault="0015317C"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tbl>
      <w:tblPr>
        <w:tblW w:w="0" w:type="auto"/>
        <w:tblInd w:w="675" w:type="dxa"/>
        <w:tblBorders>
          <w:left w:val="single" w:sz="24" w:space="0" w:color="007F9F"/>
        </w:tblBorders>
        <w:tblLook w:val="04A0"/>
      </w:tblPr>
      <w:tblGrid>
        <w:gridCol w:w="8895"/>
      </w:tblGrid>
      <w:tr w:rsidR="0069791B" w:rsidRPr="00E6451E" w:rsidTr="002E7553">
        <w:tc>
          <w:tcPr>
            <w:tcW w:w="8895" w:type="dxa"/>
          </w:tcPr>
          <w:p w:rsidR="0069791B" w:rsidRPr="00E6451E" w:rsidRDefault="0069791B" w:rsidP="002E7553">
            <w:pPr>
              <w:spacing w:after="0" w:line="240" w:lineRule="auto"/>
              <w:ind w:left="113"/>
              <w:rPr>
                <w:rFonts w:cs="Calibri"/>
                <w:b/>
                <w:color w:val="007F9F"/>
                <w:sz w:val="20"/>
                <w:szCs w:val="20"/>
              </w:rPr>
            </w:pPr>
            <w:r>
              <w:rPr>
                <w:rFonts w:cs="Calibri"/>
                <w:b/>
                <w:color w:val="007F9F"/>
                <w:sz w:val="72"/>
                <w:szCs w:val="72"/>
              </w:rPr>
              <w:t>P</w:t>
            </w:r>
            <w:r w:rsidRPr="00E6451E">
              <w:rPr>
                <w:rFonts w:cs="Calibri"/>
                <w:b/>
                <w:color w:val="007F9F"/>
                <w:sz w:val="72"/>
                <w:szCs w:val="72"/>
              </w:rPr>
              <w:t>rogramme pour le cycle 4</w:t>
            </w:r>
          </w:p>
        </w:tc>
      </w:tr>
    </w:tbl>
    <w:p w:rsidR="0069791B" w:rsidRPr="00E6451E" w:rsidRDefault="0069791B" w:rsidP="0069791B">
      <w:pPr>
        <w:spacing w:after="0" w:line="240" w:lineRule="auto"/>
        <w:jc w:val="center"/>
        <w:rPr>
          <w:rFonts w:cs="Calibri"/>
          <w:b/>
          <w:color w:val="007F9F"/>
          <w:sz w:val="20"/>
          <w:szCs w:val="20"/>
        </w:rPr>
      </w:pPr>
    </w:p>
    <w:p w:rsidR="0069791B" w:rsidRDefault="0069791B" w:rsidP="0069791B">
      <w:pPr>
        <w:spacing w:after="0" w:line="240" w:lineRule="auto"/>
        <w:jc w:val="center"/>
        <w:rPr>
          <w:rFonts w:cs="Calibri"/>
          <w:b/>
          <w:color w:val="007F9F"/>
          <w:sz w:val="20"/>
          <w:szCs w:val="20"/>
        </w:rPr>
      </w:pPr>
    </w:p>
    <w:p w:rsidR="00213B05" w:rsidRDefault="00213B05" w:rsidP="0069791B">
      <w:pPr>
        <w:spacing w:after="0" w:line="240" w:lineRule="auto"/>
        <w:jc w:val="center"/>
        <w:rPr>
          <w:rFonts w:cs="Calibri"/>
          <w:b/>
          <w:color w:val="007F9F"/>
          <w:sz w:val="20"/>
          <w:szCs w:val="20"/>
        </w:rPr>
      </w:pPr>
    </w:p>
    <w:p w:rsidR="00213B05" w:rsidRDefault="00213B05" w:rsidP="0069791B">
      <w:pPr>
        <w:spacing w:after="0" w:line="240" w:lineRule="auto"/>
        <w:jc w:val="center"/>
        <w:rPr>
          <w:rFonts w:cs="Calibri"/>
          <w:b/>
          <w:color w:val="007F9F"/>
          <w:sz w:val="20"/>
          <w:szCs w:val="20"/>
        </w:rPr>
      </w:pPr>
    </w:p>
    <w:p w:rsidR="00213B05" w:rsidRDefault="00213B05" w:rsidP="0069791B">
      <w:pPr>
        <w:spacing w:after="0" w:line="240" w:lineRule="auto"/>
        <w:jc w:val="center"/>
        <w:rPr>
          <w:rFonts w:cs="Calibri"/>
          <w:b/>
          <w:color w:val="007F9F"/>
          <w:sz w:val="20"/>
          <w:szCs w:val="20"/>
        </w:rPr>
      </w:pPr>
    </w:p>
    <w:p w:rsidR="00213B05" w:rsidRPr="00E6451E" w:rsidRDefault="00213B05"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both"/>
        <w:rPr>
          <w:rFonts w:ascii="Arial" w:hAnsi="Arial" w:cs="Arial"/>
          <w:b/>
          <w:bCs/>
          <w:color w:val="000000"/>
          <w:sz w:val="20"/>
          <w:szCs w:val="20"/>
          <w:lang w:eastAsia="fr-FR"/>
        </w:rPr>
      </w:pPr>
      <w:r w:rsidRPr="00E6451E">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République française le 6 décembre 1990.</w:t>
      </w: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Default="0069791B" w:rsidP="0069791B">
      <w:pPr>
        <w:spacing w:after="0" w:line="240" w:lineRule="auto"/>
        <w:ind w:left="680" w:right="1134"/>
        <w:jc w:val="right"/>
        <w:rPr>
          <w:rFonts w:cs="Calibri"/>
          <w:b/>
          <w:color w:val="007F9F"/>
          <w:sz w:val="44"/>
          <w:szCs w:val="44"/>
        </w:rPr>
      </w:pPr>
    </w:p>
    <w:p w:rsidR="0069791B" w:rsidRPr="003B72A0" w:rsidRDefault="0069791B" w:rsidP="0069791B">
      <w:pPr>
        <w:pStyle w:val="Standard"/>
        <w:jc w:val="both"/>
        <w:rPr>
          <w:rFonts w:ascii="Calibri" w:hAnsi="Calibri" w:cs="Calibri"/>
        </w:rPr>
      </w:pPr>
    </w:p>
    <w:p w:rsidR="0069791B" w:rsidRPr="00E6451E" w:rsidRDefault="0069791B" w:rsidP="0069791B">
      <w:pPr>
        <w:pStyle w:val="Standard"/>
        <w:jc w:val="both"/>
        <w:rPr>
          <w:rFonts w:ascii="Calibri" w:hAnsi="Calibri" w:cs="Calibri"/>
          <w:sz w:val="20"/>
          <w:szCs w:val="20"/>
        </w:rPr>
      </w:pPr>
    </w:p>
    <w:p w:rsidR="0069791B" w:rsidRPr="005A5D82" w:rsidRDefault="0069791B" w:rsidP="0069791B">
      <w:pPr>
        <w:spacing w:after="0" w:line="240" w:lineRule="auto"/>
        <w:ind w:right="1134"/>
        <w:rPr>
          <w:rFonts w:cs="Calibri"/>
          <w:b/>
          <w:caps/>
          <w:color w:val="31849B"/>
          <w:sz w:val="32"/>
          <w:szCs w:val="32"/>
        </w:rPr>
      </w:pPr>
      <w:r w:rsidRPr="00E6451E">
        <w:rPr>
          <w:rFonts w:cs="Calibri"/>
          <w:b/>
          <w:color w:val="007F9F"/>
          <w:sz w:val="20"/>
          <w:szCs w:val="20"/>
        </w:rPr>
        <w:br w:type="page"/>
      </w:r>
      <w:r w:rsidRPr="005A5D82">
        <w:rPr>
          <w:rFonts w:cs="Calibri"/>
          <w:b/>
          <w:color w:val="007F9F"/>
          <w:sz w:val="32"/>
          <w:szCs w:val="32"/>
        </w:rPr>
        <w:lastRenderedPageBreak/>
        <w:t xml:space="preserve">Volet 1 : les spécificités du cycle des approfondissements (cycle 4) </w:t>
      </w:r>
    </w:p>
    <w:tbl>
      <w:tblPr>
        <w:tblW w:w="0" w:type="auto"/>
        <w:tblLook w:val="04A0"/>
      </w:tblPr>
      <w:tblGrid>
        <w:gridCol w:w="10401"/>
      </w:tblGrid>
      <w:tr w:rsidR="0069791B" w:rsidRPr="000048EE" w:rsidTr="002E7553">
        <w:tc>
          <w:tcPr>
            <w:tcW w:w="10401" w:type="dxa"/>
            <w:shd w:val="clear" w:color="auto" w:fill="DAEEF3"/>
          </w:tcPr>
          <w:p w:rsidR="0069791B" w:rsidRPr="000048EE" w:rsidRDefault="0069791B" w:rsidP="002E7553">
            <w:pPr>
              <w:pStyle w:val="Style1"/>
              <w:rPr>
                <w:rFonts w:ascii="Times New Roman" w:eastAsia="Times" w:hAnsi="Times New Roman"/>
              </w:rPr>
            </w:pPr>
          </w:p>
          <w:p w:rsidR="0069791B" w:rsidRPr="00E338C0" w:rsidRDefault="0069791B" w:rsidP="002E7553">
            <w:pPr>
              <w:spacing w:after="0" w:line="240" w:lineRule="auto"/>
              <w:ind w:right="-2"/>
              <w:jc w:val="both"/>
              <w:rPr>
                <w:rFonts w:eastAsia="Times" w:cs="Calibri"/>
                <w:sz w:val="20"/>
                <w:szCs w:val="20"/>
              </w:rPr>
            </w:pPr>
            <w:r w:rsidRPr="00E338C0">
              <w:rPr>
                <w:rFonts w:eastAsia="Times" w:cs="Calibri"/>
                <w:sz w:val="20"/>
                <w:szCs w:val="20"/>
              </w:rPr>
              <w:t xml:space="preserve">Le cycle 3 de la scolarité s’est achevé avec la première année du collège. Les élèves se sont progressivement habitués à une nouvelle organisation pédagogique et aux nouveaux rythmes des enseignements, à vivre dans un nouveau cadre qu’ils ont appris à décoder et à comprendre. Ils continuent de développer des compétences dans les différentes disciplines et dans les parcours transversaux. Ces compétences, évaluées régulièrement et validées en fin de cycle, leur permettront de s’épanouir personnellement, de poursuivre leurs études et de continuer à se former tout au long de </w:t>
            </w:r>
            <w:r>
              <w:rPr>
                <w:rFonts w:eastAsia="Times" w:cs="Calibri"/>
                <w:sz w:val="20"/>
                <w:szCs w:val="20"/>
              </w:rPr>
              <w:t>leur</w:t>
            </w:r>
            <w:r w:rsidRPr="00E338C0">
              <w:rPr>
                <w:rFonts w:eastAsia="Times" w:cs="Calibri"/>
                <w:sz w:val="20"/>
                <w:szCs w:val="20"/>
              </w:rPr>
              <w:t xml:space="preserve"> vie, ainsi que de s’insérer dans la société et de participer, comme citoyens, à son évolution. Toute l’équipe pédagogique et éducative contribue au développement de ces compétences. </w:t>
            </w:r>
          </w:p>
          <w:p w:rsidR="0069791B" w:rsidRPr="00E338C0" w:rsidRDefault="0069791B" w:rsidP="002E7553">
            <w:pPr>
              <w:spacing w:after="0" w:line="240" w:lineRule="auto"/>
              <w:ind w:right="-1"/>
              <w:jc w:val="both"/>
              <w:rPr>
                <w:rFonts w:eastAsia="Times" w:cs="Calibri"/>
                <w:sz w:val="20"/>
                <w:szCs w:val="20"/>
              </w:rPr>
            </w:pPr>
            <w:r w:rsidRPr="00E338C0">
              <w:rPr>
                <w:rFonts w:eastAsia="Times" w:cs="Calibri"/>
                <w:sz w:val="20"/>
                <w:szCs w:val="20"/>
              </w:rPr>
              <w:t>Pour mettre en évidence les grands traits qui caractérisent le cycle 4, on peut insister sur plusieurs aspects qui, bien que déjà présents les années précédentes, n’étaient pas aussi marqués et systématiques.</w:t>
            </w:r>
          </w:p>
          <w:p w:rsidR="0069791B" w:rsidRPr="00E338C0" w:rsidRDefault="0069791B" w:rsidP="00410E43">
            <w:pPr>
              <w:numPr>
                <w:ilvl w:val="0"/>
                <w:numId w:val="192"/>
              </w:numPr>
              <w:suppressAutoHyphens/>
              <w:spacing w:after="0" w:line="240" w:lineRule="auto"/>
              <w:ind w:left="0" w:right="-1" w:firstLine="0"/>
              <w:jc w:val="both"/>
              <w:rPr>
                <w:rFonts w:eastAsia="Times" w:cs="Calibri"/>
                <w:sz w:val="20"/>
                <w:szCs w:val="20"/>
              </w:rPr>
            </w:pPr>
            <w:r w:rsidRPr="00E338C0">
              <w:rPr>
                <w:rFonts w:eastAsia="Times" w:cs="Calibri"/>
                <w:sz w:val="20"/>
                <w:szCs w:val="20"/>
              </w:rPr>
              <w:t xml:space="preserve">Lors des trois ans de collège du cycle 4, les élèves, qui sont aussi des adolescentes et des adolescents en pleine évolution physique et psychique, vivent un </w:t>
            </w:r>
            <w:r w:rsidRPr="00E338C0">
              <w:rPr>
                <w:rFonts w:eastAsia="Times" w:cs="Calibri"/>
                <w:b/>
                <w:sz w:val="20"/>
                <w:szCs w:val="20"/>
              </w:rPr>
              <w:t xml:space="preserve">nouveau rapport à eux-mêmes, </w:t>
            </w:r>
            <w:r w:rsidRPr="00E338C0">
              <w:rPr>
                <w:rFonts w:eastAsia="Times" w:cs="Calibri"/>
                <w:sz w:val="20"/>
                <w:szCs w:val="20"/>
              </w:rPr>
              <w:t>en particulier à leur corps, et de nouvelles relations avec les autres. Les activités physiques et sportives, l’engagement dans la création d’</w:t>
            </w:r>
            <w:r>
              <w:rPr>
                <w:rFonts w:eastAsia="Times" w:cs="Calibri"/>
                <w:sz w:val="20"/>
                <w:szCs w:val="20"/>
              </w:rPr>
              <w:t>évènements</w:t>
            </w:r>
            <w:r w:rsidRPr="00E338C0">
              <w:rPr>
                <w:rFonts w:eastAsia="Times" w:cs="Calibri"/>
                <w:sz w:val="20"/>
                <w:szCs w:val="20"/>
              </w:rPr>
              <w:t xml:space="preserve"> culturels favorisent un développement harmonieux de ces jeunes, dans le plaisir de la pratique, et permettent l’acquisition de nouveaux pouvoirs d’agir sur soi, sur les autres, sur le monde. L’élève œuvre au développement de ses compétences, par la confrontation à des tâches plus complexes où il s’agit de réfléchir davantage aux ressources qu’il mobilise, que ce soit des connaissances, des savoir-faire ou des attitudes. Il est amené à faire des choix, à adopter des procédures adaptées pour résoudre un problème ou mener un projet dans des situations nouvelles et parfois inattendues. Cette </w:t>
            </w:r>
            <w:r w:rsidRPr="00E338C0">
              <w:rPr>
                <w:rFonts w:eastAsia="Times" w:cs="Calibri"/>
                <w:bCs/>
                <w:sz w:val="20"/>
                <w:szCs w:val="20"/>
              </w:rPr>
              <w:t>appropriation croissante de la complexité du monde</w:t>
            </w:r>
            <w:r w:rsidRPr="00E338C0">
              <w:rPr>
                <w:rFonts w:eastAsia="Times" w:cs="Calibri"/>
                <w:sz w:val="20"/>
                <w:szCs w:val="20"/>
              </w:rPr>
              <w:t xml:space="preserve"> (naturel et humain) passe</w:t>
            </w:r>
            <w:r w:rsidRPr="00E338C0">
              <w:rPr>
                <w:rFonts w:eastAsia="Times" w:cs="Calibri"/>
                <w:b/>
                <w:sz w:val="20"/>
                <w:szCs w:val="20"/>
              </w:rPr>
              <w:t xml:space="preserve"> par des activités disciplinaires et interdisciplinaires</w:t>
            </w:r>
            <w:r w:rsidRPr="00E338C0">
              <w:rPr>
                <w:rFonts w:eastAsia="Times" w:cs="Calibri"/>
                <w:sz w:val="20"/>
                <w:szCs w:val="20"/>
              </w:rPr>
              <w:t xml:space="preserve"> dans lesquelles il fait l’expérience de regards différents sur des objets communs. Tous les professeurs jouent un rôle moteur dans cette formation, dont ils sont les garants de la réussite. Pour que l’élève accepte des démarches où il tâtonne, prend des initiatives, se trompe et recommence, il est indispensable de créer </w:t>
            </w:r>
            <w:r w:rsidRPr="00E338C0">
              <w:rPr>
                <w:rFonts w:eastAsia="Times" w:cs="Calibri"/>
                <w:b/>
                <w:sz w:val="20"/>
                <w:szCs w:val="20"/>
              </w:rPr>
              <w:t>un climat de</w:t>
            </w:r>
            <w:r w:rsidRPr="00E338C0">
              <w:rPr>
                <w:rFonts w:eastAsia="Times" w:cs="Calibri"/>
                <w:b/>
                <w:bCs/>
                <w:sz w:val="20"/>
                <w:szCs w:val="20"/>
              </w:rPr>
              <w:t xml:space="preserve"> confiance, </w:t>
            </w:r>
            <w:r w:rsidRPr="00E338C0">
              <w:rPr>
                <w:rFonts w:eastAsia="Times" w:cs="Calibri"/>
                <w:bCs/>
                <w:sz w:val="20"/>
                <w:szCs w:val="20"/>
              </w:rPr>
              <w:t>dans lequel on peut questionner sans</w:t>
            </w:r>
            <w:r w:rsidRPr="00E338C0">
              <w:rPr>
                <w:rFonts w:eastAsia="Times" w:cs="Calibri"/>
                <w:b/>
                <w:bCs/>
                <w:sz w:val="20"/>
                <w:szCs w:val="20"/>
              </w:rPr>
              <w:t xml:space="preserve"> </w:t>
            </w:r>
            <w:r w:rsidRPr="00E338C0">
              <w:rPr>
                <w:rFonts w:eastAsia="Times" w:cs="Calibri"/>
                <w:bCs/>
                <w:sz w:val="20"/>
                <w:szCs w:val="20"/>
              </w:rPr>
              <w:t>c</w:t>
            </w:r>
            <w:r w:rsidRPr="00E338C0">
              <w:rPr>
                <w:rFonts w:eastAsia="Times" w:cs="Calibri"/>
                <w:sz w:val="20"/>
                <w:szCs w:val="20"/>
              </w:rPr>
              <w:t>rainte et où disparait la peur excessive de mal faire.</w:t>
            </w:r>
          </w:p>
          <w:p w:rsidR="0069791B" w:rsidRPr="00E338C0" w:rsidRDefault="0069791B" w:rsidP="00410E43">
            <w:pPr>
              <w:numPr>
                <w:ilvl w:val="0"/>
                <w:numId w:val="192"/>
              </w:numPr>
              <w:suppressAutoHyphens/>
              <w:spacing w:after="0" w:line="240" w:lineRule="auto"/>
              <w:ind w:left="0" w:right="-1" w:firstLine="0"/>
              <w:jc w:val="both"/>
              <w:rPr>
                <w:rFonts w:eastAsia="Times" w:cs="Calibri"/>
                <w:sz w:val="20"/>
                <w:szCs w:val="20"/>
              </w:rPr>
            </w:pPr>
            <w:r w:rsidRPr="00E338C0">
              <w:rPr>
                <w:rFonts w:eastAsia="Times" w:cs="Calibri"/>
                <w:sz w:val="20"/>
                <w:szCs w:val="20"/>
              </w:rPr>
              <w:t xml:space="preserve">Dans la même perspective, les élèves sont amenés à </w:t>
            </w:r>
            <w:r w:rsidRPr="00E338C0">
              <w:rPr>
                <w:rFonts w:eastAsia="Times" w:cs="Calibri"/>
                <w:b/>
                <w:sz w:val="20"/>
                <w:szCs w:val="20"/>
              </w:rPr>
              <w:t xml:space="preserve">passer d’un langage à un autre </w:t>
            </w:r>
            <w:r w:rsidRPr="00E338C0">
              <w:rPr>
                <w:rFonts w:eastAsia="Times" w:cs="Calibri"/>
                <w:sz w:val="20"/>
                <w:szCs w:val="20"/>
              </w:rPr>
              <w:t>puis à choisir le mode de langage adapté à la situation, en utilisant les langues naturelles, l’expression corporelle ou artistique, les langages scientifiques, les différents moyens de la société de la communication et de l’information (images, sons, supports numériques…). Nombre des textes et documents qu’ils doivent comprendre ou produire combinent différents langages. Là encore, l’interdisciplinarité favorise cette souplesse et cette adaptabilité, à condition qu’elle ne soit pas source de confusion, mais bien plutôt d’échanges et de confrontation de points de vue différents.</w:t>
            </w:r>
          </w:p>
          <w:p w:rsidR="0069791B" w:rsidRPr="00E338C0" w:rsidRDefault="0069791B" w:rsidP="00410E43">
            <w:pPr>
              <w:numPr>
                <w:ilvl w:val="0"/>
                <w:numId w:val="192"/>
              </w:numPr>
              <w:suppressAutoHyphens/>
              <w:spacing w:after="0" w:line="240" w:lineRule="auto"/>
              <w:ind w:left="0" w:right="-1" w:firstLine="0"/>
              <w:jc w:val="both"/>
              <w:rPr>
                <w:rFonts w:eastAsia="Times" w:cs="Calibri"/>
                <w:sz w:val="20"/>
                <w:szCs w:val="20"/>
              </w:rPr>
            </w:pPr>
            <w:r w:rsidRPr="00E338C0">
              <w:rPr>
                <w:rFonts w:eastAsia="Times" w:cs="Calibri"/>
                <w:sz w:val="20"/>
                <w:szCs w:val="20"/>
              </w:rPr>
              <w:t xml:space="preserve">Dans une société marquée par </w:t>
            </w:r>
            <w:r w:rsidRPr="00E338C0">
              <w:rPr>
                <w:rFonts w:eastAsia="Times" w:cs="Calibri"/>
                <w:b/>
                <w:sz w:val="20"/>
                <w:szCs w:val="20"/>
              </w:rPr>
              <w:t>l’abondance des</w:t>
            </w:r>
            <w:r w:rsidRPr="00E338C0">
              <w:rPr>
                <w:rFonts w:eastAsia="Times" w:cs="Calibri"/>
                <w:b/>
                <w:bCs/>
                <w:sz w:val="20"/>
                <w:szCs w:val="20"/>
              </w:rPr>
              <w:t xml:space="preserve"> informations</w:t>
            </w:r>
            <w:r w:rsidRPr="00E338C0">
              <w:rPr>
                <w:rFonts w:eastAsia="Times" w:cs="Calibri"/>
                <w:sz w:val="20"/>
                <w:szCs w:val="20"/>
              </w:rPr>
              <w:t>, les élèves apprennent à devenir des usagers des médias et d’Internet conscients de leurs droits et devoirs et maitrisant leur identité numérique, à identifier et évaluer, en faisant preuve d’esprit critique, les sources d’information à travers la connaissance plus approfondie d’un univers médiatique et documentaire en constante évolution. Ils utilisent des outils qui leur permettent d’être efficaces dans leurs recherches. Mieux comprendre la société dans laquelle ils vivent exige aussi des élèves qu’ils s’inscrivent dans le temps long de l’</w:t>
            </w:r>
            <w:r>
              <w:rPr>
                <w:rFonts w:eastAsia="Times" w:cs="Calibri"/>
                <w:sz w:val="20"/>
                <w:szCs w:val="20"/>
              </w:rPr>
              <w:t>h</w:t>
            </w:r>
            <w:r w:rsidRPr="00E338C0">
              <w:rPr>
                <w:rFonts w:eastAsia="Times" w:cs="Calibri"/>
                <w:sz w:val="20"/>
                <w:szCs w:val="20"/>
              </w:rPr>
              <w:t>istoire. C’est ainsi qu’ils sont davantage confrontés à l</w:t>
            </w:r>
            <w:r w:rsidRPr="00E338C0">
              <w:rPr>
                <w:rFonts w:eastAsia="Times" w:cs="Calibri"/>
                <w:b/>
                <w:sz w:val="20"/>
                <w:szCs w:val="20"/>
              </w:rPr>
              <w:t>a dimension historique des savoirs</w:t>
            </w:r>
            <w:r w:rsidRPr="00E338C0">
              <w:rPr>
                <w:rFonts w:eastAsia="Times" w:cs="Calibri"/>
                <w:sz w:val="20"/>
                <w:szCs w:val="20"/>
              </w:rPr>
              <w:t xml:space="preserve"> mais aussi aux défis technologiques, sociétaux et environnementaux du monde</w:t>
            </w:r>
            <w:r w:rsidRPr="00E338C0">
              <w:rPr>
                <w:rFonts w:eastAsia="Times" w:cs="Calibri"/>
                <w:b/>
                <w:sz w:val="20"/>
                <w:szCs w:val="20"/>
              </w:rPr>
              <w:t xml:space="preserve"> </w:t>
            </w:r>
            <w:r w:rsidRPr="00E338C0">
              <w:rPr>
                <w:rFonts w:eastAsia="Times" w:cs="Calibri"/>
                <w:sz w:val="20"/>
                <w:szCs w:val="20"/>
              </w:rPr>
              <w:t xml:space="preserve">d’aujourd’hui. Il s’agit pour eux de comprendre ce monde afin de pouvoir décider et agir de façon responsable et critique à l’échelle des situations du quotidien et plus tard à une échelle plus large, en tant que citoyens. </w:t>
            </w:r>
          </w:p>
          <w:p w:rsidR="0069791B" w:rsidRPr="00E338C0" w:rsidRDefault="0069791B" w:rsidP="00410E43">
            <w:pPr>
              <w:pStyle w:val="Paragraphedeliste10"/>
              <w:numPr>
                <w:ilvl w:val="0"/>
                <w:numId w:val="192"/>
              </w:numPr>
              <w:suppressAutoHyphens/>
              <w:spacing w:after="0" w:line="240" w:lineRule="auto"/>
              <w:ind w:left="0" w:right="-1" w:firstLine="0"/>
              <w:jc w:val="both"/>
              <w:rPr>
                <w:sz w:val="20"/>
                <w:szCs w:val="20"/>
              </w:rPr>
            </w:pPr>
            <w:r w:rsidRPr="00E338C0">
              <w:rPr>
                <w:sz w:val="20"/>
                <w:szCs w:val="20"/>
              </w:rPr>
              <w:t>L</w:t>
            </w:r>
            <w:r w:rsidRPr="00E338C0">
              <w:rPr>
                <w:b/>
                <w:sz w:val="20"/>
                <w:szCs w:val="20"/>
              </w:rPr>
              <w:t>’abstraction</w:t>
            </w:r>
            <w:r w:rsidRPr="00E338C0">
              <w:rPr>
                <w:sz w:val="20"/>
                <w:szCs w:val="20"/>
              </w:rPr>
              <w:t xml:space="preserve"> </w:t>
            </w:r>
            <w:r w:rsidRPr="00E338C0">
              <w:rPr>
                <w:b/>
                <w:sz w:val="20"/>
                <w:szCs w:val="20"/>
              </w:rPr>
              <w:t>et la modélisation</w:t>
            </w:r>
            <w:r w:rsidRPr="00E338C0">
              <w:rPr>
                <w:sz w:val="20"/>
                <w:szCs w:val="20"/>
              </w:rPr>
              <w:t xml:space="preserve"> sont bien plus présentes désormais, ce qui n’empêche pas de rechercher les chemins concrets qui permettent de les atteindre. Toutes les disciplines y concourent : il s’agit de former des élèves capables de dépasser le cas individuel, de savoir disposer d’outils efficaces de modélisation valables pour de multiples situations et d’en comprendre les limites.</w:t>
            </w:r>
          </w:p>
          <w:p w:rsidR="0069791B" w:rsidRPr="00E338C0" w:rsidRDefault="0069791B" w:rsidP="00410E43">
            <w:pPr>
              <w:pStyle w:val="Paragraphedeliste10"/>
              <w:numPr>
                <w:ilvl w:val="0"/>
                <w:numId w:val="192"/>
              </w:numPr>
              <w:suppressAutoHyphens/>
              <w:spacing w:after="0" w:line="240" w:lineRule="auto"/>
              <w:ind w:left="0" w:right="-1" w:firstLine="0"/>
              <w:jc w:val="both"/>
              <w:rPr>
                <w:sz w:val="20"/>
                <w:szCs w:val="20"/>
              </w:rPr>
            </w:pPr>
            <w:r w:rsidRPr="00E338C0">
              <w:rPr>
                <w:sz w:val="20"/>
                <w:szCs w:val="20"/>
              </w:rPr>
              <w:t xml:space="preserve">La </w:t>
            </w:r>
            <w:r w:rsidRPr="00E338C0">
              <w:rPr>
                <w:b/>
                <w:sz w:val="20"/>
                <w:szCs w:val="20"/>
              </w:rPr>
              <w:t>créativité</w:t>
            </w:r>
            <w:r w:rsidRPr="00E338C0">
              <w:rPr>
                <w:sz w:val="20"/>
                <w:szCs w:val="20"/>
              </w:rPr>
              <w:t xml:space="preserve"> des élèves</w:t>
            </w:r>
            <w:r>
              <w:rPr>
                <w:sz w:val="20"/>
                <w:szCs w:val="20"/>
              </w:rPr>
              <w:t>,</w:t>
            </w:r>
            <w:r w:rsidRPr="00E338C0">
              <w:rPr>
                <w:sz w:val="20"/>
                <w:szCs w:val="20"/>
              </w:rPr>
              <w:t xml:space="preserve"> qui traverse elle aussi tous les cycles, se déploie au cycle 4 à travers une grande diversité de supports (notamment technologiques et numériques) et de dispositifs ou activités tels que le travail de groupes, la démarche de projet, la résolution de problèmes, la conception d’œuvres personnelles... Chaque élève est incité à proposer des solutions originales, à mobiliser ses ressources pour des réalisations valorisantes et motivantes. Ce développement de la créativité, qui s’appuie aussi sur l’appropriation des grandes œuvres de l’humanité, est au cœur du </w:t>
            </w:r>
            <w:r w:rsidRPr="00E338C0">
              <w:rPr>
                <w:b/>
                <w:sz w:val="20"/>
                <w:szCs w:val="20"/>
              </w:rPr>
              <w:t>parcours d’éducation artistique et culturelle</w:t>
            </w:r>
            <w:r w:rsidRPr="00E338C0">
              <w:rPr>
                <w:sz w:val="20"/>
                <w:szCs w:val="20"/>
              </w:rPr>
              <w:t xml:space="preserve">. </w:t>
            </w:r>
          </w:p>
          <w:p w:rsidR="0069791B" w:rsidRPr="00E338C0" w:rsidRDefault="0069791B" w:rsidP="00410E43">
            <w:pPr>
              <w:pStyle w:val="Paragraphedeliste10"/>
              <w:numPr>
                <w:ilvl w:val="0"/>
                <w:numId w:val="192"/>
              </w:numPr>
              <w:suppressAutoHyphens/>
              <w:spacing w:after="0" w:line="240" w:lineRule="auto"/>
              <w:ind w:left="0" w:right="-1" w:firstLine="0"/>
              <w:jc w:val="both"/>
              <w:rPr>
                <w:sz w:val="20"/>
                <w:szCs w:val="20"/>
              </w:rPr>
            </w:pPr>
            <w:r w:rsidRPr="00E338C0">
              <w:rPr>
                <w:sz w:val="20"/>
                <w:szCs w:val="20"/>
              </w:rPr>
              <w:t xml:space="preserve">La vie au sein de l’établissement et son prolongement en dehors de celui-ci est l'occasion de développer </w:t>
            </w:r>
            <w:r w:rsidRPr="00E338C0">
              <w:rPr>
                <w:b/>
                <w:bCs/>
                <w:sz w:val="20"/>
                <w:szCs w:val="20"/>
              </w:rPr>
              <w:t>l'esprit de responsabilité et d'engagement</w:t>
            </w:r>
            <w:r w:rsidRPr="00E338C0">
              <w:rPr>
                <w:sz w:val="20"/>
                <w:szCs w:val="20"/>
              </w:rPr>
              <w:t xml:space="preserve"> de chacun et </w:t>
            </w:r>
            <w:r w:rsidRPr="00E338C0">
              <w:rPr>
                <w:iCs/>
                <w:sz w:val="20"/>
                <w:szCs w:val="20"/>
              </w:rPr>
              <w:t>celui</w:t>
            </w:r>
            <w:r w:rsidRPr="00E338C0">
              <w:rPr>
                <w:i/>
                <w:iCs/>
                <w:sz w:val="20"/>
                <w:szCs w:val="20"/>
              </w:rPr>
              <w:t xml:space="preserve"> </w:t>
            </w:r>
            <w:r w:rsidRPr="00E338C0">
              <w:rPr>
                <w:sz w:val="20"/>
                <w:szCs w:val="20"/>
              </w:rPr>
              <w:t>d’</w:t>
            </w:r>
            <w:r w:rsidRPr="00E338C0">
              <w:rPr>
                <w:b/>
                <w:bCs/>
                <w:sz w:val="20"/>
                <w:szCs w:val="20"/>
              </w:rPr>
              <w:t>entreprendre et de coopérer avec les autres</w:t>
            </w:r>
            <w:r w:rsidRPr="00E338C0">
              <w:rPr>
                <w:sz w:val="20"/>
                <w:szCs w:val="20"/>
              </w:rPr>
              <w:t xml:space="preserve">. Un climat scolaire propice place l’élève dans les meilleures conditions pour développer son autonomie et sa capacité à oser penser par lui-même. À travers l’enseignement moral et civique et sa participation à la vie du collège, il est amené à réfléchir de manière plus approfondie à des questions pour lesquelles les réponses sont souvent complexes, mais en même temps aux valeurs essentielles qui fondent notre société démocratique. </w:t>
            </w:r>
          </w:p>
          <w:p w:rsidR="0069791B" w:rsidRDefault="0069791B" w:rsidP="00410E43">
            <w:pPr>
              <w:pStyle w:val="Paragraphedeliste10"/>
              <w:numPr>
                <w:ilvl w:val="0"/>
                <w:numId w:val="192"/>
              </w:numPr>
              <w:suppressAutoHyphens/>
              <w:spacing w:after="0" w:line="240" w:lineRule="auto"/>
              <w:ind w:left="0" w:right="-1" w:firstLine="0"/>
              <w:jc w:val="both"/>
              <w:rPr>
                <w:sz w:val="20"/>
                <w:szCs w:val="20"/>
              </w:rPr>
            </w:pPr>
            <w:r w:rsidRPr="00E338C0">
              <w:rPr>
                <w:sz w:val="20"/>
                <w:szCs w:val="20"/>
              </w:rPr>
              <w:t xml:space="preserve">En fait, tout </w:t>
            </w:r>
            <w:r>
              <w:rPr>
                <w:sz w:val="20"/>
                <w:szCs w:val="20"/>
              </w:rPr>
              <w:t>au</w:t>
            </w:r>
            <w:r w:rsidRPr="00E338C0">
              <w:rPr>
                <w:sz w:val="20"/>
                <w:szCs w:val="20"/>
              </w:rPr>
              <w:t xml:space="preserve"> long du cycle 4, les élèves sont amenés à conjuguer d’une part un </w:t>
            </w:r>
            <w:r w:rsidRPr="00E338C0">
              <w:rPr>
                <w:b/>
                <w:sz w:val="20"/>
                <w:szCs w:val="20"/>
              </w:rPr>
              <w:t>respect de normes qui s’inscrivent dans une culture commune,</w:t>
            </w:r>
            <w:r w:rsidRPr="00E338C0">
              <w:rPr>
                <w:sz w:val="20"/>
                <w:szCs w:val="20"/>
              </w:rPr>
              <w:t xml:space="preserve"> d’autre part </w:t>
            </w:r>
            <w:r w:rsidRPr="00E338C0">
              <w:rPr>
                <w:b/>
                <w:sz w:val="20"/>
                <w:szCs w:val="20"/>
              </w:rPr>
              <w:t>une pensée personnelle en construction</w:t>
            </w:r>
            <w:r w:rsidRPr="00E338C0">
              <w:rPr>
                <w:sz w:val="20"/>
                <w:szCs w:val="20"/>
              </w:rPr>
              <w:t>, un développement de leurs talents propres, de leurs aspirations, tout en s’ouvrant aux autres, à la diversité, à la découverte…</w:t>
            </w:r>
          </w:p>
          <w:p w:rsidR="0015317C" w:rsidRPr="00E338C0" w:rsidRDefault="0015317C" w:rsidP="0015317C">
            <w:pPr>
              <w:pStyle w:val="Paragraphedeliste10"/>
              <w:suppressAutoHyphens/>
              <w:spacing w:after="0" w:line="240" w:lineRule="auto"/>
              <w:ind w:left="0" w:right="-1"/>
              <w:jc w:val="both"/>
              <w:rPr>
                <w:sz w:val="20"/>
                <w:szCs w:val="20"/>
              </w:rPr>
            </w:pPr>
          </w:p>
          <w:p w:rsidR="0069791B" w:rsidRPr="00E338C0" w:rsidRDefault="0069791B" w:rsidP="00410E43">
            <w:pPr>
              <w:pStyle w:val="Paragraphedeliste10"/>
              <w:numPr>
                <w:ilvl w:val="0"/>
                <w:numId w:val="192"/>
              </w:numPr>
              <w:suppressAutoHyphens/>
              <w:spacing w:after="0" w:line="240" w:lineRule="auto"/>
              <w:ind w:left="0" w:right="-1" w:firstLine="0"/>
              <w:jc w:val="both"/>
              <w:rPr>
                <w:sz w:val="20"/>
                <w:szCs w:val="20"/>
              </w:rPr>
            </w:pPr>
            <w:r w:rsidRPr="00E338C0">
              <w:rPr>
                <w:b/>
                <w:sz w:val="20"/>
                <w:szCs w:val="20"/>
              </w:rPr>
              <w:t>Le parcours avenir</w:t>
            </w:r>
            <w:r w:rsidRPr="00E338C0">
              <w:rPr>
                <w:sz w:val="20"/>
                <w:szCs w:val="20"/>
              </w:rPr>
              <w:t xml:space="preserve"> permet la mise en application des connaissances et des compétences acquises par l'élève dans la </w:t>
            </w:r>
            <w:r w:rsidRPr="00E338C0">
              <w:rPr>
                <w:sz w:val="20"/>
                <w:szCs w:val="20"/>
              </w:rPr>
              <w:lastRenderedPageBreak/>
              <w:t>préparation de son projet d'orientation. Il le fait entrer dans une logique de choix progressifs.</w:t>
            </w:r>
          </w:p>
          <w:p w:rsidR="0069791B" w:rsidRPr="00E338C0" w:rsidRDefault="0069791B" w:rsidP="002E7553">
            <w:pPr>
              <w:spacing w:after="0" w:line="240" w:lineRule="auto"/>
              <w:ind w:right="-1"/>
              <w:jc w:val="both"/>
              <w:rPr>
                <w:rFonts w:eastAsia="Times" w:cs="Calibri"/>
                <w:sz w:val="20"/>
                <w:szCs w:val="20"/>
              </w:rPr>
            </w:pPr>
            <w:r w:rsidRPr="00E338C0">
              <w:rPr>
                <w:rFonts w:eastAsia="Times" w:cs="Calibri"/>
                <w:sz w:val="20"/>
                <w:szCs w:val="20"/>
              </w:rPr>
              <w:t>À la fin du collège, les compétences développées au fil des ans sont soumises à une validation dans les cinq grands domaines du socle commun de connaissances, de compétences et de culture, sans compensation d’un domaine par un autre.</w:t>
            </w:r>
          </w:p>
          <w:p w:rsidR="0069791B" w:rsidRPr="000048EE" w:rsidRDefault="0069791B" w:rsidP="002E7553">
            <w:pPr>
              <w:spacing w:after="0" w:line="240" w:lineRule="auto"/>
              <w:ind w:right="1134"/>
              <w:rPr>
                <w:rFonts w:ascii="Times New Roman" w:eastAsia="Times" w:hAnsi="Times New Roman" w:cs="Calibri"/>
                <w:b/>
                <w:color w:val="007F9F"/>
                <w:sz w:val="32"/>
                <w:szCs w:val="32"/>
              </w:rPr>
            </w:pPr>
          </w:p>
        </w:tc>
      </w:tr>
    </w:tbl>
    <w:p w:rsidR="0069791B" w:rsidRPr="00E6451E" w:rsidRDefault="0069791B" w:rsidP="0069791B">
      <w:pPr>
        <w:spacing w:after="0" w:line="240" w:lineRule="auto"/>
        <w:ind w:right="-1"/>
        <w:jc w:val="both"/>
        <w:rPr>
          <w:rFonts w:cs="Calibri"/>
          <w:sz w:val="20"/>
          <w:szCs w:val="20"/>
        </w:rPr>
      </w:pPr>
    </w:p>
    <w:p w:rsidR="0069791B" w:rsidRPr="00FB6044" w:rsidRDefault="0069791B" w:rsidP="0069791B">
      <w:pPr>
        <w:spacing w:after="0" w:line="240" w:lineRule="auto"/>
        <w:rPr>
          <w:rFonts w:cs="Calibri"/>
          <w:b/>
          <w:color w:val="31849B"/>
          <w:sz w:val="32"/>
          <w:szCs w:val="32"/>
        </w:rPr>
      </w:pPr>
      <w:r>
        <w:rPr>
          <w:rFonts w:cs="Calibri"/>
          <w:b/>
          <w:caps/>
          <w:color w:val="31849B"/>
          <w:sz w:val="28"/>
          <w:szCs w:val="28"/>
        </w:rPr>
        <w:br w:type="page"/>
      </w:r>
      <w:r w:rsidRPr="00FB6044">
        <w:rPr>
          <w:rFonts w:cs="Calibri"/>
          <w:b/>
          <w:color w:val="31849B"/>
          <w:sz w:val="32"/>
          <w:szCs w:val="32"/>
        </w:rPr>
        <w:lastRenderedPageBreak/>
        <w:t>Volet 2 – Contributions essentielles des différents enseignements et champs éducatifs au socle commun</w:t>
      </w:r>
    </w:p>
    <w:p w:rsidR="0069791B" w:rsidRDefault="0069791B" w:rsidP="0069791B">
      <w:pPr>
        <w:pStyle w:val="Contenudetableau"/>
        <w:snapToGrid w:val="0"/>
        <w:spacing w:after="0" w:line="240" w:lineRule="auto"/>
        <w:jc w:val="both"/>
        <w:rPr>
          <w:rFonts w:ascii="Calibri" w:hAnsi="Calibri" w:cs="Calibri"/>
          <w:sz w:val="20"/>
          <w:szCs w:val="20"/>
          <w:u w:color="000090"/>
          <w:shd w:val="clear" w:color="auto" w:fill="FEFEFE"/>
        </w:rPr>
      </w:pPr>
    </w:p>
    <w:p w:rsidR="0069791B" w:rsidRDefault="0069791B" w:rsidP="0069791B">
      <w:pPr>
        <w:pStyle w:val="Contenudetableau"/>
        <w:snapToGrid w:val="0"/>
        <w:spacing w:after="0" w:line="240" w:lineRule="auto"/>
        <w:jc w:val="both"/>
        <w:rPr>
          <w:rFonts w:ascii="Calibri" w:hAnsi="Calibri" w:cs="Calibri"/>
          <w:sz w:val="20"/>
          <w:szCs w:val="20"/>
          <w:u w:color="000090"/>
          <w:shd w:val="clear" w:color="auto" w:fill="FEFEFE"/>
        </w:rPr>
      </w:pPr>
      <w:r w:rsidRPr="00E6451E">
        <w:rPr>
          <w:rFonts w:ascii="Calibri" w:hAnsi="Calibri" w:cs="Calibri"/>
          <w:sz w:val="20"/>
          <w:szCs w:val="20"/>
          <w:u w:color="000090"/>
          <w:shd w:val="clear" w:color="auto" w:fill="FEFEFE"/>
        </w:rPr>
        <w:t xml:space="preserve">Ce deuxième volet du programme de cycle 4 présente non pas l'intégralité des apports possibles de chaque champ disciplinaire ou éducatif, mais sa </w:t>
      </w:r>
      <w:r w:rsidRPr="00E6451E">
        <w:rPr>
          <w:rFonts w:ascii="Calibri" w:hAnsi="Calibri" w:cs="Calibri"/>
          <w:b/>
          <w:sz w:val="20"/>
          <w:szCs w:val="20"/>
          <w:u w:color="000090"/>
          <w:shd w:val="clear" w:color="auto" w:fill="FEFEFE"/>
        </w:rPr>
        <w:t>contribution essentielle et spécifique</w:t>
      </w:r>
      <w:r w:rsidRPr="00E6451E">
        <w:rPr>
          <w:rFonts w:ascii="Calibri" w:hAnsi="Calibri" w:cs="Calibri"/>
          <w:sz w:val="20"/>
          <w:szCs w:val="20"/>
          <w:u w:color="000090"/>
          <w:shd w:val="clear" w:color="auto" w:fill="FEFEFE"/>
        </w:rPr>
        <w:t xml:space="preserve"> à l’acquisition de chacun des cinq domaines du socle commun de connaissances, de compétences et de culture.</w:t>
      </w:r>
    </w:p>
    <w:p w:rsidR="0069791B" w:rsidRDefault="0069791B"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p w:rsidR="00A12015" w:rsidRPr="00E6451E" w:rsidRDefault="00A12015" w:rsidP="0069791B">
      <w:pPr>
        <w:pStyle w:val="Contenudetableau"/>
        <w:snapToGrid w:val="0"/>
        <w:spacing w:after="0" w:line="240" w:lineRule="auto"/>
        <w:jc w:val="both"/>
        <w:rPr>
          <w:rFonts w:ascii="Calibri" w:hAnsi="Calibri" w:cs="Calibri"/>
          <w:sz w:val="20"/>
          <w:szCs w:val="20"/>
          <w:u w:color="000090"/>
          <w:shd w:val="clear" w:color="auto" w:fill="FEFEFE"/>
        </w:rPr>
      </w:pPr>
    </w:p>
    <w:tbl>
      <w:tblPr>
        <w:tblW w:w="5000" w:type="pct"/>
        <w:tblLayout w:type="fixed"/>
        <w:tblCellMar>
          <w:top w:w="55" w:type="dxa"/>
          <w:left w:w="55" w:type="dxa"/>
          <w:bottom w:w="55" w:type="dxa"/>
          <w:right w:w="55" w:type="dxa"/>
        </w:tblCellMar>
        <w:tblLook w:val="0000"/>
      </w:tblPr>
      <w:tblGrid>
        <w:gridCol w:w="10371"/>
      </w:tblGrid>
      <w:tr w:rsidR="0069791B" w:rsidRPr="00E6451E" w:rsidTr="002E7553">
        <w:tc>
          <w:tcPr>
            <w:tcW w:w="10371" w:type="dxa"/>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E6451E" w:rsidRDefault="0069791B" w:rsidP="002E7553">
            <w:pPr>
              <w:widowControl w:val="0"/>
              <w:suppressAutoHyphens/>
              <w:spacing w:after="0" w:line="240" w:lineRule="auto"/>
              <w:jc w:val="center"/>
              <w:rPr>
                <w:rFonts w:eastAsia="SimSun" w:cs="Calibri"/>
                <w:b/>
                <w:kern w:val="16"/>
                <w:sz w:val="20"/>
                <w:szCs w:val="20"/>
                <w:lang w:eastAsia="zh-CN" w:bidi="hi-IN"/>
              </w:rPr>
            </w:pPr>
            <w:r w:rsidRPr="00E6451E">
              <w:rPr>
                <w:rFonts w:eastAsia="SimSun" w:cs="Calibri"/>
                <w:b/>
                <w:kern w:val="16"/>
                <w:sz w:val="20"/>
                <w:szCs w:val="20"/>
                <w:lang w:eastAsia="zh-CN" w:bidi="hi-IN"/>
              </w:rPr>
              <w:t>Domaine 1. Les langages pour penser et communiquer</w:t>
            </w:r>
          </w:p>
        </w:tc>
      </w:tr>
      <w:tr w:rsidR="0069791B" w:rsidRPr="00E6451E" w:rsidTr="00A12015">
        <w:trPr>
          <w:trHeight w:val="10699"/>
        </w:trPr>
        <w:tc>
          <w:tcPr>
            <w:tcW w:w="10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8A4FDC" w:rsidRDefault="00564926" w:rsidP="002E7553">
            <w:pPr>
              <w:pStyle w:val="Contenudetableau"/>
              <w:snapToGrid w:val="0"/>
              <w:spacing w:after="0" w:line="240" w:lineRule="auto"/>
              <w:jc w:val="both"/>
              <w:rPr>
                <w:rFonts w:ascii="Calibri" w:hAnsi="Calibri" w:cs="Calibri"/>
                <w:sz w:val="20"/>
                <w:szCs w:val="20"/>
                <w:u w:color="000090"/>
                <w:shd w:val="clear" w:color="auto" w:fill="FEFEFE"/>
              </w:rPr>
            </w:pPr>
            <w:r>
              <w:rPr>
                <w:rFonts w:ascii="Calibri" w:hAnsi="Calibri" w:cs="Calibri"/>
                <w:sz w:val="20"/>
                <w:szCs w:val="20"/>
                <w:u w:color="000090"/>
                <w:shd w:val="clear" w:color="auto" w:fill="FEFEFE"/>
              </w:rPr>
              <w:t>C</w:t>
            </w:r>
            <w:r w:rsidR="0069791B" w:rsidRPr="008A4FDC">
              <w:rPr>
                <w:rFonts w:ascii="Calibri" w:hAnsi="Calibri" w:cs="Calibri"/>
                <w:sz w:val="20"/>
                <w:szCs w:val="20"/>
                <w:u w:color="000090"/>
                <w:shd w:val="clear" w:color="auto" w:fill="FEFEFE"/>
              </w:rPr>
              <w:t>e domaine considère les langages moins dans leur usage que dans le principe de leur acquisition. Il appelle la mise en place de procédures de mémorisation, d'entra</w:t>
            </w:r>
            <w:r w:rsidR="0069791B">
              <w:rPr>
                <w:rFonts w:ascii="Calibri" w:hAnsi="Calibri" w:cs="Calibri"/>
                <w:sz w:val="20"/>
                <w:szCs w:val="20"/>
                <w:u w:color="000090"/>
                <w:shd w:val="clear" w:color="auto" w:fill="FEFEFE"/>
              </w:rPr>
              <w:t>i</w:t>
            </w:r>
            <w:r w:rsidR="0069791B" w:rsidRPr="008A4FDC">
              <w:rPr>
                <w:rFonts w:ascii="Calibri" w:hAnsi="Calibri" w:cs="Calibri"/>
                <w:sz w:val="20"/>
                <w:szCs w:val="20"/>
                <w:u w:color="000090"/>
                <w:shd w:val="clear" w:color="auto" w:fill="FEFEFE"/>
              </w:rPr>
              <w:t>nement, d'automatisation et de réflexion sur les objets qu'il travaille, et au premier chef sur la langue française. Au cycle 4, l'acquisition de ces quatre opérations mentales est poursuivie mais la part de réflexion augmente. Il s'agit de s'approprier et maîtriser des codes complexes pour pratiquer les sciences, comprendre et communiquer à l'écrit, à l'oral, par la création d'images, de sons ou de gestes.</w:t>
            </w:r>
          </w:p>
          <w:p w:rsidR="0069791B" w:rsidRPr="008A4FDC" w:rsidRDefault="0069791B" w:rsidP="002E7553">
            <w:pPr>
              <w:pStyle w:val="Contenudetableau"/>
              <w:snapToGrid w:val="0"/>
              <w:spacing w:after="0" w:line="240" w:lineRule="auto"/>
              <w:jc w:val="both"/>
              <w:rPr>
                <w:rFonts w:ascii="Calibri" w:hAnsi="Calibri" w:cs="Calibri"/>
                <w:sz w:val="20"/>
                <w:szCs w:val="20"/>
                <w:u w:color="000090"/>
                <w:shd w:val="clear" w:color="auto" w:fill="FEFEFE"/>
              </w:rPr>
            </w:pPr>
            <w:r w:rsidRPr="008A4FDC">
              <w:rPr>
                <w:rFonts w:ascii="Calibri" w:hAnsi="Calibri" w:cs="Calibri"/>
                <w:sz w:val="20"/>
                <w:szCs w:val="20"/>
                <w:u w:color="000090"/>
                <w:shd w:val="clear" w:color="auto" w:fill="FEFEFE"/>
              </w:rPr>
              <w:t>La rigueur de l'expression, la capacité à en faire preuve pour dialoguer, l'adaptation à une diversité de situations pour agir ou résoudre un problème sont au cœur du domaine 1.</w:t>
            </w:r>
          </w:p>
          <w:p w:rsidR="0069791B" w:rsidRDefault="0069791B" w:rsidP="002E7553">
            <w:pPr>
              <w:pStyle w:val="Contenudetableau"/>
              <w:snapToGrid w:val="0"/>
              <w:spacing w:after="0" w:line="240" w:lineRule="auto"/>
              <w:jc w:val="both"/>
              <w:rPr>
                <w:rFonts w:ascii="Calibri" w:hAnsi="Calibri" w:cs="Calibri"/>
                <w:sz w:val="20"/>
                <w:szCs w:val="20"/>
                <w:u w:color="000090"/>
                <w:shd w:val="clear" w:color="auto" w:fill="FEFEFE"/>
              </w:rPr>
            </w:pPr>
            <w:r w:rsidRPr="008A4FDC">
              <w:rPr>
                <w:rFonts w:ascii="Calibri" w:hAnsi="Calibri" w:cs="Calibri"/>
                <w:sz w:val="20"/>
                <w:szCs w:val="20"/>
                <w:u w:color="000090"/>
                <w:shd w:val="clear" w:color="auto" w:fill="FEFEFE"/>
              </w:rPr>
              <w:t>L'élève passe progressivement de ses intuitions et usages spontanés à des réalisations réfléchies nécessitant d'organiser et formaliser davantage ses productions en respectant des règles et des normes qui permettent la compréhension et l'échange. C'est au cycle 4 que l'élève travaille les codes pour eux-mêmes et réalise qu'il s'agit de systèmes dont la puissance est infinie et ouvre à la liberté de penser et d'agir.</w:t>
            </w:r>
          </w:p>
          <w:p w:rsidR="0069791B" w:rsidRPr="008A4FDC" w:rsidRDefault="0069791B" w:rsidP="002E7553">
            <w:pPr>
              <w:pStyle w:val="Contenudetableau"/>
              <w:snapToGrid w:val="0"/>
              <w:spacing w:after="0" w:line="240" w:lineRule="auto"/>
              <w:jc w:val="both"/>
              <w:rPr>
                <w:rFonts w:ascii="Calibri" w:hAnsi="Calibri" w:cs="Calibri"/>
                <w:sz w:val="20"/>
                <w:szCs w:val="20"/>
                <w:u w:color="000090"/>
                <w:shd w:val="clear" w:color="auto" w:fill="FEFEFE"/>
              </w:rPr>
            </w:pPr>
          </w:p>
          <w:p w:rsidR="0069791B" w:rsidRPr="00514EE1" w:rsidRDefault="0069791B" w:rsidP="002E7553">
            <w:pPr>
              <w:widowControl w:val="0"/>
              <w:suppressAutoHyphens/>
              <w:autoSpaceDN w:val="0"/>
              <w:spacing w:after="0" w:line="240" w:lineRule="auto"/>
              <w:rPr>
                <w:rFonts w:cs="Calibri"/>
                <w:b/>
                <w:iCs/>
                <w:color w:val="000000"/>
                <w:kern w:val="16"/>
                <w:sz w:val="20"/>
                <w:szCs w:val="20"/>
                <w:lang w:eastAsia="zh-CN" w:bidi="hi-IN"/>
              </w:rPr>
            </w:pPr>
            <w:r w:rsidRPr="00E6451E">
              <w:rPr>
                <w:rFonts w:cs="Calibri"/>
                <w:b/>
                <w:iCs/>
                <w:color w:val="000000"/>
                <w:kern w:val="16"/>
                <w:sz w:val="20"/>
                <w:szCs w:val="20"/>
                <w:lang w:eastAsia="zh-CN" w:bidi="hi-IN"/>
              </w:rPr>
              <w:t>Comprendre, s’exprimer en utilisant la langue f</w:t>
            </w:r>
            <w:r>
              <w:rPr>
                <w:rFonts w:cs="Calibri"/>
                <w:b/>
                <w:iCs/>
                <w:color w:val="000000"/>
                <w:kern w:val="16"/>
                <w:sz w:val="20"/>
                <w:szCs w:val="20"/>
                <w:lang w:eastAsia="zh-CN" w:bidi="hi-IN"/>
              </w:rPr>
              <w:t xml:space="preserve">rançaise à l’oral et à l’écrit </w:t>
            </w:r>
          </w:p>
          <w:p w:rsidR="0069791B" w:rsidRPr="00BD6EE2" w:rsidRDefault="0069791B" w:rsidP="002E7553">
            <w:pPr>
              <w:widowControl w:val="0"/>
              <w:spacing w:after="0" w:line="240" w:lineRule="auto"/>
              <w:jc w:val="both"/>
              <w:rPr>
                <w:rFonts w:eastAsia="SimSun" w:cs="Calibri"/>
                <w:kern w:val="16"/>
                <w:sz w:val="20"/>
                <w:szCs w:val="20"/>
                <w:lang w:eastAsia="zh-CN" w:bidi="hi-IN"/>
              </w:rPr>
            </w:pPr>
            <w:r w:rsidRPr="008A4FDC">
              <w:rPr>
                <w:rFonts w:eastAsia="SimSun" w:cs="Calibri"/>
                <w:kern w:val="16"/>
                <w:sz w:val="20"/>
                <w:szCs w:val="20"/>
                <w:lang w:eastAsia="zh-CN" w:bidi="hi-IN"/>
              </w:rPr>
              <w:t xml:space="preserve">L'enseignement du </w:t>
            </w:r>
            <w:r w:rsidRPr="00087F8B">
              <w:rPr>
                <w:rFonts w:eastAsia="SimSun" w:cs="Calibri"/>
                <w:kern w:val="16"/>
                <w:sz w:val="20"/>
                <w:szCs w:val="20"/>
                <w:lang w:eastAsia="zh-CN" w:bidi="hi-IN"/>
              </w:rPr>
              <w:t>français</w:t>
            </w:r>
            <w:r w:rsidRPr="008A4FDC">
              <w:rPr>
                <w:rFonts w:eastAsia="SimSun" w:cs="Calibri"/>
                <w:kern w:val="16"/>
                <w:sz w:val="20"/>
                <w:szCs w:val="20"/>
                <w:lang w:eastAsia="zh-CN" w:bidi="hi-IN"/>
              </w:rPr>
              <w:t xml:space="preserve"> au cycle 4 vise la compréhension de textes variés, notamment à travers la perception de leurs implicites ; la réalisation d'écrits divers dans des intentions et des contextes particuliers ; une expression orale claire et adaptée aux situations </w:t>
            </w:r>
            <w:r w:rsidRPr="00BD6EE2">
              <w:rPr>
                <w:rFonts w:eastAsia="SimSun" w:cs="Calibri"/>
                <w:kern w:val="16"/>
                <w:sz w:val="20"/>
                <w:szCs w:val="20"/>
                <w:lang w:eastAsia="zh-CN" w:bidi="hi-IN"/>
              </w:rPr>
              <w:t>de communication. Il induit aussi une réflexion sur la langue qui permette de reformuler, transposer, interpréter, créer et communiquer.</w:t>
            </w:r>
          </w:p>
          <w:p w:rsidR="0069791B" w:rsidRDefault="0069791B" w:rsidP="002E7553">
            <w:pPr>
              <w:widowControl w:val="0"/>
              <w:suppressAutoHyphens/>
              <w:spacing w:after="0" w:line="240" w:lineRule="auto"/>
              <w:jc w:val="both"/>
              <w:rPr>
                <w:rFonts w:eastAsia="SimSun" w:cs="Calibri"/>
                <w:kern w:val="16"/>
                <w:sz w:val="20"/>
                <w:szCs w:val="20"/>
                <w:lang w:eastAsia="zh-CN" w:bidi="hi-IN"/>
              </w:rPr>
            </w:pPr>
            <w:r w:rsidRPr="00087F8B">
              <w:rPr>
                <w:rFonts w:eastAsia="SimSun" w:cs="Calibri"/>
                <w:kern w:val="16"/>
                <w:sz w:val="20"/>
                <w:szCs w:val="20"/>
                <w:lang w:eastAsia="zh-CN" w:bidi="hi-IN"/>
              </w:rPr>
              <w:t>Tous les champs disciplinaires</w:t>
            </w:r>
            <w:r w:rsidRPr="008A4FDC">
              <w:rPr>
                <w:rFonts w:eastAsia="SimSun" w:cs="Calibri"/>
                <w:kern w:val="16"/>
                <w:sz w:val="20"/>
                <w:szCs w:val="20"/>
                <w:lang w:eastAsia="zh-CN" w:bidi="hi-IN"/>
              </w:rPr>
              <w:t xml:space="preserve"> concourent à la maitrise de la langue. </w:t>
            </w:r>
            <w:r w:rsidRPr="00087F8B">
              <w:rPr>
                <w:rFonts w:eastAsia="SimSun" w:cs="Calibri"/>
                <w:kern w:val="16"/>
                <w:sz w:val="20"/>
                <w:szCs w:val="20"/>
                <w:lang w:eastAsia="zh-CN" w:bidi="hi-IN"/>
              </w:rPr>
              <w:t>L'histoire et la géographie, les sciences et la technologie</w:t>
            </w:r>
            <w:r w:rsidRPr="008A4FDC">
              <w:rPr>
                <w:rFonts w:eastAsia="SimSun" w:cs="Calibri"/>
                <w:kern w:val="16"/>
                <w:sz w:val="20"/>
                <w:szCs w:val="20"/>
                <w:lang w:eastAsia="zh-CN" w:bidi="hi-IN"/>
              </w:rPr>
              <w:t xml:space="preserve"> forment à l'acquisition de langages spécifiques qui permettent de comprendre le monde. Les </w:t>
            </w:r>
            <w:r w:rsidRPr="00087F8B">
              <w:rPr>
                <w:rFonts w:eastAsia="SimSun" w:cs="Calibri"/>
                <w:kern w:val="16"/>
                <w:sz w:val="20"/>
                <w:szCs w:val="20"/>
                <w:lang w:eastAsia="zh-CN" w:bidi="hi-IN"/>
              </w:rPr>
              <w:t>arts</w:t>
            </w:r>
            <w:r w:rsidRPr="008A4FDC">
              <w:rPr>
                <w:rFonts w:eastAsia="SimSun" w:cs="Calibri"/>
                <w:kern w:val="16"/>
                <w:sz w:val="20"/>
                <w:szCs w:val="20"/>
                <w:lang w:eastAsia="zh-CN" w:bidi="hi-IN"/>
              </w:rPr>
              <w:t xml:space="preserve"> développent la compréhension des langages artistiques et l'aptitude à communiquer sur leur réception. </w:t>
            </w:r>
            <w:r w:rsidRPr="00087F8B">
              <w:rPr>
                <w:rFonts w:eastAsia="SimSun" w:cs="Calibri"/>
                <w:kern w:val="16"/>
                <w:sz w:val="20"/>
                <w:szCs w:val="20"/>
                <w:lang w:eastAsia="zh-CN" w:bidi="hi-IN"/>
              </w:rPr>
              <w:t>L'enseignement moral et civique</w:t>
            </w:r>
            <w:r w:rsidRPr="008A4FDC">
              <w:rPr>
                <w:rFonts w:eastAsia="SimSun" w:cs="Calibri"/>
                <w:kern w:val="16"/>
                <w:sz w:val="20"/>
                <w:szCs w:val="20"/>
                <w:lang w:eastAsia="zh-CN" w:bidi="hi-IN"/>
              </w:rPr>
              <w:t xml:space="preserve"> entraine à l'ex</w:t>
            </w:r>
            <w:r w:rsidRPr="00BD6EE2">
              <w:rPr>
                <w:rFonts w:eastAsia="SimSun" w:cs="Calibri"/>
                <w:kern w:val="16"/>
                <w:sz w:val="20"/>
                <w:szCs w:val="20"/>
                <w:lang w:eastAsia="zh-CN" w:bidi="hi-IN"/>
              </w:rPr>
              <w:t xml:space="preserve">pression des sentiments moraux et au débat argumenté. </w:t>
            </w:r>
            <w:r w:rsidRPr="00087F8B">
              <w:rPr>
                <w:rFonts w:eastAsia="SimSun" w:cs="Calibri"/>
                <w:kern w:val="16"/>
                <w:sz w:val="20"/>
                <w:szCs w:val="20"/>
                <w:lang w:eastAsia="zh-CN" w:bidi="hi-IN"/>
              </w:rPr>
              <w:t xml:space="preserve">L'éducation aux médias et à l'information </w:t>
            </w:r>
            <w:r w:rsidRPr="008A4FDC">
              <w:rPr>
                <w:rFonts w:eastAsia="SimSun" w:cs="Calibri"/>
                <w:kern w:val="16"/>
                <w:sz w:val="20"/>
                <w:szCs w:val="20"/>
                <w:lang w:eastAsia="zh-CN" w:bidi="hi-IN"/>
              </w:rPr>
              <w:t>aide à maitriser les systèmes d'information et de communication à travers lesquels se construisent le rapport aux autres et l'autonomie.</w:t>
            </w:r>
          </w:p>
          <w:p w:rsidR="0069791B" w:rsidRPr="008A4FDC" w:rsidRDefault="0069791B" w:rsidP="002E7553">
            <w:pPr>
              <w:widowControl w:val="0"/>
              <w:suppressAutoHyphens/>
              <w:spacing w:after="0" w:line="240" w:lineRule="auto"/>
              <w:jc w:val="both"/>
              <w:rPr>
                <w:rFonts w:eastAsia="SimSun" w:cs="Calibri"/>
                <w:kern w:val="16"/>
                <w:sz w:val="20"/>
                <w:szCs w:val="20"/>
                <w:lang w:eastAsia="zh-CN" w:bidi="hi-IN"/>
              </w:rPr>
            </w:pPr>
          </w:p>
          <w:p w:rsidR="0069791B" w:rsidRPr="00514EE1" w:rsidRDefault="0069791B" w:rsidP="002E7553">
            <w:pPr>
              <w:widowControl w:val="0"/>
              <w:suppressAutoHyphens/>
              <w:autoSpaceDN w:val="0"/>
              <w:spacing w:after="0" w:line="240" w:lineRule="auto"/>
              <w:rPr>
                <w:rFonts w:cs="Calibri"/>
                <w:b/>
                <w:iCs/>
                <w:color w:val="000000"/>
                <w:kern w:val="16"/>
                <w:sz w:val="20"/>
                <w:szCs w:val="20"/>
                <w:lang w:eastAsia="zh-CN" w:bidi="hi-IN"/>
              </w:rPr>
            </w:pPr>
            <w:r w:rsidRPr="00E6451E">
              <w:rPr>
                <w:rFonts w:cs="Calibri"/>
                <w:b/>
                <w:iCs/>
                <w:color w:val="000000"/>
                <w:kern w:val="16"/>
                <w:sz w:val="20"/>
                <w:szCs w:val="20"/>
                <w:lang w:eastAsia="zh-CN" w:bidi="hi-IN"/>
              </w:rPr>
              <w:t>Comprendre, s’exprimer en utilisant une</w:t>
            </w:r>
            <w:r>
              <w:rPr>
                <w:rFonts w:cs="Calibri"/>
                <w:b/>
                <w:iCs/>
                <w:color w:val="000000"/>
                <w:kern w:val="16"/>
                <w:sz w:val="20"/>
                <w:szCs w:val="20"/>
                <w:lang w:eastAsia="zh-CN" w:bidi="hi-IN"/>
              </w:rPr>
              <w:t xml:space="preserve"> langue étrangère ou régionale </w:t>
            </w:r>
          </w:p>
          <w:p w:rsidR="0069791B" w:rsidRPr="00BD6EE2" w:rsidRDefault="0069791B" w:rsidP="002E7553">
            <w:pPr>
              <w:widowControl w:val="0"/>
              <w:spacing w:after="0" w:line="240" w:lineRule="auto"/>
              <w:jc w:val="both"/>
              <w:rPr>
                <w:rFonts w:cs="Calibri"/>
                <w:kern w:val="16"/>
                <w:sz w:val="20"/>
                <w:szCs w:val="20"/>
                <w:lang w:eastAsia="zh-CN" w:bidi="hi-IN"/>
              </w:rPr>
            </w:pPr>
            <w:r w:rsidRPr="008A4FDC">
              <w:rPr>
                <w:rFonts w:cs="Calibri"/>
                <w:kern w:val="16"/>
                <w:sz w:val="20"/>
                <w:szCs w:val="20"/>
                <w:lang w:eastAsia="zh-CN" w:bidi="hi-IN"/>
              </w:rPr>
              <w:t xml:space="preserve">L'enseignement des </w:t>
            </w:r>
            <w:r w:rsidRPr="00087F8B">
              <w:rPr>
                <w:rFonts w:cs="Calibri"/>
                <w:kern w:val="16"/>
                <w:sz w:val="20"/>
                <w:szCs w:val="20"/>
                <w:lang w:eastAsia="zh-CN" w:bidi="hi-IN"/>
              </w:rPr>
              <w:t>langues étrangères ou régionales</w:t>
            </w:r>
            <w:r w:rsidRPr="008A4FDC">
              <w:rPr>
                <w:rFonts w:cs="Calibri"/>
                <w:kern w:val="16"/>
                <w:sz w:val="20"/>
                <w:szCs w:val="20"/>
                <w:lang w:eastAsia="zh-CN" w:bidi="hi-IN"/>
              </w:rPr>
              <w:t xml:space="preserve"> permet d'étendre et </w:t>
            </w:r>
            <w:r>
              <w:rPr>
                <w:rFonts w:cs="Calibri"/>
                <w:kern w:val="16"/>
                <w:sz w:val="20"/>
                <w:szCs w:val="20"/>
                <w:lang w:eastAsia="zh-CN" w:bidi="hi-IN"/>
              </w:rPr>
              <w:t xml:space="preserve">de </w:t>
            </w:r>
            <w:r w:rsidRPr="008A4FDC">
              <w:rPr>
                <w:rFonts w:cs="Calibri"/>
                <w:kern w:val="16"/>
                <w:sz w:val="20"/>
                <w:szCs w:val="20"/>
                <w:lang w:eastAsia="zh-CN" w:bidi="hi-IN"/>
              </w:rPr>
              <w:t>diversifier ses capacités de compréhension et d’expression écrites et orales dans plusieurs langues ; de passer d’un mode de communic</w:t>
            </w:r>
            <w:r w:rsidRPr="00BD6EE2">
              <w:rPr>
                <w:rFonts w:cs="Calibri"/>
                <w:kern w:val="16"/>
                <w:sz w:val="20"/>
                <w:szCs w:val="20"/>
                <w:lang w:eastAsia="zh-CN" w:bidi="hi-IN"/>
              </w:rPr>
              <w:t>ation à un autre ; de recourir à divers moyens langagiers pour interagir et apprendre ; de réfléchir sur les fonctionnements des langues, leurs variations internes, leurs proximités et distances.</w:t>
            </w:r>
          </w:p>
          <w:p w:rsidR="0069791B" w:rsidRDefault="0069791B" w:rsidP="002E7553">
            <w:pPr>
              <w:widowControl w:val="0"/>
              <w:spacing w:after="0" w:line="240" w:lineRule="auto"/>
              <w:jc w:val="both"/>
              <w:rPr>
                <w:rFonts w:eastAsia="SimSun" w:cs="Calibri"/>
                <w:kern w:val="16"/>
                <w:sz w:val="20"/>
                <w:szCs w:val="20"/>
                <w:lang w:eastAsia="zh-CN" w:bidi="hi-IN"/>
              </w:rPr>
            </w:pPr>
            <w:r w:rsidRPr="00087F8B">
              <w:rPr>
                <w:rFonts w:eastAsia="SimSun" w:cs="Calibri"/>
                <w:kern w:val="16"/>
                <w:sz w:val="20"/>
                <w:szCs w:val="20"/>
                <w:lang w:eastAsia="zh-CN" w:bidi="hi-IN"/>
              </w:rPr>
              <w:t>L'ensemble des disciplines</w:t>
            </w:r>
            <w:r w:rsidRPr="008A4FDC">
              <w:rPr>
                <w:rFonts w:eastAsia="SimSun" w:cs="Calibri"/>
                <w:kern w:val="16"/>
                <w:sz w:val="20"/>
                <w:szCs w:val="20"/>
                <w:lang w:eastAsia="zh-CN" w:bidi="hi-IN"/>
              </w:rPr>
              <w:t xml:space="preserve"> contribue à la lecture, à la comp</w:t>
            </w:r>
            <w:r w:rsidRPr="00BD6EE2">
              <w:rPr>
                <w:rFonts w:eastAsia="SimSun" w:cs="Calibri"/>
                <w:kern w:val="16"/>
                <w:sz w:val="20"/>
                <w:szCs w:val="20"/>
                <w:lang w:eastAsia="zh-CN" w:bidi="hi-IN"/>
              </w:rPr>
              <w:t>réhension, à l'écriture de documents en langue étrangère</w:t>
            </w:r>
            <w:r>
              <w:rPr>
                <w:rFonts w:eastAsia="SimSun" w:cs="Calibri"/>
                <w:kern w:val="16"/>
                <w:sz w:val="20"/>
                <w:szCs w:val="20"/>
                <w:lang w:eastAsia="zh-CN" w:bidi="hi-IN"/>
              </w:rPr>
              <w:t xml:space="preserve"> ou régionale</w:t>
            </w:r>
            <w:r w:rsidRPr="00BD6EE2">
              <w:rPr>
                <w:rFonts w:eastAsia="SimSun" w:cs="Calibri"/>
                <w:kern w:val="16"/>
                <w:sz w:val="20"/>
                <w:szCs w:val="20"/>
                <w:lang w:eastAsia="zh-CN" w:bidi="hi-IN"/>
              </w:rPr>
              <w:t xml:space="preserve"> qui favorisent l'accès à d'autres contextes culturels.</w:t>
            </w:r>
          </w:p>
          <w:p w:rsidR="0069791B" w:rsidRPr="00BD6EE2" w:rsidRDefault="0069791B" w:rsidP="002E7553">
            <w:pPr>
              <w:widowControl w:val="0"/>
              <w:spacing w:after="0" w:line="240" w:lineRule="auto"/>
              <w:jc w:val="both"/>
              <w:rPr>
                <w:rFonts w:eastAsia="SimSun" w:cs="Calibri"/>
                <w:kern w:val="16"/>
                <w:sz w:val="20"/>
                <w:szCs w:val="20"/>
                <w:lang w:eastAsia="zh-CN" w:bidi="hi-IN"/>
              </w:rPr>
            </w:pPr>
          </w:p>
          <w:p w:rsidR="0069791B" w:rsidRPr="00514EE1" w:rsidRDefault="0069791B" w:rsidP="002E7553">
            <w:pPr>
              <w:widowControl w:val="0"/>
              <w:suppressAutoHyphens/>
              <w:autoSpaceDN w:val="0"/>
              <w:spacing w:after="0" w:line="240" w:lineRule="auto"/>
              <w:rPr>
                <w:rFonts w:cs="Calibri"/>
                <w:b/>
                <w:iCs/>
                <w:color w:val="000000"/>
                <w:kern w:val="16"/>
                <w:sz w:val="20"/>
                <w:szCs w:val="20"/>
                <w:lang w:eastAsia="zh-CN" w:bidi="hi-IN"/>
              </w:rPr>
            </w:pPr>
            <w:r w:rsidRPr="00E6451E">
              <w:rPr>
                <w:rFonts w:cs="Calibri"/>
                <w:b/>
                <w:iCs/>
                <w:color w:val="000000"/>
                <w:kern w:val="16"/>
                <w:sz w:val="20"/>
                <w:szCs w:val="20"/>
                <w:lang w:eastAsia="zh-CN" w:bidi="hi-IN"/>
              </w:rPr>
              <w:t xml:space="preserve">Comprendre, s’exprimer en utilisant les langages mathématiques, </w:t>
            </w:r>
            <w:r>
              <w:rPr>
                <w:rFonts w:cs="Calibri"/>
                <w:b/>
                <w:iCs/>
                <w:color w:val="000000"/>
                <w:kern w:val="16"/>
                <w:sz w:val="20"/>
                <w:szCs w:val="20"/>
                <w:lang w:eastAsia="zh-CN" w:bidi="hi-IN"/>
              </w:rPr>
              <w:t xml:space="preserve">scientifiques et informatiques </w:t>
            </w:r>
          </w:p>
          <w:p w:rsidR="0069791B" w:rsidRPr="008A4FDC" w:rsidRDefault="0069791B" w:rsidP="002E7553">
            <w:pPr>
              <w:widowControl w:val="0"/>
              <w:spacing w:after="0" w:line="240" w:lineRule="auto"/>
              <w:jc w:val="both"/>
              <w:rPr>
                <w:rFonts w:eastAsia="SimSun" w:cs="Calibri"/>
                <w:kern w:val="16"/>
                <w:sz w:val="20"/>
                <w:szCs w:val="20"/>
                <w:lang w:eastAsia="zh-CN" w:bidi="hi-IN"/>
              </w:rPr>
            </w:pPr>
            <w:r w:rsidRPr="008A4FDC">
              <w:rPr>
                <w:rFonts w:eastAsia="SimSun" w:cs="Calibri"/>
                <w:kern w:val="16"/>
                <w:sz w:val="20"/>
                <w:szCs w:val="20"/>
                <w:lang w:eastAsia="zh-CN" w:bidi="hi-IN"/>
              </w:rPr>
              <w:t xml:space="preserve">Les </w:t>
            </w:r>
            <w:r w:rsidRPr="00087F8B">
              <w:rPr>
                <w:rFonts w:eastAsia="SimSun" w:cs="Calibri"/>
                <w:kern w:val="16"/>
                <w:sz w:val="20"/>
                <w:szCs w:val="20"/>
                <w:lang w:eastAsia="zh-CN" w:bidi="hi-IN"/>
              </w:rPr>
              <w:t>mathématiques</w:t>
            </w:r>
            <w:r w:rsidRPr="008A4FDC">
              <w:rPr>
                <w:rFonts w:eastAsia="SimSun" w:cs="Calibri"/>
                <w:kern w:val="16"/>
                <w:sz w:val="20"/>
                <w:szCs w:val="20"/>
                <w:lang w:eastAsia="zh-CN" w:bidi="hi-IN"/>
              </w:rPr>
              <w:t xml:space="preserve">, les </w:t>
            </w:r>
            <w:r w:rsidRPr="00087F8B">
              <w:rPr>
                <w:rFonts w:eastAsia="SimSun" w:cs="Calibri"/>
                <w:kern w:val="16"/>
                <w:sz w:val="20"/>
                <w:szCs w:val="20"/>
                <w:lang w:eastAsia="zh-CN" w:bidi="hi-IN"/>
              </w:rPr>
              <w:t>sciences</w:t>
            </w:r>
            <w:r w:rsidRPr="008A4FDC">
              <w:rPr>
                <w:rFonts w:eastAsia="SimSun" w:cs="Calibri"/>
                <w:kern w:val="16"/>
                <w:sz w:val="20"/>
                <w:szCs w:val="20"/>
                <w:lang w:eastAsia="zh-CN" w:bidi="hi-IN"/>
              </w:rPr>
              <w:t xml:space="preserve"> et la </w:t>
            </w:r>
            <w:r w:rsidRPr="00087F8B">
              <w:rPr>
                <w:rFonts w:eastAsia="SimSun" w:cs="Calibri"/>
                <w:kern w:val="16"/>
                <w:sz w:val="20"/>
                <w:szCs w:val="20"/>
                <w:lang w:eastAsia="zh-CN" w:bidi="hi-IN"/>
              </w:rPr>
              <w:t>technologie</w:t>
            </w:r>
            <w:r w:rsidRPr="008A4FDC">
              <w:rPr>
                <w:rFonts w:eastAsia="SimSun" w:cs="Calibri"/>
                <w:kern w:val="16"/>
                <w:sz w:val="20"/>
                <w:szCs w:val="20"/>
                <w:lang w:eastAsia="zh-CN" w:bidi="hi-IN"/>
              </w:rPr>
              <w:t xml:space="preserve"> forment à la lecture, à la compréhension, à la production de documents scientifiques et techniques variés. Elles aident à passer d’une forme de langage courant à un langage scientifique ou technique et inversement.</w:t>
            </w:r>
          </w:p>
          <w:p w:rsidR="0069791B" w:rsidRPr="00BD6EE2" w:rsidRDefault="0069791B" w:rsidP="002E7553">
            <w:pPr>
              <w:widowControl w:val="0"/>
              <w:spacing w:after="0" w:line="240" w:lineRule="auto"/>
              <w:jc w:val="both"/>
              <w:rPr>
                <w:rFonts w:eastAsia="SimSun" w:cs="Calibri"/>
                <w:kern w:val="16"/>
                <w:sz w:val="20"/>
                <w:szCs w:val="20"/>
                <w:lang w:eastAsia="zh-CN" w:bidi="hi-IN"/>
              </w:rPr>
            </w:pPr>
            <w:r w:rsidRPr="00BD6EE2">
              <w:rPr>
                <w:rFonts w:eastAsia="SimSun" w:cs="Calibri"/>
                <w:kern w:val="16"/>
                <w:sz w:val="20"/>
                <w:szCs w:val="20"/>
                <w:lang w:eastAsia="zh-CN" w:bidi="hi-IN"/>
              </w:rPr>
              <w:t xml:space="preserve">Les </w:t>
            </w:r>
            <w:r w:rsidRPr="00087F8B">
              <w:rPr>
                <w:rFonts w:eastAsia="SimSun" w:cs="Calibri"/>
                <w:kern w:val="16"/>
                <w:sz w:val="20"/>
                <w:szCs w:val="20"/>
                <w:lang w:eastAsia="zh-CN" w:bidi="hi-IN"/>
              </w:rPr>
              <w:t>mathématiques</w:t>
            </w:r>
            <w:r w:rsidRPr="008A4FDC">
              <w:rPr>
                <w:rFonts w:eastAsia="SimSun" w:cs="Calibri"/>
                <w:kern w:val="16"/>
                <w:sz w:val="20"/>
                <w:szCs w:val="20"/>
                <w:lang w:eastAsia="zh-CN" w:bidi="hi-IN"/>
              </w:rPr>
              <w:t xml:space="preserve"> apprennent à utilis</w:t>
            </w:r>
            <w:r w:rsidRPr="00BD6EE2">
              <w:rPr>
                <w:rFonts w:eastAsia="SimSun" w:cs="Calibri"/>
                <w:kern w:val="16"/>
                <w:sz w:val="20"/>
                <w:szCs w:val="20"/>
                <w:lang w:eastAsia="zh-CN" w:bidi="hi-IN"/>
              </w:rPr>
              <w:t>er les nombres pour exprimer quantités et mesures, se repérer et résoudre des problèmes ; les grandeurs pour modéliser ; les propriétés des figures usuelles pour résoudre des problèmes, aborder la complexité du monde réel.</w:t>
            </w:r>
          </w:p>
          <w:p w:rsidR="0069791B" w:rsidRPr="008A4FDC" w:rsidRDefault="0069791B" w:rsidP="002E7553">
            <w:pPr>
              <w:widowControl w:val="0"/>
              <w:spacing w:after="0" w:line="240" w:lineRule="auto"/>
              <w:jc w:val="both"/>
              <w:rPr>
                <w:rFonts w:cs="Calibri"/>
                <w:sz w:val="20"/>
                <w:szCs w:val="20"/>
                <w:u w:color="000090"/>
                <w:shd w:val="clear" w:color="auto" w:fill="FEFEFE"/>
              </w:rPr>
            </w:pPr>
            <w:r w:rsidRPr="00882999">
              <w:rPr>
                <w:rFonts w:eastAsia="SimSun" w:cs="Calibri"/>
                <w:kern w:val="16"/>
                <w:sz w:val="20"/>
                <w:szCs w:val="20"/>
                <w:lang w:eastAsia="zh-CN" w:bidi="hi-IN"/>
              </w:rPr>
              <w:t xml:space="preserve">Les </w:t>
            </w:r>
            <w:r w:rsidRPr="00087F8B">
              <w:rPr>
                <w:rFonts w:eastAsia="SimSun" w:cs="Calibri"/>
                <w:kern w:val="16"/>
                <w:sz w:val="20"/>
                <w:szCs w:val="20"/>
                <w:lang w:eastAsia="zh-CN" w:bidi="hi-IN"/>
              </w:rPr>
              <w:t xml:space="preserve">disciplines scientifiques et technologiques </w:t>
            </w:r>
            <w:r w:rsidRPr="008A4FDC">
              <w:rPr>
                <w:rFonts w:eastAsia="SimSun" w:cs="Calibri"/>
                <w:kern w:val="16"/>
                <w:sz w:val="20"/>
                <w:szCs w:val="20"/>
                <w:lang w:eastAsia="zh-CN" w:bidi="hi-IN"/>
              </w:rPr>
              <w:t>sont toutes concernées par la lecture et l'exploitation de tableaux de données, le traitement d'informations chiffrées ; par le langage algébrique pour généraliser des propriétés et résoudre des problèmes. Elles apprennent aussi à communique</w:t>
            </w:r>
            <w:r w:rsidRPr="00BD6EE2">
              <w:rPr>
                <w:rFonts w:eastAsia="SimSun" w:cs="Calibri"/>
                <w:kern w:val="16"/>
                <w:sz w:val="20"/>
                <w:szCs w:val="20"/>
                <w:lang w:eastAsia="zh-CN" w:bidi="hi-IN"/>
              </w:rPr>
              <w:t>r sur ses démarches, ses résultats, ses choix, à s’exprimer lors d’un débat scientifique et technique. La lecture, l'interprétation des tableaux, graphiques et diagrammes nourrissent aussi d'autres champs du savoir.</w:t>
            </w:r>
          </w:p>
        </w:tc>
      </w:tr>
      <w:tr w:rsidR="0069791B" w:rsidRPr="00E6451E" w:rsidTr="002E7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3"/>
        </w:trPr>
        <w:tc>
          <w:tcPr>
            <w:tcW w:w="10371" w:type="dxa"/>
            <w:tcMar>
              <w:top w:w="55" w:type="dxa"/>
              <w:left w:w="55" w:type="dxa"/>
              <w:bottom w:w="55" w:type="dxa"/>
              <w:right w:w="55" w:type="dxa"/>
            </w:tcMar>
          </w:tcPr>
          <w:p w:rsidR="0069791B" w:rsidRPr="00514EE1" w:rsidRDefault="00AD00CF" w:rsidP="002E7553">
            <w:pPr>
              <w:widowControl w:val="0"/>
              <w:suppressAutoHyphens/>
              <w:autoSpaceDN w:val="0"/>
              <w:spacing w:after="0" w:line="240" w:lineRule="auto"/>
              <w:rPr>
                <w:rFonts w:cs="Calibri"/>
                <w:b/>
                <w:iCs/>
                <w:color w:val="000000"/>
                <w:kern w:val="16"/>
                <w:sz w:val="20"/>
                <w:szCs w:val="20"/>
                <w:lang w:eastAsia="zh-CN" w:bidi="hi-IN"/>
              </w:rPr>
            </w:pPr>
            <w:r>
              <w:rPr>
                <w:rFonts w:cs="Calibri"/>
                <w:b/>
                <w:iCs/>
                <w:color w:val="000000"/>
                <w:kern w:val="16"/>
                <w:sz w:val="20"/>
                <w:szCs w:val="20"/>
                <w:lang w:eastAsia="zh-CN" w:bidi="hi-IN"/>
              </w:rPr>
              <w:t>C</w:t>
            </w:r>
            <w:r w:rsidR="0069791B" w:rsidRPr="00E6451E">
              <w:rPr>
                <w:rFonts w:cs="Calibri"/>
                <w:b/>
                <w:iCs/>
                <w:color w:val="000000"/>
                <w:kern w:val="16"/>
                <w:sz w:val="20"/>
                <w:szCs w:val="20"/>
                <w:lang w:eastAsia="zh-CN" w:bidi="hi-IN"/>
              </w:rPr>
              <w:t>omprendre, s’exprimer en utilisant les</w:t>
            </w:r>
            <w:r w:rsidR="0069791B">
              <w:rPr>
                <w:rFonts w:cs="Calibri"/>
                <w:b/>
                <w:iCs/>
                <w:color w:val="000000"/>
                <w:kern w:val="16"/>
                <w:sz w:val="20"/>
                <w:szCs w:val="20"/>
                <w:lang w:eastAsia="zh-CN" w:bidi="hi-IN"/>
              </w:rPr>
              <w:t xml:space="preserve"> langages des arts et du corps </w:t>
            </w:r>
          </w:p>
          <w:p w:rsidR="0069791B" w:rsidRPr="00106108" w:rsidRDefault="0069791B" w:rsidP="002E7553">
            <w:pPr>
              <w:widowControl w:val="0"/>
              <w:spacing w:after="0" w:line="240" w:lineRule="auto"/>
              <w:jc w:val="both"/>
              <w:rPr>
                <w:rFonts w:eastAsia="SimSun" w:cs="Calibri"/>
                <w:kern w:val="16"/>
                <w:sz w:val="20"/>
                <w:szCs w:val="20"/>
                <w:lang w:eastAsia="zh-CN" w:bidi="hi-IN"/>
              </w:rPr>
            </w:pPr>
            <w:r w:rsidRPr="008A4FDC">
              <w:rPr>
                <w:rFonts w:eastAsia="SimSun" w:cs="Calibri"/>
                <w:kern w:val="16"/>
                <w:sz w:val="20"/>
                <w:szCs w:val="20"/>
                <w:shd w:val="clear" w:color="auto" w:fill="FEFEFE"/>
                <w:lang w:eastAsia="zh-CN" w:bidi="hi-IN"/>
              </w:rPr>
              <w:t xml:space="preserve">Les </w:t>
            </w:r>
            <w:r w:rsidRPr="00087F8B">
              <w:rPr>
                <w:rFonts w:eastAsia="SimSun" w:cs="Calibri"/>
                <w:kern w:val="16"/>
                <w:sz w:val="20"/>
                <w:szCs w:val="20"/>
                <w:shd w:val="clear" w:color="auto" w:fill="FEFEFE"/>
                <w:lang w:eastAsia="zh-CN" w:bidi="hi-IN"/>
              </w:rPr>
              <w:t xml:space="preserve">arts plastiques </w:t>
            </w:r>
            <w:r w:rsidRPr="008A4FDC">
              <w:rPr>
                <w:rFonts w:eastAsia="SimSun" w:cs="Calibri"/>
                <w:kern w:val="16"/>
                <w:sz w:val="20"/>
                <w:szCs w:val="20"/>
                <w:shd w:val="clear" w:color="auto" w:fill="FEFEFE"/>
                <w:lang w:eastAsia="zh-CN" w:bidi="hi-IN"/>
              </w:rPr>
              <w:t xml:space="preserve">et </w:t>
            </w:r>
            <w:r w:rsidRPr="00087F8B">
              <w:rPr>
                <w:rFonts w:eastAsia="SimSun" w:cs="Calibri"/>
                <w:kern w:val="16"/>
                <w:sz w:val="20"/>
                <w:szCs w:val="20"/>
                <w:shd w:val="clear" w:color="auto" w:fill="FEFEFE"/>
                <w:lang w:eastAsia="zh-CN" w:bidi="hi-IN"/>
              </w:rPr>
              <w:t>l’éducation musicale</w:t>
            </w:r>
            <w:r w:rsidRPr="008A4FDC">
              <w:rPr>
                <w:rFonts w:eastAsia="SimSun" w:cs="Calibri"/>
                <w:kern w:val="16"/>
                <w:sz w:val="20"/>
                <w:szCs w:val="20"/>
                <w:shd w:val="clear" w:color="auto" w:fill="FEFEFE"/>
                <w:lang w:eastAsia="zh-CN" w:bidi="hi-IN"/>
              </w:rPr>
              <w:t xml:space="preserve"> y contribuent tout particulièrement. Ils apprennent à manipuler les composantes des langages plastiques dans une visée artistique ; à </w:t>
            </w:r>
            <w:r w:rsidRPr="00BD6EE2">
              <w:rPr>
                <w:rFonts w:eastAsia="SimSun" w:cs="Calibri"/>
                <w:bCs/>
                <w:kern w:val="16"/>
                <w:sz w:val="20"/>
                <w:szCs w:val="20"/>
                <w:shd w:val="clear" w:color="auto" w:fill="FEFEFE"/>
                <w:lang w:eastAsia="zh-CN" w:bidi="hi-IN"/>
              </w:rPr>
              <w:t>maitriser sa voix parlée et chanté</w:t>
            </w:r>
            <w:r w:rsidRPr="00882999">
              <w:rPr>
                <w:rFonts w:eastAsia="SimSun" w:cs="Calibri"/>
                <w:bCs/>
                <w:kern w:val="16"/>
                <w:sz w:val="20"/>
                <w:szCs w:val="20"/>
                <w:shd w:val="clear" w:color="auto" w:fill="FEFEFE"/>
                <w:lang w:eastAsia="zh-CN" w:bidi="hi-IN"/>
              </w:rPr>
              <w:t>e, à moduler son expression, à interpréter un répertoire, à tenir sa partie dans un collectif ; à e</w:t>
            </w:r>
            <w:r w:rsidRPr="00F369C1">
              <w:rPr>
                <w:rFonts w:eastAsia="SimSun" w:cs="Calibri"/>
                <w:kern w:val="16"/>
                <w:sz w:val="20"/>
                <w:szCs w:val="20"/>
                <w:shd w:val="clear" w:color="auto" w:fill="FEFEFE"/>
                <w:lang w:eastAsia="zh-CN" w:bidi="hi-IN"/>
              </w:rPr>
              <w:t>xpliciter sa perception, ses sensations et sa compréhension des processus artistiques et à participer au débat lié à la réception des œuvres.</w:t>
            </w:r>
          </w:p>
          <w:p w:rsidR="0069791B" w:rsidRPr="00514EE1" w:rsidRDefault="0069791B" w:rsidP="002E7553">
            <w:pPr>
              <w:widowControl w:val="0"/>
              <w:spacing w:after="0" w:line="240" w:lineRule="auto"/>
              <w:jc w:val="both"/>
              <w:rPr>
                <w:rFonts w:cs="Calibri"/>
                <w:b/>
                <w:iCs/>
                <w:color w:val="000000"/>
                <w:kern w:val="16"/>
                <w:sz w:val="20"/>
                <w:szCs w:val="20"/>
                <w:lang w:eastAsia="zh-CN" w:bidi="hi-IN"/>
              </w:rPr>
            </w:pPr>
            <w:r w:rsidRPr="00087F8B">
              <w:rPr>
                <w:rFonts w:eastAsia="SimSun" w:cs="Calibri"/>
                <w:bCs/>
                <w:kern w:val="16"/>
                <w:sz w:val="20"/>
                <w:szCs w:val="20"/>
                <w:shd w:val="clear" w:color="auto" w:fill="FEFEFE"/>
                <w:lang w:eastAsia="ar-SA" w:bidi="hi-IN"/>
              </w:rPr>
              <w:t>L'éducation physique et sportive</w:t>
            </w:r>
            <w:r w:rsidRPr="008A4FDC">
              <w:rPr>
                <w:rFonts w:eastAsia="SimSun" w:cs="Calibri"/>
                <w:bCs/>
                <w:kern w:val="16"/>
                <w:sz w:val="20"/>
                <w:szCs w:val="20"/>
                <w:shd w:val="clear" w:color="auto" w:fill="FEFEFE"/>
                <w:lang w:eastAsia="ar-SA" w:bidi="hi-IN"/>
              </w:rPr>
              <w:t xml:space="preserve"> apprend à élaborer des systèmes de communication dans et par l’action, à se doter de langages communs pour pouvoir mettre en œuvre des techniques efficaces, prendre des décisions, comprendre l’activité des autres dans le contexte de prest</w:t>
            </w:r>
            <w:r w:rsidRPr="00BD6EE2">
              <w:rPr>
                <w:rFonts w:eastAsia="SimSun" w:cs="Calibri"/>
                <w:bCs/>
                <w:kern w:val="16"/>
                <w:sz w:val="20"/>
                <w:szCs w:val="20"/>
                <w:shd w:val="clear" w:color="auto" w:fill="FEFEFE"/>
                <w:lang w:eastAsia="ar-SA" w:bidi="hi-IN"/>
              </w:rPr>
              <w:t>ations sportives ou artistiques, individuelles ou collectives.</w:t>
            </w:r>
          </w:p>
        </w:tc>
      </w:tr>
    </w:tbl>
    <w:p w:rsidR="0069791B" w:rsidRDefault="0069791B" w:rsidP="0069791B">
      <w:pPr>
        <w:pStyle w:val="Contenudetableau"/>
        <w:snapToGrid w:val="0"/>
        <w:spacing w:after="0" w:line="240" w:lineRule="auto"/>
        <w:jc w:val="both"/>
        <w:rPr>
          <w:rFonts w:ascii="Calibri" w:hAnsi="Calibri" w:cs="Calibri"/>
          <w:sz w:val="20"/>
          <w:szCs w:val="20"/>
          <w:u w:color="000090"/>
          <w:shd w:val="clear" w:color="auto" w:fill="FEFEFE"/>
        </w:rPr>
      </w:pPr>
    </w:p>
    <w:p w:rsidR="0069791B" w:rsidRPr="00E6451E" w:rsidRDefault="0069791B" w:rsidP="0069791B">
      <w:pPr>
        <w:pStyle w:val="Contenudetableau"/>
        <w:snapToGrid w:val="0"/>
        <w:spacing w:after="0" w:line="240" w:lineRule="auto"/>
        <w:jc w:val="both"/>
        <w:rPr>
          <w:rFonts w:ascii="Calibri" w:hAnsi="Calibri" w:cs="Calibri"/>
          <w:sz w:val="20"/>
          <w:szCs w:val="20"/>
          <w:u w:color="000090"/>
          <w:shd w:val="clear" w:color="auto" w:fill="FEFEFE"/>
        </w:rPr>
      </w:pPr>
      <w:r>
        <w:rPr>
          <w:rFonts w:ascii="Calibri" w:hAnsi="Calibri" w:cs="Calibri"/>
          <w:sz w:val="20"/>
          <w:szCs w:val="20"/>
          <w:u w:color="000090"/>
          <w:shd w:val="clear" w:color="auto" w:fill="FEFEFE"/>
        </w:rPr>
        <w:br w:type="page"/>
      </w:r>
    </w:p>
    <w:tbl>
      <w:tblPr>
        <w:tblW w:w="5000" w:type="pct"/>
        <w:tblLayout w:type="fixed"/>
        <w:tblCellMar>
          <w:top w:w="55" w:type="dxa"/>
          <w:left w:w="55" w:type="dxa"/>
          <w:bottom w:w="55" w:type="dxa"/>
          <w:right w:w="55" w:type="dxa"/>
        </w:tblCellMar>
        <w:tblLook w:val="0000"/>
      </w:tblPr>
      <w:tblGrid>
        <w:gridCol w:w="10371"/>
      </w:tblGrid>
      <w:tr w:rsidR="0069791B" w:rsidRPr="00E6451E" w:rsidTr="002E7553">
        <w:tc>
          <w:tcPr>
            <w:tcW w:w="10371"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E7553">
            <w:pPr>
              <w:widowControl w:val="0"/>
              <w:suppressAutoHyphens/>
              <w:spacing w:after="0" w:line="240" w:lineRule="auto"/>
              <w:jc w:val="center"/>
              <w:rPr>
                <w:rFonts w:eastAsia="SimSun" w:cs="Calibri"/>
                <w:b/>
                <w:kern w:val="16"/>
                <w:sz w:val="20"/>
                <w:szCs w:val="20"/>
                <w:lang w:eastAsia="zh-CN" w:bidi="hi-IN"/>
              </w:rPr>
            </w:pPr>
            <w:r w:rsidRPr="00E6451E">
              <w:rPr>
                <w:rFonts w:eastAsia="SimSun" w:cs="Calibri"/>
                <w:b/>
                <w:kern w:val="16"/>
                <w:sz w:val="20"/>
                <w:szCs w:val="20"/>
                <w:lang w:eastAsia="zh-CN" w:bidi="hi-IN"/>
              </w:rPr>
              <w:lastRenderedPageBreak/>
              <w:t>Domaine 2. Les méthodes et outils pour apprendre</w:t>
            </w:r>
          </w:p>
        </w:tc>
      </w:tr>
      <w:tr w:rsidR="0069791B" w:rsidRPr="00E6451E" w:rsidTr="002E7553">
        <w:trPr>
          <w:trHeight w:val="912"/>
        </w:trPr>
        <w:tc>
          <w:tcPr>
            <w:tcW w:w="10371"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69791B" w:rsidRPr="00B9144B" w:rsidRDefault="0069791B" w:rsidP="002E7553">
            <w:pPr>
              <w:pStyle w:val="Contenudetableau"/>
              <w:snapToGrid w:val="0"/>
              <w:spacing w:after="0" w:line="240" w:lineRule="auto"/>
              <w:jc w:val="both"/>
              <w:rPr>
                <w:rFonts w:ascii="Calibri" w:hAnsi="Calibri" w:cs="Calibri"/>
                <w:sz w:val="20"/>
                <w:szCs w:val="20"/>
                <w:u w:color="000090"/>
                <w:shd w:val="clear" w:color="auto" w:fill="FEFEFE"/>
              </w:rPr>
            </w:pPr>
            <w:r w:rsidRPr="008A4FDC">
              <w:rPr>
                <w:rFonts w:ascii="Calibri" w:hAnsi="Calibri" w:cs="Calibri"/>
                <w:sz w:val="20"/>
                <w:szCs w:val="20"/>
                <w:u w:color="000090"/>
                <w:shd w:val="clear" w:color="auto" w:fill="FEFEFE"/>
              </w:rPr>
              <w:t>Être élève s'apprend par l'exemple des adultes mais aussi en s'appropriant des règles et des codes</w:t>
            </w:r>
            <w:r w:rsidRPr="00BD6EE2">
              <w:rPr>
                <w:rFonts w:ascii="Calibri" w:hAnsi="Calibri" w:cs="Calibri"/>
                <w:sz w:val="20"/>
                <w:szCs w:val="20"/>
                <w:u w:color="000090"/>
                <w:shd w:val="clear" w:color="auto" w:fill="FEFEFE"/>
              </w:rPr>
              <w:t xml:space="preserve"> </w:t>
            </w:r>
            <w:r w:rsidRPr="00882999">
              <w:rPr>
                <w:rFonts w:ascii="Calibri" w:hAnsi="Calibri" w:cs="Calibri"/>
                <w:sz w:val="20"/>
                <w:szCs w:val="20"/>
                <w:u w:color="000090"/>
                <w:shd w:val="clear" w:color="auto" w:fill="FEFEFE"/>
              </w:rPr>
              <w:t xml:space="preserve">que ce domaine explicite. Son importance </w:t>
            </w:r>
            <w:r w:rsidRPr="00F369C1">
              <w:rPr>
                <w:rFonts w:ascii="Calibri" w:hAnsi="Calibri" w:cs="Calibri"/>
                <w:sz w:val="20"/>
                <w:szCs w:val="20"/>
                <w:u w:color="000090"/>
                <w:shd w:val="clear" w:color="auto" w:fill="FEFEFE"/>
              </w:rPr>
              <w:t>est décisive pour la réussite et concerne tous les champs du savoir. Il s'agit du travail en classe et du travail personnel de l'élève qui augmente progressivement dans le cycle. Ils permettront l'autonomie nécessaire à des poursuites d'étude. Il ne s'agit</w:t>
            </w:r>
            <w:r w:rsidRPr="00106108">
              <w:rPr>
                <w:rFonts w:ascii="Calibri" w:hAnsi="Calibri" w:cs="Calibri"/>
                <w:sz w:val="20"/>
                <w:szCs w:val="20"/>
                <w:u w:color="000090"/>
                <w:shd w:val="clear" w:color="auto" w:fill="FEFEFE"/>
              </w:rPr>
              <w:t xml:space="preserve"> ni d'un enseignement spécifique des méthodes, ni d'un préalable à l'entrée dans les savoirs : c'est dans le mouvement même des apprentissages disciplinaires et des divers moments et lieux de la vie scolaire qu'une attention est portée aux méthodes propres</w:t>
            </w:r>
            <w:r w:rsidRPr="00812D75">
              <w:rPr>
                <w:rFonts w:ascii="Calibri" w:hAnsi="Calibri" w:cs="Calibri"/>
                <w:sz w:val="20"/>
                <w:szCs w:val="20"/>
                <w:u w:color="000090"/>
                <w:shd w:val="clear" w:color="auto" w:fill="FEFEFE"/>
              </w:rPr>
              <w:t xml:space="preserve"> à chaque discipline et à celles qui sont utilisables par toutes. Le monde contemporain a introduit à l'école les outils numériques qui donnent accès à une information </w:t>
            </w:r>
            <w:proofErr w:type="spellStart"/>
            <w:r w:rsidRPr="00812D75">
              <w:rPr>
                <w:rFonts w:ascii="Calibri" w:hAnsi="Calibri" w:cs="Calibri"/>
                <w:sz w:val="20"/>
                <w:szCs w:val="20"/>
                <w:u w:color="000090"/>
                <w:shd w:val="clear" w:color="auto" w:fill="FEFEFE"/>
              </w:rPr>
              <w:t>proliférante</w:t>
            </w:r>
            <w:proofErr w:type="spellEnd"/>
            <w:r w:rsidRPr="00812D75">
              <w:rPr>
                <w:rFonts w:ascii="Calibri" w:hAnsi="Calibri" w:cs="Calibri"/>
                <w:sz w:val="20"/>
                <w:szCs w:val="20"/>
                <w:u w:color="000090"/>
                <w:shd w:val="clear" w:color="auto" w:fill="FEFEFE"/>
              </w:rPr>
              <w:t xml:space="preserve"> dont le traitement constitue une compétence majeure. Le domaine 2 vise un u</w:t>
            </w:r>
            <w:r w:rsidRPr="00B9144B">
              <w:rPr>
                <w:rFonts w:ascii="Calibri" w:hAnsi="Calibri" w:cs="Calibri"/>
                <w:sz w:val="20"/>
                <w:szCs w:val="20"/>
                <w:u w:color="000090"/>
                <w:shd w:val="clear" w:color="auto" w:fill="FEFEFE"/>
              </w:rPr>
              <w:t xml:space="preserve">sage éclairé de ces outils, à des fins de connaissance et pas seulement d'information, pour former des utilisateurs conscients de leurs potentialités mais aussi des risques qu'ils peuvent comporter et des responsabilités des utilisateurs. Les salles spécialisées, le CDI, les environnements numériques de travail sont dédiés à cet effet. </w:t>
            </w:r>
          </w:p>
          <w:p w:rsidR="0069791B" w:rsidRPr="00155CB3" w:rsidRDefault="0069791B" w:rsidP="002E7553">
            <w:pPr>
              <w:pStyle w:val="Contenudetableau"/>
              <w:snapToGrid w:val="0"/>
              <w:spacing w:after="0" w:line="240" w:lineRule="auto"/>
              <w:jc w:val="both"/>
              <w:rPr>
                <w:rFonts w:ascii="Calibri" w:hAnsi="Calibri" w:cs="Calibri"/>
                <w:sz w:val="20"/>
                <w:szCs w:val="20"/>
                <w:u w:color="000090"/>
                <w:shd w:val="clear" w:color="auto" w:fill="FEFEFE"/>
              </w:rPr>
            </w:pPr>
            <w:r w:rsidRPr="00755A9E">
              <w:rPr>
                <w:rFonts w:ascii="Calibri" w:hAnsi="Calibri" w:cs="Calibri"/>
                <w:sz w:val="20"/>
                <w:szCs w:val="20"/>
                <w:u w:color="000090"/>
                <w:shd w:val="clear" w:color="auto" w:fill="FEFEFE"/>
              </w:rPr>
              <w:t xml:space="preserve">Ce domaine concerne l'apprentissage du travail coopératif et collaboratif sous toutes ses formes, en classe, dans les EPI, dans les projets conduits par les élèves au sein </w:t>
            </w:r>
            <w:r w:rsidRPr="00155CB3">
              <w:rPr>
                <w:rFonts w:ascii="Calibri" w:hAnsi="Calibri" w:cs="Calibri"/>
                <w:sz w:val="20"/>
                <w:szCs w:val="20"/>
                <w:u w:color="000090"/>
                <w:shd w:val="clear" w:color="auto" w:fill="FEFEFE"/>
              </w:rPr>
              <w:t>de l'établissement, en liaison avec les valeurs promues dans le domaine 3 et par l'enseignement moral et civique.</w:t>
            </w:r>
          </w:p>
          <w:p w:rsidR="0069791B" w:rsidRPr="00087F8B" w:rsidRDefault="0069791B" w:rsidP="002E7553">
            <w:pPr>
              <w:widowControl w:val="0"/>
              <w:spacing w:after="0" w:line="240" w:lineRule="auto"/>
              <w:jc w:val="both"/>
              <w:rPr>
                <w:rFonts w:eastAsia="SimSun" w:cs="Calibri"/>
                <w:iCs/>
                <w:kern w:val="16"/>
                <w:sz w:val="20"/>
                <w:szCs w:val="20"/>
                <w:lang w:eastAsia="zh-CN" w:bidi="hi-IN"/>
              </w:rPr>
            </w:pPr>
          </w:p>
          <w:p w:rsidR="0069791B" w:rsidRPr="00F369C1" w:rsidRDefault="0069791B" w:rsidP="002E7553">
            <w:pPr>
              <w:widowControl w:val="0"/>
              <w:spacing w:after="0" w:line="240" w:lineRule="auto"/>
              <w:jc w:val="both"/>
              <w:rPr>
                <w:rFonts w:eastAsia="SimSun" w:cs="Calibri"/>
                <w:kern w:val="16"/>
                <w:sz w:val="20"/>
                <w:szCs w:val="20"/>
                <w:lang w:eastAsia="zh-CN" w:bidi="hi-IN"/>
              </w:rPr>
            </w:pPr>
            <w:r w:rsidRPr="00087F8B">
              <w:rPr>
                <w:rFonts w:eastAsia="SimSun" w:cs="Calibri"/>
                <w:iCs/>
                <w:kern w:val="16"/>
                <w:sz w:val="20"/>
                <w:szCs w:val="20"/>
                <w:lang w:eastAsia="zh-CN" w:bidi="hi-IN"/>
              </w:rPr>
              <w:t>L'ensemble des disciplines</w:t>
            </w:r>
            <w:r w:rsidRPr="008A4FDC">
              <w:rPr>
                <w:rFonts w:eastAsia="SimSun" w:cs="Calibri"/>
                <w:iCs/>
                <w:kern w:val="16"/>
                <w:sz w:val="20"/>
                <w:szCs w:val="20"/>
                <w:lang w:eastAsia="zh-CN" w:bidi="hi-IN"/>
              </w:rPr>
              <w:t xml:space="preserve"> concourt à apprendre aux élèves comment on apprend à l'école. Elles prennent en charge l'apprentissage de la langu</w:t>
            </w:r>
            <w:r w:rsidRPr="00BD6EE2">
              <w:rPr>
                <w:rFonts w:eastAsia="SimSun" w:cs="Calibri"/>
                <w:iCs/>
                <w:kern w:val="16"/>
                <w:sz w:val="20"/>
                <w:szCs w:val="20"/>
                <w:lang w:eastAsia="zh-CN" w:bidi="hi-IN"/>
              </w:rPr>
              <w:t xml:space="preserve">e scolaire, de la compréhension des consignes, du lexique, du maniement des usuels, de la prise de notes. Elles aident à acquérir </w:t>
            </w:r>
            <w:r w:rsidRPr="00882999">
              <w:rPr>
                <w:rFonts w:eastAsia="SimSun" w:cs="Calibri"/>
                <w:color w:val="000000"/>
                <w:kern w:val="16"/>
                <w:sz w:val="20"/>
                <w:szCs w:val="20"/>
                <w:lang w:eastAsia="zh-CN" w:bidi="hi-IN"/>
              </w:rPr>
              <w:t>des stratégies d’écoute, de lecture, d’expression.</w:t>
            </w:r>
          </w:p>
          <w:p w:rsidR="0069791B" w:rsidRPr="00F369C1" w:rsidRDefault="0069791B" w:rsidP="002E7553">
            <w:pPr>
              <w:widowControl w:val="0"/>
              <w:spacing w:after="0" w:line="240" w:lineRule="auto"/>
              <w:jc w:val="both"/>
              <w:rPr>
                <w:rFonts w:eastAsia="SimSun" w:cs="Calibri"/>
                <w:iCs/>
                <w:color w:val="00000A"/>
                <w:kern w:val="16"/>
                <w:sz w:val="20"/>
                <w:szCs w:val="20"/>
                <w:lang w:eastAsia="zh-CN" w:bidi="hi-IN"/>
              </w:rPr>
            </w:pPr>
            <w:r w:rsidRPr="00106108">
              <w:rPr>
                <w:rFonts w:eastAsia="SimSun" w:cs="Calibri"/>
                <w:color w:val="000000"/>
                <w:kern w:val="16"/>
                <w:sz w:val="20"/>
                <w:szCs w:val="20"/>
                <w:lang w:eastAsia="zh-CN" w:bidi="hi-IN"/>
              </w:rPr>
              <w:t>L'organisation et l'entrainement, déterminants pour la réussite, se constru</w:t>
            </w:r>
            <w:r w:rsidRPr="00812D75">
              <w:rPr>
                <w:rFonts w:eastAsia="SimSun" w:cs="Calibri"/>
                <w:color w:val="000000"/>
                <w:kern w:val="16"/>
                <w:sz w:val="20"/>
                <w:szCs w:val="20"/>
                <w:lang w:eastAsia="zh-CN" w:bidi="hi-IN"/>
              </w:rPr>
              <w:t xml:space="preserve">isent dans la classe à travers leçons et exercices, mais aussi à l'extérieur, au sein de la vie scolaire et du CDI. Chaque discipline y contribue à sa façon. Les </w:t>
            </w:r>
            <w:r w:rsidRPr="00087F8B">
              <w:rPr>
                <w:rFonts w:eastAsia="SimSun" w:cs="Calibri"/>
                <w:color w:val="000000"/>
                <w:kern w:val="16"/>
                <w:sz w:val="20"/>
                <w:szCs w:val="20"/>
                <w:lang w:eastAsia="zh-CN" w:bidi="hi-IN"/>
              </w:rPr>
              <w:t>sciences</w:t>
            </w:r>
            <w:r>
              <w:rPr>
                <w:rFonts w:eastAsia="SimSun" w:cs="Calibri"/>
                <w:color w:val="000000"/>
                <w:kern w:val="16"/>
                <w:sz w:val="20"/>
                <w:szCs w:val="20"/>
                <w:lang w:eastAsia="zh-CN" w:bidi="hi-IN"/>
              </w:rPr>
              <w:t>,</w:t>
            </w:r>
            <w:r w:rsidRPr="008A4FDC">
              <w:rPr>
                <w:rFonts w:eastAsia="SimSun" w:cs="Calibri"/>
                <w:color w:val="000000"/>
                <w:kern w:val="16"/>
                <w:sz w:val="20"/>
                <w:szCs w:val="20"/>
                <w:lang w:eastAsia="zh-CN" w:bidi="hi-IN"/>
              </w:rPr>
              <w:t xml:space="preserve"> </w:t>
            </w:r>
            <w:r w:rsidRPr="00BD6EE2">
              <w:rPr>
                <w:rFonts w:eastAsia="SimSun" w:cs="Calibri"/>
                <w:color w:val="000000"/>
                <w:kern w:val="16"/>
                <w:sz w:val="20"/>
                <w:szCs w:val="20"/>
                <w:lang w:eastAsia="zh-CN" w:bidi="hi-IN"/>
              </w:rPr>
              <w:t xml:space="preserve">dont les mathématiques </w:t>
            </w:r>
            <w:r w:rsidRPr="00882999">
              <w:rPr>
                <w:rFonts w:eastAsia="SimSun" w:cs="Calibri"/>
                <w:color w:val="000000"/>
                <w:kern w:val="16"/>
                <w:sz w:val="20"/>
                <w:szCs w:val="20"/>
                <w:lang w:eastAsia="zh-CN" w:bidi="hi-IN"/>
              </w:rPr>
              <w:t xml:space="preserve">et la </w:t>
            </w:r>
            <w:r w:rsidRPr="00087F8B">
              <w:rPr>
                <w:rFonts w:eastAsia="SimSun" w:cs="Calibri"/>
                <w:color w:val="000000"/>
                <w:kern w:val="16"/>
                <w:sz w:val="20"/>
                <w:szCs w:val="20"/>
                <w:lang w:eastAsia="zh-CN" w:bidi="hi-IN"/>
              </w:rPr>
              <w:t>technologie</w:t>
            </w:r>
            <w:r w:rsidRPr="008A4FDC">
              <w:rPr>
                <w:rFonts w:eastAsia="SimSun" w:cs="Calibri"/>
                <w:color w:val="000000"/>
                <w:kern w:val="16"/>
                <w:sz w:val="20"/>
                <w:szCs w:val="20"/>
                <w:lang w:eastAsia="zh-CN" w:bidi="hi-IN"/>
              </w:rPr>
              <w:t xml:space="preserve"> par exemple par des exercices d'entrainement</w:t>
            </w:r>
            <w:r w:rsidRPr="00BD6EE2">
              <w:rPr>
                <w:rFonts w:eastAsia="SimSun" w:cs="Calibri"/>
                <w:color w:val="000000"/>
                <w:kern w:val="16"/>
                <w:sz w:val="20"/>
                <w:szCs w:val="20"/>
                <w:lang w:eastAsia="zh-CN" w:bidi="hi-IN"/>
              </w:rPr>
              <w:t xml:space="preserve"> et de mémorisation ainsi que par la confrontation à des tâches complexes, </w:t>
            </w:r>
            <w:r w:rsidRPr="00087F8B">
              <w:rPr>
                <w:rFonts w:eastAsia="SimSun" w:cs="Calibri"/>
                <w:color w:val="000000"/>
                <w:kern w:val="16"/>
                <w:sz w:val="20"/>
                <w:szCs w:val="20"/>
                <w:lang w:eastAsia="zh-CN" w:bidi="hi-IN"/>
              </w:rPr>
              <w:t>l'éducation physique et sportive</w:t>
            </w:r>
            <w:r w:rsidRPr="008A4FDC">
              <w:rPr>
                <w:rFonts w:eastAsia="SimSun" w:cs="Calibri"/>
                <w:color w:val="000000"/>
                <w:kern w:val="16"/>
                <w:sz w:val="20"/>
                <w:szCs w:val="20"/>
                <w:lang w:eastAsia="zh-CN" w:bidi="hi-IN"/>
              </w:rPr>
              <w:t xml:space="preserve"> par </w:t>
            </w:r>
            <w:r w:rsidRPr="00BD6EE2">
              <w:rPr>
                <w:rFonts w:eastAsia="SimSun" w:cs="Calibri"/>
                <w:iCs/>
                <w:color w:val="00000A"/>
                <w:kern w:val="16"/>
                <w:sz w:val="20"/>
                <w:szCs w:val="20"/>
                <w:lang w:eastAsia="zh-CN" w:bidi="hi-IN"/>
              </w:rPr>
              <w:t>l'entrainement, les répétitions, la réduction ou l’augmentation de la complexité des tâches, la concentration, la compréhension de ses erreurs.</w:t>
            </w:r>
            <w:r w:rsidRPr="00882999">
              <w:rPr>
                <w:rFonts w:eastAsia="SimSun" w:cs="Calibri"/>
                <w:iCs/>
                <w:color w:val="00000A"/>
                <w:kern w:val="16"/>
                <w:sz w:val="20"/>
                <w:szCs w:val="20"/>
                <w:lang w:eastAsia="zh-CN" w:bidi="hi-IN"/>
              </w:rPr>
              <w:t xml:space="preserve"> </w:t>
            </w:r>
            <w:r w:rsidRPr="00F369C1">
              <w:rPr>
                <w:rFonts w:eastAsia="SimSun" w:cs="Calibri"/>
                <w:iCs/>
                <w:color w:val="00000A"/>
                <w:kern w:val="16"/>
                <w:sz w:val="20"/>
                <w:szCs w:val="20"/>
                <w:lang w:eastAsia="zh-CN" w:bidi="hi-IN"/>
              </w:rPr>
              <w:t xml:space="preserve">L’enseignement de l’informatique, dispensé en mathématiques et en technologie, permet d’approfondir l’usage des outils numériques </w:t>
            </w:r>
            <w:r w:rsidRPr="00106108">
              <w:rPr>
                <w:rFonts w:eastAsia="SimSun" w:cs="Calibri"/>
                <w:iCs/>
                <w:color w:val="00000A"/>
                <w:kern w:val="16"/>
                <w:sz w:val="20"/>
                <w:szCs w:val="20"/>
                <w:lang w:eastAsia="zh-CN" w:bidi="hi-IN"/>
              </w:rPr>
              <w:t>et d</w:t>
            </w:r>
            <w:r w:rsidRPr="00812D75">
              <w:rPr>
                <w:rFonts w:eastAsia="SimSun" w:cs="Calibri"/>
                <w:iCs/>
                <w:color w:val="00000A"/>
                <w:kern w:val="16"/>
                <w:sz w:val="20"/>
                <w:szCs w:val="20"/>
                <w:lang w:eastAsia="zh-CN" w:bidi="hi-IN"/>
              </w:rPr>
              <w:t>’apprendre à progresser par essais et erreurs.</w:t>
            </w:r>
            <w:r>
              <w:rPr>
                <w:rFonts w:eastAsia="SimSun" w:cs="Calibri"/>
                <w:iCs/>
                <w:color w:val="00000A"/>
                <w:kern w:val="16"/>
                <w:sz w:val="20"/>
                <w:szCs w:val="20"/>
                <w:lang w:eastAsia="zh-CN" w:bidi="hi-IN"/>
              </w:rPr>
              <w:t xml:space="preserve"> </w:t>
            </w:r>
            <w:r w:rsidRPr="00106108">
              <w:rPr>
                <w:rFonts w:eastAsia="SimSun" w:cs="Calibri"/>
                <w:iCs/>
                <w:color w:val="00000A"/>
                <w:kern w:val="16"/>
                <w:sz w:val="20"/>
                <w:szCs w:val="20"/>
                <w:lang w:eastAsia="zh-CN" w:bidi="hi-IN"/>
              </w:rPr>
              <w:t>Le volume des informations auxquelles sont soumis les élèves exige d'eux de</w:t>
            </w:r>
            <w:r w:rsidRPr="00812D75">
              <w:rPr>
                <w:rFonts w:eastAsia="SimSun" w:cs="Calibri"/>
                <w:iCs/>
                <w:color w:val="00000A"/>
                <w:kern w:val="16"/>
                <w:sz w:val="20"/>
                <w:szCs w:val="20"/>
                <w:lang w:eastAsia="zh-CN" w:bidi="hi-IN"/>
              </w:rPr>
              <w:t xml:space="preserve">s méthodes pour les rechercher et les exploiter judicieusement. </w:t>
            </w:r>
            <w:r w:rsidRPr="00087F8B">
              <w:rPr>
                <w:rFonts w:eastAsia="SimSun" w:cs="Calibri"/>
                <w:iCs/>
                <w:color w:val="00000A"/>
                <w:kern w:val="16"/>
                <w:sz w:val="20"/>
                <w:szCs w:val="20"/>
                <w:lang w:eastAsia="zh-CN" w:bidi="hi-IN"/>
              </w:rPr>
              <w:t>L'ensemble des disciplines</w:t>
            </w:r>
            <w:r w:rsidRPr="008A4FDC">
              <w:rPr>
                <w:rFonts w:eastAsia="SimSun" w:cs="Calibri"/>
                <w:iCs/>
                <w:color w:val="00000A"/>
                <w:kern w:val="16"/>
                <w:sz w:val="20"/>
                <w:szCs w:val="20"/>
                <w:lang w:eastAsia="zh-CN" w:bidi="hi-IN"/>
              </w:rPr>
              <w:t xml:space="preserve"> propose pour cela des outils</w:t>
            </w:r>
            <w:r w:rsidRPr="00BD6EE2">
              <w:rPr>
                <w:rFonts w:eastAsia="SimSun" w:cs="Calibri"/>
                <w:iCs/>
                <w:color w:val="00000A"/>
                <w:kern w:val="16"/>
                <w:sz w:val="20"/>
                <w:szCs w:val="20"/>
                <w:lang w:eastAsia="zh-CN" w:bidi="hi-IN"/>
              </w:rPr>
              <w:t xml:space="preserve">, et </w:t>
            </w:r>
            <w:r w:rsidRPr="00087F8B">
              <w:rPr>
                <w:rFonts w:eastAsia="SimSun" w:cs="Calibri"/>
                <w:iCs/>
                <w:color w:val="00000A"/>
                <w:kern w:val="16"/>
                <w:sz w:val="20"/>
                <w:szCs w:val="20"/>
                <w:lang w:eastAsia="zh-CN" w:bidi="hi-IN"/>
              </w:rPr>
              <w:t xml:space="preserve"> l'éducation aux médias et à l'information</w:t>
            </w:r>
            <w:r w:rsidRPr="008A4FDC">
              <w:rPr>
                <w:rFonts w:eastAsia="SimSun" w:cs="Calibri"/>
                <w:iCs/>
                <w:color w:val="00000A"/>
                <w:kern w:val="16"/>
                <w:sz w:val="20"/>
                <w:szCs w:val="20"/>
                <w:lang w:eastAsia="zh-CN" w:bidi="hi-IN"/>
              </w:rPr>
              <w:t xml:space="preserve"> apprend aussi la maitrise des environnements numériques de travail</w:t>
            </w:r>
            <w:r w:rsidRPr="00BD6EE2">
              <w:rPr>
                <w:rFonts w:eastAsia="SimSun" w:cs="Calibri"/>
                <w:iCs/>
                <w:color w:val="00000A"/>
                <w:kern w:val="16"/>
                <w:sz w:val="20"/>
                <w:szCs w:val="20"/>
                <w:lang w:eastAsia="zh-CN" w:bidi="hi-IN"/>
              </w:rPr>
              <w:t>.</w:t>
            </w:r>
            <w:r w:rsidRPr="00882999">
              <w:rPr>
                <w:rFonts w:eastAsia="SimSun" w:cs="Calibri"/>
                <w:iCs/>
                <w:color w:val="00000A"/>
                <w:kern w:val="16"/>
                <w:sz w:val="20"/>
                <w:szCs w:val="20"/>
                <w:lang w:eastAsia="zh-CN" w:bidi="hi-IN"/>
              </w:rPr>
              <w:t xml:space="preserve"> </w:t>
            </w:r>
          </w:p>
          <w:p w:rsidR="0069791B" w:rsidRPr="008A4FDC" w:rsidRDefault="0069791B" w:rsidP="002E7553">
            <w:pPr>
              <w:widowControl w:val="0"/>
              <w:spacing w:after="0" w:line="240" w:lineRule="auto"/>
              <w:jc w:val="both"/>
              <w:rPr>
                <w:rFonts w:eastAsia="SimSun" w:cs="Calibri"/>
                <w:kern w:val="16"/>
                <w:sz w:val="20"/>
                <w:szCs w:val="20"/>
                <w:lang w:eastAsia="zh-CN" w:bidi="hi-IN"/>
              </w:rPr>
            </w:pPr>
            <w:r w:rsidRPr="00812D75">
              <w:rPr>
                <w:rFonts w:eastAsia="SimSun" w:cs="Calibri"/>
                <w:kern w:val="16"/>
                <w:sz w:val="20"/>
                <w:szCs w:val="20"/>
                <w:lang w:eastAsia="zh-CN" w:bidi="hi-IN"/>
              </w:rPr>
              <w:t xml:space="preserve">La réalisation de projets, au sein des disciplines et entre elles à travers les </w:t>
            </w:r>
            <w:r w:rsidRPr="00087F8B">
              <w:rPr>
                <w:rFonts w:eastAsia="SimSun" w:cs="Calibri"/>
                <w:kern w:val="16"/>
                <w:sz w:val="20"/>
                <w:szCs w:val="20"/>
                <w:lang w:eastAsia="zh-CN" w:bidi="hi-IN"/>
              </w:rPr>
              <w:t>enseignements pratiques interdisciplinaires</w:t>
            </w:r>
            <w:r w:rsidRPr="008A4FDC">
              <w:rPr>
                <w:rFonts w:eastAsia="SimSun" w:cs="Calibri"/>
                <w:kern w:val="16"/>
                <w:sz w:val="20"/>
                <w:szCs w:val="20"/>
                <w:lang w:eastAsia="zh-CN" w:bidi="hi-IN"/>
              </w:rPr>
              <w:t xml:space="preserve"> ou le </w:t>
            </w:r>
            <w:r w:rsidRPr="00087F8B">
              <w:rPr>
                <w:rFonts w:eastAsia="SimSun" w:cs="Calibri"/>
                <w:kern w:val="16"/>
                <w:sz w:val="20"/>
                <w:szCs w:val="20"/>
                <w:lang w:eastAsia="zh-CN" w:bidi="hi-IN"/>
              </w:rPr>
              <w:t>parcours d’éducation artistique et culturelle</w:t>
            </w:r>
            <w:r w:rsidRPr="008A4FDC">
              <w:rPr>
                <w:rFonts w:eastAsia="SimSun" w:cs="Calibri"/>
                <w:kern w:val="16"/>
                <w:sz w:val="20"/>
                <w:szCs w:val="20"/>
                <w:lang w:eastAsia="zh-CN" w:bidi="hi-IN"/>
              </w:rPr>
              <w:t>, mobilise des ressources diverses.</w:t>
            </w:r>
          </w:p>
          <w:p w:rsidR="0069791B" w:rsidRPr="00BD6EE2" w:rsidRDefault="0069791B" w:rsidP="002E7553">
            <w:pPr>
              <w:widowControl w:val="0"/>
              <w:suppressAutoHyphens/>
              <w:spacing w:after="0" w:line="240" w:lineRule="auto"/>
              <w:jc w:val="both"/>
              <w:rPr>
                <w:rFonts w:eastAsia="SimSun" w:cs="Calibri"/>
                <w:kern w:val="16"/>
                <w:sz w:val="20"/>
                <w:szCs w:val="20"/>
                <w:lang w:eastAsia="zh-CN" w:bidi="hi-IN"/>
              </w:rPr>
            </w:pPr>
            <w:r w:rsidRPr="00BD6EE2">
              <w:rPr>
                <w:rFonts w:eastAsia="SimSun" w:cs="Calibri"/>
                <w:kern w:val="16"/>
                <w:sz w:val="20"/>
                <w:szCs w:val="20"/>
                <w:lang w:eastAsia="zh-CN" w:bidi="hi-IN"/>
              </w:rPr>
              <w:t xml:space="preserve">Les </w:t>
            </w:r>
            <w:r w:rsidRPr="00087F8B">
              <w:rPr>
                <w:rFonts w:eastAsia="SimSun" w:cs="Calibri"/>
                <w:kern w:val="16"/>
                <w:sz w:val="20"/>
                <w:szCs w:val="20"/>
                <w:lang w:eastAsia="zh-CN" w:bidi="hi-IN"/>
              </w:rPr>
              <w:t>projets artistiques</w:t>
            </w:r>
            <w:r w:rsidRPr="008A4FDC">
              <w:rPr>
                <w:rFonts w:eastAsia="SimSun" w:cs="Calibri"/>
                <w:kern w:val="16"/>
                <w:sz w:val="20"/>
                <w:szCs w:val="20"/>
                <w:lang w:eastAsia="zh-CN" w:bidi="hi-IN"/>
              </w:rPr>
              <w:t xml:space="preserve"> exigent notamment le recours à des ressources d’expression plastique ou musicales, documentaires et culturelles. Les </w:t>
            </w:r>
            <w:r w:rsidRPr="00087F8B">
              <w:rPr>
                <w:rFonts w:eastAsia="SimSun" w:cs="Calibri"/>
                <w:kern w:val="16"/>
                <w:sz w:val="20"/>
                <w:szCs w:val="20"/>
                <w:lang w:eastAsia="zh-CN" w:bidi="hi-IN"/>
              </w:rPr>
              <w:t>langues</w:t>
            </w:r>
            <w:r w:rsidRPr="008A4FDC">
              <w:rPr>
                <w:rFonts w:eastAsia="SimSun" w:cs="Calibri"/>
                <w:kern w:val="16"/>
                <w:sz w:val="20"/>
                <w:szCs w:val="20"/>
                <w:lang w:eastAsia="zh-CN" w:bidi="hi-IN"/>
              </w:rPr>
              <w:t xml:space="preserve"> peuvent contribuer, de manière méthodique et p</w:t>
            </w:r>
            <w:r w:rsidRPr="00BD6EE2">
              <w:rPr>
                <w:rFonts w:eastAsia="SimSun" w:cs="Calibri"/>
                <w:kern w:val="16"/>
                <w:sz w:val="20"/>
                <w:szCs w:val="20"/>
                <w:lang w:eastAsia="zh-CN" w:bidi="hi-IN"/>
              </w:rPr>
              <w:t>lanifiée, à des projets et des échanges où s’articulent écriture, lectures, recherches, communication avec des locuteurs étrangers</w:t>
            </w:r>
            <w:r>
              <w:rPr>
                <w:rFonts w:eastAsia="SimSun" w:cs="Calibri"/>
                <w:kern w:val="16"/>
                <w:sz w:val="20"/>
                <w:szCs w:val="20"/>
                <w:lang w:eastAsia="zh-CN" w:bidi="hi-IN"/>
              </w:rPr>
              <w:t xml:space="preserve"> ou régionaux</w:t>
            </w:r>
            <w:r w:rsidRPr="00BD6EE2">
              <w:rPr>
                <w:rFonts w:eastAsia="SimSun" w:cs="Calibri"/>
                <w:kern w:val="16"/>
                <w:sz w:val="20"/>
                <w:szCs w:val="20"/>
                <w:lang w:eastAsia="zh-CN" w:bidi="hi-IN"/>
              </w:rPr>
              <w:t>.</w:t>
            </w:r>
          </w:p>
          <w:p w:rsidR="0069791B" w:rsidRPr="00F369C1" w:rsidRDefault="0069791B" w:rsidP="002E7553">
            <w:pPr>
              <w:widowControl w:val="0"/>
              <w:spacing w:after="0" w:line="240" w:lineRule="auto"/>
              <w:jc w:val="both"/>
              <w:rPr>
                <w:rFonts w:eastAsia="SimSun" w:cs="Calibri"/>
                <w:kern w:val="16"/>
                <w:sz w:val="20"/>
                <w:szCs w:val="20"/>
                <w:lang w:eastAsia="zh-CN" w:bidi="hi-IN"/>
              </w:rPr>
            </w:pPr>
            <w:r w:rsidRPr="00882999">
              <w:rPr>
                <w:rFonts w:eastAsia="SimSun" w:cs="Calibri"/>
                <w:kern w:val="16"/>
                <w:sz w:val="20"/>
                <w:szCs w:val="20"/>
                <w:lang w:eastAsia="zh-CN" w:bidi="hi-IN"/>
              </w:rPr>
              <w:t>Ces projets développent des compétences de coopération, par exemple lorsqu'il s'agit de développer avec d’autres son corps o</w:t>
            </w:r>
            <w:r w:rsidRPr="00F369C1">
              <w:rPr>
                <w:rFonts w:eastAsia="SimSun" w:cs="Calibri"/>
                <w:kern w:val="16"/>
                <w:sz w:val="20"/>
                <w:szCs w:val="20"/>
                <w:lang w:eastAsia="zh-CN" w:bidi="hi-IN"/>
              </w:rPr>
              <w:t>u sa motricité, de concevoir pour un destinataire une activité multimédia ou de contribuer dans l'établissement à des publications respectueuses du droit et de l’éthique de l’information</w:t>
            </w:r>
            <w:r>
              <w:rPr>
                <w:rFonts w:eastAsia="SimSun" w:cs="Calibri"/>
                <w:kern w:val="16"/>
                <w:sz w:val="20"/>
                <w:szCs w:val="20"/>
                <w:lang w:eastAsia="zh-CN" w:bidi="hi-IN"/>
              </w:rPr>
              <w:t>.</w:t>
            </w:r>
          </w:p>
          <w:p w:rsidR="0069791B" w:rsidRPr="00BD6EE2" w:rsidRDefault="0069791B" w:rsidP="002E7553">
            <w:pPr>
              <w:widowControl w:val="0"/>
              <w:spacing w:after="0" w:line="240" w:lineRule="auto"/>
              <w:jc w:val="both"/>
              <w:rPr>
                <w:rFonts w:eastAsia="SimSun" w:cs="Calibri"/>
                <w:iCs/>
                <w:kern w:val="16"/>
                <w:sz w:val="20"/>
                <w:szCs w:val="20"/>
                <w:lang w:eastAsia="zh-CN" w:bidi="hi-IN"/>
              </w:rPr>
            </w:pPr>
            <w:r w:rsidRPr="00087F8B">
              <w:rPr>
                <w:rFonts w:eastAsia="SimSun" w:cs="Calibri"/>
                <w:iCs/>
                <w:kern w:val="16"/>
                <w:sz w:val="20"/>
                <w:szCs w:val="20"/>
                <w:lang w:eastAsia="zh-CN" w:bidi="hi-IN"/>
              </w:rPr>
              <w:t>L'éducation aux médias et à l'information</w:t>
            </w:r>
            <w:r w:rsidRPr="008A4FDC">
              <w:rPr>
                <w:rFonts w:eastAsia="SimSun" w:cs="Calibri"/>
                <w:iCs/>
                <w:kern w:val="16"/>
                <w:sz w:val="20"/>
                <w:szCs w:val="20"/>
                <w:lang w:eastAsia="zh-CN" w:bidi="hi-IN"/>
              </w:rPr>
              <w:t xml:space="preserve"> passe d'abord par l'acquisi</w:t>
            </w:r>
            <w:r w:rsidRPr="00BD6EE2">
              <w:rPr>
                <w:rFonts w:eastAsia="SimSun" w:cs="Calibri"/>
                <w:iCs/>
                <w:kern w:val="16"/>
                <w:sz w:val="20"/>
                <w:szCs w:val="20"/>
                <w:lang w:eastAsia="zh-CN" w:bidi="hi-IN"/>
              </w:rPr>
              <w:t>tion d'une méthode de recherche d’informations et de leur exploitation mise en œuvre dans les diverses disciplines.</w:t>
            </w:r>
          </w:p>
          <w:p w:rsidR="0069791B" w:rsidRPr="00882999" w:rsidRDefault="0069791B" w:rsidP="002E7553">
            <w:pPr>
              <w:widowControl w:val="0"/>
              <w:spacing w:after="0" w:line="240" w:lineRule="auto"/>
              <w:jc w:val="both"/>
              <w:rPr>
                <w:rFonts w:eastAsia="SimSun" w:cs="Calibri"/>
                <w:iCs/>
                <w:kern w:val="16"/>
                <w:sz w:val="20"/>
                <w:szCs w:val="20"/>
                <w:lang w:eastAsia="zh-CN" w:bidi="hi-IN"/>
              </w:rPr>
            </w:pPr>
            <w:r w:rsidRPr="00882999">
              <w:rPr>
                <w:rFonts w:eastAsia="SimSun" w:cs="Calibri"/>
                <w:iCs/>
                <w:kern w:val="16"/>
                <w:sz w:val="20"/>
                <w:szCs w:val="20"/>
                <w:lang w:eastAsia="zh-CN" w:bidi="hi-IN"/>
              </w:rPr>
              <w:t>Elle pousse à s'interroger sur la fiabilité, la pertinence d’une information, à distinguer les sources selon leur support.</w:t>
            </w:r>
          </w:p>
          <w:p w:rsidR="0069791B" w:rsidRPr="00106108" w:rsidRDefault="0069791B" w:rsidP="002E7553">
            <w:pPr>
              <w:widowControl w:val="0"/>
              <w:spacing w:after="0" w:line="240" w:lineRule="auto"/>
              <w:jc w:val="both"/>
              <w:rPr>
                <w:rFonts w:eastAsia="SimSun" w:cs="Calibri"/>
                <w:iCs/>
                <w:kern w:val="16"/>
                <w:sz w:val="20"/>
                <w:szCs w:val="20"/>
                <w:lang w:eastAsia="zh-CN" w:bidi="hi-IN"/>
              </w:rPr>
            </w:pPr>
            <w:r w:rsidRPr="00F369C1">
              <w:rPr>
                <w:rFonts w:eastAsia="SimSun" w:cs="Calibri"/>
                <w:iCs/>
                <w:kern w:val="16"/>
                <w:sz w:val="20"/>
                <w:szCs w:val="20"/>
                <w:lang w:eastAsia="zh-CN" w:bidi="hi-IN"/>
              </w:rPr>
              <w:t>Elle aide à explo</w:t>
            </w:r>
            <w:r w:rsidRPr="00106108">
              <w:rPr>
                <w:rFonts w:eastAsia="SimSun" w:cs="Calibri"/>
                <w:iCs/>
                <w:kern w:val="16"/>
                <w:sz w:val="20"/>
                <w:szCs w:val="20"/>
                <w:lang w:eastAsia="zh-CN" w:bidi="hi-IN"/>
              </w:rPr>
              <w:t>iter les outils, les modes d’organisation de l’information et les centres de ressources accessibles.</w:t>
            </w:r>
          </w:p>
          <w:p w:rsidR="0069791B" w:rsidRPr="00B9144B" w:rsidRDefault="0069791B" w:rsidP="002E7553">
            <w:pPr>
              <w:widowControl w:val="0"/>
              <w:spacing w:after="0" w:line="240" w:lineRule="auto"/>
              <w:jc w:val="both"/>
              <w:rPr>
                <w:rFonts w:eastAsia="SimSun" w:cs="Calibri"/>
                <w:kern w:val="16"/>
                <w:sz w:val="20"/>
                <w:szCs w:val="20"/>
                <w:lang w:eastAsia="zh-CN" w:bidi="hi-IN"/>
              </w:rPr>
            </w:pPr>
            <w:r w:rsidRPr="00087F8B">
              <w:rPr>
                <w:rFonts w:eastAsia="Arial" w:cs="Calibri"/>
                <w:color w:val="000000"/>
                <w:kern w:val="16"/>
                <w:sz w:val="20"/>
                <w:szCs w:val="20"/>
                <w:lang w:eastAsia="zh-CN" w:bidi="hi-IN"/>
              </w:rPr>
              <w:t>Sciences</w:t>
            </w:r>
            <w:r w:rsidRPr="008A4FDC">
              <w:rPr>
                <w:rFonts w:eastAsia="Arial" w:cs="Calibri"/>
                <w:color w:val="000000"/>
                <w:kern w:val="16"/>
                <w:sz w:val="20"/>
                <w:szCs w:val="20"/>
                <w:lang w:eastAsia="zh-CN" w:bidi="hi-IN"/>
              </w:rPr>
              <w:t xml:space="preserve"> et </w:t>
            </w:r>
            <w:r w:rsidRPr="00087F8B">
              <w:rPr>
                <w:rFonts w:eastAsia="Arial" w:cs="Calibri"/>
                <w:color w:val="000000"/>
                <w:kern w:val="16"/>
                <w:sz w:val="20"/>
                <w:szCs w:val="20"/>
                <w:lang w:eastAsia="zh-CN" w:bidi="hi-IN"/>
              </w:rPr>
              <w:t>technologie</w:t>
            </w:r>
            <w:r w:rsidRPr="008A4FDC">
              <w:rPr>
                <w:rFonts w:eastAsia="Arial" w:cs="Calibri"/>
                <w:color w:val="000000"/>
                <w:kern w:val="16"/>
                <w:sz w:val="20"/>
                <w:szCs w:val="20"/>
                <w:lang w:eastAsia="zh-CN" w:bidi="hi-IN"/>
              </w:rPr>
              <w:t xml:space="preserve"> contribuent de façon majeure à la maitrise des outils numériques.</w:t>
            </w:r>
            <w:r w:rsidRPr="00BD6EE2">
              <w:rPr>
                <w:rFonts w:eastAsia="Arial" w:cs="Calibri"/>
                <w:color w:val="00000A"/>
                <w:kern w:val="16"/>
                <w:sz w:val="20"/>
                <w:szCs w:val="20"/>
                <w:lang w:eastAsia="zh-CN" w:bidi="hi-IN"/>
              </w:rPr>
              <w:t xml:space="preserve"> Elles enseignent l'exploitation de bases de données, l'organisati</w:t>
            </w:r>
            <w:r w:rsidRPr="00882999">
              <w:rPr>
                <w:rFonts w:eastAsia="Arial" w:cs="Calibri"/>
                <w:color w:val="00000A"/>
                <w:kern w:val="16"/>
                <w:sz w:val="20"/>
                <w:szCs w:val="20"/>
                <w:lang w:eastAsia="zh-CN" w:bidi="hi-IN"/>
              </w:rPr>
              <w:t>on et le traitement de mesures, l’articulation d'aspects numériques et graphiques. Plus spécifiquement, elles permettent d'</w:t>
            </w:r>
            <w:r w:rsidRPr="00F369C1">
              <w:rPr>
                <w:rFonts w:eastAsia="SimSun" w:cs="Calibri"/>
                <w:color w:val="00000A"/>
                <w:kern w:val="16"/>
                <w:sz w:val="20"/>
                <w:szCs w:val="20"/>
                <w:lang w:eastAsia="zh-CN" w:bidi="hi-IN"/>
              </w:rPr>
              <w:t xml:space="preserve">analyser ou </w:t>
            </w:r>
            <w:r>
              <w:rPr>
                <w:rFonts w:eastAsia="SimSun" w:cs="Calibri"/>
                <w:color w:val="00000A"/>
                <w:kern w:val="16"/>
                <w:sz w:val="20"/>
                <w:szCs w:val="20"/>
                <w:lang w:eastAsia="zh-CN" w:bidi="hi-IN"/>
              </w:rPr>
              <w:t xml:space="preserve">de </w:t>
            </w:r>
            <w:r w:rsidRPr="00F369C1">
              <w:rPr>
                <w:rFonts w:eastAsia="SimSun" w:cs="Calibri"/>
                <w:color w:val="00000A"/>
                <w:kern w:val="16"/>
                <w:sz w:val="20"/>
                <w:szCs w:val="20"/>
                <w:lang w:eastAsia="zh-CN" w:bidi="hi-IN"/>
              </w:rPr>
              <w:t xml:space="preserve">simuler un phénomène naturel, de tester des conjectures, de </w:t>
            </w:r>
            <w:r w:rsidRPr="00106108">
              <w:rPr>
                <w:rFonts w:eastAsia="Arial" w:cs="Calibri"/>
                <w:color w:val="00000A"/>
                <w:kern w:val="16"/>
                <w:sz w:val="20"/>
                <w:szCs w:val="20"/>
                <w:lang w:eastAsia="zh-CN" w:bidi="hi-IN"/>
              </w:rPr>
              <w:t>collecter et mutualiser des informations de terrain ou de lab</w:t>
            </w:r>
            <w:r w:rsidRPr="00812D75">
              <w:rPr>
                <w:rFonts w:eastAsia="Arial" w:cs="Calibri"/>
                <w:color w:val="00000A"/>
                <w:kern w:val="16"/>
                <w:sz w:val="20"/>
                <w:szCs w:val="20"/>
                <w:lang w:eastAsia="zh-CN" w:bidi="hi-IN"/>
              </w:rPr>
              <w:t>oratoire, d'</w:t>
            </w:r>
            <w:r w:rsidRPr="00B9144B">
              <w:rPr>
                <w:rFonts w:eastAsia="SimSun" w:cs="Calibri"/>
                <w:color w:val="00000A"/>
                <w:kern w:val="16"/>
                <w:sz w:val="20"/>
                <w:szCs w:val="20"/>
                <w:lang w:eastAsia="zh-CN" w:bidi="hi-IN"/>
              </w:rPr>
              <w:t>analyser le niveau de technicité des objets et systèmes techniques, leurs environnements technologiques.</w:t>
            </w:r>
          </w:p>
          <w:p w:rsidR="0069791B" w:rsidRPr="00E6451E" w:rsidRDefault="0069791B" w:rsidP="002E7553">
            <w:pPr>
              <w:widowControl w:val="0"/>
              <w:tabs>
                <w:tab w:val="num" w:pos="57"/>
              </w:tabs>
              <w:suppressAutoHyphens/>
              <w:spacing w:after="0" w:line="240" w:lineRule="auto"/>
              <w:jc w:val="both"/>
              <w:rPr>
                <w:rFonts w:eastAsia="SimSun" w:cs="Calibri"/>
                <w:iCs/>
                <w:color w:val="00000A"/>
                <w:kern w:val="16"/>
                <w:sz w:val="20"/>
                <w:szCs w:val="20"/>
                <w:lang w:eastAsia="zh-CN" w:bidi="hi-IN"/>
              </w:rPr>
            </w:pPr>
            <w:r w:rsidRPr="00755A9E">
              <w:rPr>
                <w:rFonts w:eastAsia="SimSun" w:cs="Calibri"/>
                <w:kern w:val="16"/>
                <w:sz w:val="20"/>
                <w:szCs w:val="20"/>
                <w:lang w:eastAsia="zh-CN" w:bidi="hi-IN"/>
              </w:rPr>
              <w:t xml:space="preserve">D'autres disciplines participent à cette éducation, comme le </w:t>
            </w:r>
            <w:r w:rsidRPr="00087F8B">
              <w:rPr>
                <w:rFonts w:eastAsia="SimSun" w:cs="Calibri"/>
                <w:kern w:val="16"/>
                <w:sz w:val="20"/>
                <w:szCs w:val="20"/>
                <w:lang w:eastAsia="zh-CN" w:bidi="hi-IN"/>
              </w:rPr>
              <w:t>français</w:t>
            </w:r>
            <w:r w:rsidRPr="008A4FDC">
              <w:rPr>
                <w:rFonts w:eastAsia="SimSun" w:cs="Calibri"/>
                <w:kern w:val="16"/>
                <w:sz w:val="20"/>
                <w:szCs w:val="20"/>
                <w:lang w:eastAsia="zh-CN" w:bidi="hi-IN"/>
              </w:rPr>
              <w:t xml:space="preserve"> par son traitement de différentes sources d'information, numériques o</w:t>
            </w:r>
            <w:r w:rsidRPr="00BD6EE2">
              <w:rPr>
                <w:rFonts w:eastAsia="SimSun" w:cs="Calibri"/>
                <w:kern w:val="16"/>
                <w:sz w:val="20"/>
                <w:szCs w:val="20"/>
                <w:lang w:eastAsia="zh-CN" w:bidi="hi-IN"/>
              </w:rPr>
              <w:t xml:space="preserve">u non, les </w:t>
            </w:r>
            <w:r w:rsidRPr="00087F8B">
              <w:rPr>
                <w:rFonts w:eastAsia="SimSun" w:cs="Calibri"/>
                <w:kern w:val="16"/>
                <w:sz w:val="20"/>
                <w:szCs w:val="20"/>
                <w:lang w:eastAsia="zh-CN" w:bidi="hi-IN"/>
              </w:rPr>
              <w:t xml:space="preserve">arts plastiques </w:t>
            </w:r>
            <w:r w:rsidRPr="008A4FDC">
              <w:rPr>
                <w:rFonts w:eastAsia="SimSun" w:cs="Calibri"/>
                <w:kern w:val="16"/>
                <w:sz w:val="20"/>
                <w:szCs w:val="20"/>
                <w:lang w:eastAsia="zh-CN" w:bidi="hi-IN"/>
              </w:rPr>
              <w:t xml:space="preserve">par leur identification de la nature de différentes productions numériques artistiques dont ils expérimentent les incidences sur la conception des formes, </w:t>
            </w:r>
            <w:r w:rsidRPr="00087F8B">
              <w:rPr>
                <w:rFonts w:eastAsia="SimSun" w:cs="Calibri"/>
                <w:kern w:val="16"/>
                <w:sz w:val="20"/>
                <w:szCs w:val="20"/>
                <w:lang w:eastAsia="zh-CN" w:bidi="hi-IN"/>
              </w:rPr>
              <w:t>l'histoire et la géographie</w:t>
            </w:r>
            <w:r w:rsidRPr="008A4FDC">
              <w:rPr>
                <w:rFonts w:eastAsia="SimSun" w:cs="Calibri"/>
                <w:kern w:val="16"/>
                <w:sz w:val="20"/>
                <w:szCs w:val="20"/>
                <w:lang w:eastAsia="zh-CN" w:bidi="hi-IN"/>
              </w:rPr>
              <w:t xml:space="preserve"> par</w:t>
            </w:r>
            <w:r w:rsidRPr="00BD6EE2">
              <w:rPr>
                <w:rFonts w:eastAsia="SimSun" w:cs="Calibri"/>
                <w:kern w:val="16"/>
                <w:sz w:val="20"/>
                <w:szCs w:val="20"/>
                <w:lang w:eastAsia="zh-CN" w:bidi="hi-IN"/>
              </w:rPr>
              <w:t xml:space="preserve"> leur vocation à traiter les sou</w:t>
            </w:r>
            <w:r w:rsidRPr="00882999">
              <w:rPr>
                <w:rFonts w:eastAsia="SimSun" w:cs="Calibri"/>
                <w:kern w:val="16"/>
                <w:sz w:val="20"/>
                <w:szCs w:val="20"/>
                <w:lang w:eastAsia="zh-CN" w:bidi="hi-IN"/>
              </w:rPr>
              <w:t>rces ou</w:t>
            </w:r>
            <w:r w:rsidRPr="00F369C1">
              <w:rPr>
                <w:rFonts w:eastAsia="Arial" w:cs="Calibri"/>
                <w:color w:val="000000"/>
                <w:kern w:val="16"/>
                <w:sz w:val="20"/>
                <w:szCs w:val="20"/>
                <w:lang w:eastAsia="zh-CN" w:bidi="hi-IN"/>
              </w:rPr>
              <w:t xml:space="preserve"> à présenter, diffuser et créer des représentations cartographiées.</w:t>
            </w:r>
          </w:p>
        </w:tc>
      </w:tr>
    </w:tbl>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Pr="00E6451E" w:rsidRDefault="0069791B" w:rsidP="0069791B">
      <w:pPr>
        <w:pStyle w:val="Style1"/>
      </w:pPr>
    </w:p>
    <w:tbl>
      <w:tblPr>
        <w:tblW w:w="5000" w:type="pct"/>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tblPr>
      <w:tblGrid>
        <w:gridCol w:w="10370"/>
      </w:tblGrid>
      <w:tr w:rsidR="0069791B" w:rsidRPr="00E6451E" w:rsidTr="002E7553">
        <w:trPr>
          <w:trHeight w:val="61"/>
        </w:trPr>
        <w:tc>
          <w:tcPr>
            <w:tcW w:w="10370" w:type="dxa"/>
            <w:tcBorders>
              <w:top w:val="single" w:sz="2" w:space="0" w:color="000000"/>
              <w:left w:val="single" w:sz="2" w:space="0" w:color="000000"/>
              <w:bottom w:val="single" w:sz="4" w:space="0" w:color="auto"/>
              <w:right w:val="single" w:sz="2" w:space="0" w:color="000000"/>
            </w:tcBorders>
            <w:shd w:val="clear" w:color="auto" w:fill="B6DDE8"/>
          </w:tcPr>
          <w:p w:rsidR="0069791B" w:rsidRPr="00E6451E" w:rsidRDefault="0069791B" w:rsidP="002E7553">
            <w:pPr>
              <w:spacing w:after="0" w:line="240" w:lineRule="auto"/>
              <w:jc w:val="center"/>
              <w:rPr>
                <w:rFonts w:cs="Calibri"/>
                <w:b/>
                <w:color w:val="000000"/>
                <w:sz w:val="20"/>
                <w:szCs w:val="20"/>
                <w:shd w:val="clear" w:color="auto" w:fill="FEFEFE"/>
              </w:rPr>
            </w:pPr>
            <w:r w:rsidRPr="00E6451E">
              <w:rPr>
                <w:rFonts w:cs="Calibri"/>
                <w:b/>
                <w:sz w:val="20"/>
                <w:szCs w:val="20"/>
              </w:rPr>
              <w:t>Domaine 3. La formation de la personne et du citoyen</w:t>
            </w:r>
          </w:p>
        </w:tc>
      </w:tr>
      <w:tr w:rsidR="0069791B" w:rsidRPr="00E6451E" w:rsidTr="002E7553">
        <w:trPr>
          <w:trHeight w:val="765"/>
        </w:trPr>
        <w:tc>
          <w:tcPr>
            <w:tcW w:w="10370" w:type="dxa"/>
            <w:tcBorders>
              <w:top w:val="single" w:sz="4" w:space="0" w:color="auto"/>
              <w:left w:val="single" w:sz="4" w:space="0" w:color="auto"/>
              <w:bottom w:val="single" w:sz="4" w:space="0" w:color="auto"/>
              <w:right w:val="single" w:sz="4" w:space="0" w:color="auto"/>
            </w:tcBorders>
          </w:tcPr>
          <w:p w:rsidR="0069791B" w:rsidRPr="00882999" w:rsidRDefault="0069791B" w:rsidP="002E7553">
            <w:pPr>
              <w:widowControl w:val="0"/>
              <w:tabs>
                <w:tab w:val="num" w:pos="57"/>
              </w:tabs>
              <w:suppressAutoHyphens/>
              <w:spacing w:after="0" w:line="240" w:lineRule="auto"/>
              <w:jc w:val="both"/>
              <w:rPr>
                <w:rFonts w:eastAsia="SimSun" w:cs="Calibri"/>
                <w:kern w:val="16"/>
                <w:sz w:val="20"/>
                <w:szCs w:val="20"/>
                <w:lang w:eastAsia="zh-CN" w:bidi="hi-IN"/>
              </w:rPr>
            </w:pPr>
            <w:r w:rsidRPr="008F246B">
              <w:rPr>
                <w:rFonts w:eastAsia="SimSun" w:cs="Calibri"/>
                <w:kern w:val="16"/>
                <w:sz w:val="20"/>
                <w:szCs w:val="20"/>
                <w:lang w:eastAsia="zh-CN" w:bidi="hi-IN"/>
              </w:rPr>
              <w:lastRenderedPageBreak/>
              <w:t xml:space="preserve">La formation de la personne et du citoyen relève de tous les enseignements et de </w:t>
            </w:r>
            <w:r w:rsidRPr="00214218">
              <w:rPr>
                <w:rFonts w:eastAsia="SimSun" w:cs="Calibri"/>
                <w:kern w:val="16"/>
                <w:sz w:val="20"/>
                <w:szCs w:val="20"/>
                <w:lang w:eastAsia="zh-CN" w:bidi="hi-IN"/>
              </w:rPr>
              <w:t xml:space="preserve">l'enseignement moral et civique. Cette formation requiert une culture générale qui fournit les connaissances éclairant les choix et l'engagement éthique des personnes. Elle développe le sens critique, l'ouverture aux autres, le sens des responsabilités individuelles et collectives en mettant en jeu </w:t>
            </w:r>
            <w:r w:rsidRPr="002C6DD7">
              <w:rPr>
                <w:rFonts w:eastAsia="SimSun" w:cs="Calibri"/>
                <w:kern w:val="16"/>
                <w:sz w:val="20"/>
                <w:szCs w:val="20"/>
                <w:lang w:eastAsia="zh-CN" w:bidi="hi-IN"/>
              </w:rPr>
              <w:t>par le débat, par l'engagement et l'action les valeurs fondamentales inscrites dans la République et les diverses déclarations des droits. Elle engage donc tous les autres domaines du socle : la capacité à exprimer ses émotions et sa pensée, à justifier se</w:t>
            </w:r>
            <w:r w:rsidRPr="00D341CC">
              <w:rPr>
                <w:rFonts w:eastAsia="SimSun" w:cs="Calibri"/>
                <w:kern w:val="16"/>
                <w:sz w:val="20"/>
                <w:szCs w:val="20"/>
                <w:lang w:eastAsia="zh-CN" w:bidi="hi-IN"/>
              </w:rPr>
              <w:t xml:space="preserve">s choix, à s'insérer dans des controverses en respectant les autres ; la capacité à vivre et travailler dans un collectif et dans la société en général ; les connaissances scientifiques et techniques qui permettent d'accéder à la vérité et à la preuve, de </w:t>
            </w:r>
            <w:r w:rsidRPr="00BD6EE2">
              <w:rPr>
                <w:rFonts w:eastAsia="SimSun" w:cs="Calibri"/>
                <w:kern w:val="16"/>
                <w:sz w:val="20"/>
                <w:szCs w:val="20"/>
                <w:lang w:eastAsia="zh-CN" w:bidi="hi-IN"/>
              </w:rPr>
              <w:t>la différencier d'une simple opinion, de comprendre les enjeux éthiques des applications scientifiques et techniques ; le respect des règles et la possibilité de les modifier ; les savoirs littéraires et historiques indispensables à la compréhension du sen</w:t>
            </w:r>
            <w:r w:rsidRPr="00882999">
              <w:rPr>
                <w:rFonts w:eastAsia="SimSun" w:cs="Calibri"/>
                <w:kern w:val="16"/>
                <w:sz w:val="20"/>
                <w:szCs w:val="20"/>
                <w:lang w:eastAsia="zh-CN" w:bidi="hi-IN"/>
              </w:rPr>
              <w:t>s de la citoyenneté</w:t>
            </w:r>
            <w:r>
              <w:rPr>
                <w:rFonts w:eastAsia="SimSun" w:cs="Calibri"/>
                <w:kern w:val="16"/>
                <w:sz w:val="20"/>
                <w:szCs w:val="20"/>
                <w:lang w:eastAsia="zh-CN" w:bidi="hi-IN"/>
              </w:rPr>
              <w:t>,</w:t>
            </w:r>
            <w:r w:rsidRPr="00882999">
              <w:rPr>
                <w:rFonts w:eastAsia="SimSun" w:cs="Calibri"/>
                <w:kern w:val="16"/>
                <w:sz w:val="20"/>
                <w:szCs w:val="20"/>
                <w:lang w:eastAsia="zh-CN" w:bidi="hi-IN"/>
              </w:rPr>
              <w:t xml:space="preserve">  de la place de l'individu dans la société</w:t>
            </w:r>
            <w:r>
              <w:rPr>
                <w:rFonts w:eastAsia="SimSun" w:cs="Calibri"/>
                <w:kern w:val="16"/>
                <w:sz w:val="20"/>
                <w:szCs w:val="20"/>
                <w:lang w:eastAsia="zh-CN" w:bidi="hi-IN"/>
              </w:rPr>
              <w:t xml:space="preserve"> et du devoir de défense</w:t>
            </w:r>
            <w:r w:rsidRPr="00882999">
              <w:rPr>
                <w:rFonts w:eastAsia="SimSun" w:cs="Calibri"/>
                <w:kern w:val="16"/>
                <w:sz w:val="20"/>
                <w:szCs w:val="20"/>
                <w:lang w:eastAsia="zh-CN" w:bidi="hi-IN"/>
              </w:rPr>
              <w:t xml:space="preserve"> </w:t>
            </w:r>
          </w:p>
          <w:p w:rsidR="0069791B" w:rsidRPr="00F369C1" w:rsidRDefault="0069791B" w:rsidP="002E7553">
            <w:pPr>
              <w:widowControl w:val="0"/>
              <w:suppressAutoHyphens/>
              <w:spacing w:after="0" w:line="240" w:lineRule="auto"/>
              <w:jc w:val="both"/>
              <w:rPr>
                <w:rFonts w:cs="Calibri"/>
                <w:color w:val="000000"/>
                <w:sz w:val="20"/>
                <w:szCs w:val="20"/>
                <w:shd w:val="clear" w:color="auto" w:fill="FEFEFE"/>
              </w:rPr>
            </w:pPr>
          </w:p>
          <w:p w:rsidR="0069791B" w:rsidRDefault="0069791B" w:rsidP="002E7553">
            <w:pPr>
              <w:widowControl w:val="0"/>
              <w:suppressAutoHyphens/>
              <w:spacing w:after="0" w:line="240" w:lineRule="auto"/>
              <w:jc w:val="both"/>
              <w:rPr>
                <w:rFonts w:cs="Calibri"/>
                <w:color w:val="000000"/>
                <w:sz w:val="20"/>
                <w:szCs w:val="20"/>
                <w:shd w:val="clear" w:color="auto" w:fill="FEFEFE"/>
              </w:rPr>
            </w:pPr>
            <w:r w:rsidRPr="00D341CC">
              <w:rPr>
                <w:rFonts w:cs="Calibri"/>
                <w:color w:val="000000"/>
                <w:sz w:val="20"/>
                <w:szCs w:val="20"/>
                <w:shd w:val="clear" w:color="auto" w:fill="FEFEFE"/>
              </w:rPr>
              <w:t xml:space="preserve">Les </w:t>
            </w:r>
            <w:r w:rsidRPr="00087F8B">
              <w:rPr>
                <w:rFonts w:cs="Calibri"/>
                <w:color w:val="000000"/>
                <w:sz w:val="20"/>
                <w:szCs w:val="20"/>
                <w:shd w:val="clear" w:color="auto" w:fill="FEFEFE"/>
              </w:rPr>
              <w:t>disciplines artistiques</w:t>
            </w:r>
            <w:r w:rsidRPr="008F246B">
              <w:rPr>
                <w:rFonts w:cs="Calibri"/>
                <w:color w:val="000000"/>
                <w:sz w:val="20"/>
                <w:szCs w:val="20"/>
                <w:shd w:val="clear" w:color="auto" w:fill="FEFEFE"/>
              </w:rPr>
              <w:t xml:space="preserve"> développent par excellence la sensibilité, mais elles habituent aussi à respecter le gout des autres, à se situer au</w:t>
            </w:r>
            <w:r w:rsidRPr="00214218">
              <w:rPr>
                <w:rFonts w:cs="Calibri"/>
                <w:color w:val="000000"/>
                <w:sz w:val="20"/>
                <w:szCs w:val="20"/>
                <w:shd w:val="clear" w:color="auto" w:fill="FEFEFE"/>
              </w:rPr>
              <w:t xml:space="preserve">-delà des modes et des </w:t>
            </w:r>
            <w:r w:rsidRPr="002C6DD7">
              <w:rPr>
                <w:rFonts w:cs="Calibri"/>
                <w:i/>
                <w:iCs/>
                <w:color w:val="000000"/>
                <w:sz w:val="20"/>
                <w:szCs w:val="20"/>
                <w:shd w:val="clear" w:color="auto" w:fill="FEFEFE"/>
              </w:rPr>
              <w:t>a priori</w:t>
            </w:r>
            <w:r w:rsidRPr="002C6DD7">
              <w:rPr>
                <w:rFonts w:cs="Calibri"/>
                <w:color w:val="000000"/>
                <w:sz w:val="20"/>
                <w:szCs w:val="20"/>
                <w:shd w:val="clear" w:color="auto" w:fill="FEFEFE"/>
              </w:rPr>
              <w:t xml:space="preserve">. </w:t>
            </w:r>
          </w:p>
          <w:p w:rsidR="0069791B" w:rsidRPr="008F246B" w:rsidRDefault="0069791B" w:rsidP="002E7553">
            <w:pPr>
              <w:widowControl w:val="0"/>
              <w:suppressAutoHyphens/>
              <w:spacing w:after="0" w:line="240" w:lineRule="auto"/>
              <w:jc w:val="both"/>
              <w:rPr>
                <w:rFonts w:cs="Calibri"/>
                <w:color w:val="000000"/>
                <w:sz w:val="20"/>
                <w:szCs w:val="20"/>
                <w:shd w:val="clear" w:color="auto" w:fill="FEFEFE"/>
              </w:rPr>
            </w:pPr>
            <w:r w:rsidRPr="00214218">
              <w:rPr>
                <w:rFonts w:cs="Calibri"/>
                <w:color w:val="000000"/>
                <w:sz w:val="20"/>
                <w:szCs w:val="20"/>
                <w:shd w:val="clear" w:color="auto" w:fill="FEFEFE"/>
              </w:rPr>
              <w:t xml:space="preserve">Par la nature des échanges argumentés qu'ils inspirent avec d'autres points de vue, des enseignements comme le </w:t>
            </w:r>
            <w:r w:rsidRPr="00087F8B">
              <w:rPr>
                <w:rFonts w:cs="Calibri"/>
                <w:color w:val="000000"/>
                <w:sz w:val="20"/>
                <w:szCs w:val="20"/>
                <w:shd w:val="clear" w:color="auto" w:fill="FEFEFE"/>
              </w:rPr>
              <w:t>français</w:t>
            </w:r>
            <w:r w:rsidRPr="008F246B">
              <w:rPr>
                <w:rFonts w:cs="Calibri"/>
                <w:color w:val="000000"/>
                <w:sz w:val="20"/>
                <w:szCs w:val="20"/>
                <w:shd w:val="clear" w:color="auto" w:fill="FEFEFE"/>
              </w:rPr>
              <w:t xml:space="preserve">, </w:t>
            </w:r>
            <w:r w:rsidRPr="00087F8B">
              <w:rPr>
                <w:rFonts w:cs="Calibri"/>
                <w:color w:val="000000"/>
                <w:sz w:val="20"/>
                <w:szCs w:val="20"/>
                <w:shd w:val="clear" w:color="auto" w:fill="FEFEFE"/>
              </w:rPr>
              <w:t>l'histoire des arts</w:t>
            </w:r>
            <w:r w:rsidRPr="008F246B">
              <w:rPr>
                <w:rFonts w:cs="Calibri"/>
                <w:color w:val="000000"/>
                <w:sz w:val="20"/>
                <w:szCs w:val="20"/>
                <w:shd w:val="clear" w:color="auto" w:fill="FEFEFE"/>
              </w:rPr>
              <w:t xml:space="preserve"> ou l'histoire et la géographie développent le vocabulaire des émotions et du jugement, la sensibilité et la pensée, concernant notamment les questions socialement vives et l'actualité.</w:t>
            </w:r>
          </w:p>
          <w:p w:rsidR="0069791B" w:rsidRPr="008F246B" w:rsidRDefault="0069791B" w:rsidP="002E7553">
            <w:pPr>
              <w:widowControl w:val="0"/>
              <w:suppressAutoHyphens/>
              <w:spacing w:after="0" w:line="240" w:lineRule="auto"/>
              <w:jc w:val="both"/>
              <w:rPr>
                <w:rFonts w:cs="Calibri"/>
                <w:color w:val="000000"/>
                <w:sz w:val="20"/>
                <w:szCs w:val="20"/>
                <w:shd w:val="clear" w:color="auto" w:fill="FEFEFE"/>
              </w:rPr>
            </w:pPr>
            <w:r w:rsidRPr="00087F8B">
              <w:rPr>
                <w:rFonts w:cs="Calibri"/>
                <w:color w:val="000000"/>
                <w:sz w:val="20"/>
                <w:szCs w:val="20"/>
                <w:shd w:val="clear" w:color="auto" w:fill="FEFEFE"/>
              </w:rPr>
              <w:t>Toutes les disciplines</w:t>
            </w:r>
            <w:r w:rsidRPr="008F246B">
              <w:rPr>
                <w:rFonts w:cs="Calibri"/>
                <w:color w:val="000000"/>
                <w:sz w:val="20"/>
                <w:szCs w:val="20"/>
                <w:shd w:val="clear" w:color="auto" w:fill="FEFEFE"/>
              </w:rPr>
              <w:t xml:space="preserve"> et notamment les </w:t>
            </w:r>
            <w:r w:rsidRPr="00087F8B">
              <w:rPr>
                <w:rFonts w:cs="Calibri"/>
                <w:color w:val="000000"/>
                <w:sz w:val="20"/>
                <w:szCs w:val="20"/>
                <w:shd w:val="clear" w:color="auto" w:fill="FEFEFE"/>
              </w:rPr>
              <w:t>sciences de la vie et de la Terre</w:t>
            </w:r>
            <w:r w:rsidRPr="008F246B">
              <w:rPr>
                <w:rFonts w:cs="Calibri"/>
                <w:color w:val="000000"/>
                <w:sz w:val="20"/>
                <w:szCs w:val="20"/>
                <w:shd w:val="clear" w:color="auto" w:fill="FEFEFE"/>
              </w:rPr>
              <w:t xml:space="preserve">, </w:t>
            </w:r>
            <w:r w:rsidRPr="00087F8B">
              <w:rPr>
                <w:rFonts w:cs="Calibri"/>
                <w:color w:val="000000"/>
                <w:sz w:val="20"/>
                <w:szCs w:val="20"/>
                <w:shd w:val="clear" w:color="auto" w:fill="FEFEFE"/>
              </w:rPr>
              <w:t>l'enseignement moral et civique</w:t>
            </w:r>
            <w:r w:rsidRPr="008F246B">
              <w:rPr>
                <w:rFonts w:cs="Calibri"/>
                <w:color w:val="000000"/>
                <w:sz w:val="20"/>
                <w:szCs w:val="20"/>
                <w:shd w:val="clear" w:color="auto" w:fill="FEFEFE"/>
              </w:rPr>
              <w:t xml:space="preserve"> et les divers moments de la vie scolaire contribuent au respect des autres, au souci d'autrui dans les usages du langage, et à la lutte contre toutes les formes de discrimination. Les </w:t>
            </w:r>
            <w:r w:rsidRPr="00087F8B">
              <w:rPr>
                <w:rFonts w:cs="Calibri"/>
                <w:color w:val="000000"/>
                <w:sz w:val="20"/>
                <w:szCs w:val="20"/>
                <w:shd w:val="clear" w:color="auto" w:fill="FEFEFE"/>
              </w:rPr>
              <w:t>langues vivantes étrangères et régionales</w:t>
            </w:r>
            <w:r w:rsidRPr="008F246B">
              <w:rPr>
                <w:rFonts w:cs="Calibri"/>
                <w:color w:val="000000"/>
                <w:sz w:val="20"/>
                <w:szCs w:val="20"/>
                <w:shd w:val="clear" w:color="auto" w:fill="FEFEFE"/>
              </w:rPr>
              <w:t xml:space="preserve"> ouvrent au respect et au dialogue des cultures </w:t>
            </w:r>
            <w:r w:rsidRPr="004B0530">
              <w:rPr>
                <w:rFonts w:cs="Calibri"/>
                <w:color w:val="000000"/>
                <w:sz w:val="20"/>
                <w:szCs w:val="20"/>
                <w:shd w:val="clear" w:color="auto" w:fill="FEFEFE"/>
              </w:rPr>
              <w:t>et préparent à la mobilité</w:t>
            </w:r>
            <w:r w:rsidRPr="008F246B">
              <w:rPr>
                <w:rFonts w:cs="Calibri"/>
                <w:color w:val="000000"/>
                <w:sz w:val="20"/>
                <w:szCs w:val="20"/>
                <w:shd w:val="clear" w:color="auto" w:fill="FEFEFE"/>
              </w:rPr>
              <w:t>.</w:t>
            </w:r>
          </w:p>
          <w:p w:rsidR="0069791B" w:rsidRPr="00214218" w:rsidRDefault="0069791B" w:rsidP="002E7553">
            <w:pPr>
              <w:widowControl w:val="0"/>
              <w:suppressAutoHyphens/>
              <w:spacing w:after="0" w:line="240" w:lineRule="auto"/>
              <w:jc w:val="both"/>
              <w:rPr>
                <w:rFonts w:cs="Calibri"/>
                <w:color w:val="000000"/>
                <w:sz w:val="20"/>
                <w:szCs w:val="20"/>
              </w:rPr>
            </w:pPr>
            <w:r w:rsidRPr="00214218">
              <w:rPr>
                <w:rFonts w:cs="Calibri"/>
                <w:color w:val="000000"/>
                <w:sz w:val="20"/>
                <w:szCs w:val="20"/>
                <w:shd w:val="clear" w:color="auto" w:fill="FEFEFE"/>
              </w:rPr>
              <w:t>La formation de la personne et du citoyen suppose une connaissance et une compréhension des règles de droit qui prévalent en société. Par des études de cas concrets, </w:t>
            </w:r>
            <w:r w:rsidRPr="00087F8B">
              <w:rPr>
                <w:rFonts w:cs="Calibri"/>
                <w:color w:val="000000"/>
                <w:sz w:val="20"/>
                <w:szCs w:val="20"/>
                <w:shd w:val="clear" w:color="auto" w:fill="FEFEFE"/>
              </w:rPr>
              <w:t>l'histoire</w:t>
            </w:r>
            <w:r w:rsidRPr="008F246B">
              <w:rPr>
                <w:rFonts w:cs="Calibri"/>
                <w:color w:val="000000"/>
                <w:sz w:val="20"/>
                <w:szCs w:val="20"/>
                <w:shd w:val="clear" w:color="auto" w:fill="FEFEFE"/>
              </w:rPr>
              <w:t xml:space="preserve">, la </w:t>
            </w:r>
            <w:r w:rsidRPr="00087F8B">
              <w:rPr>
                <w:rFonts w:cs="Calibri"/>
                <w:color w:val="000000"/>
                <w:sz w:val="20"/>
                <w:szCs w:val="20"/>
                <w:shd w:val="clear" w:color="auto" w:fill="FEFEFE"/>
              </w:rPr>
              <w:t>géographie</w:t>
            </w:r>
            <w:r w:rsidRPr="008F246B">
              <w:rPr>
                <w:rFonts w:cs="Calibri"/>
                <w:color w:val="000000"/>
                <w:sz w:val="20"/>
                <w:szCs w:val="20"/>
                <w:shd w:val="clear" w:color="auto" w:fill="FEFEFE"/>
              </w:rPr>
              <w:t xml:space="preserve"> et </w:t>
            </w:r>
            <w:r w:rsidRPr="00087F8B">
              <w:rPr>
                <w:rFonts w:cs="Calibri"/>
                <w:color w:val="000000"/>
                <w:sz w:val="20"/>
                <w:szCs w:val="20"/>
                <w:shd w:val="clear" w:color="auto" w:fill="FEFEFE"/>
              </w:rPr>
              <w:t>l'enseignement moral et civique</w:t>
            </w:r>
            <w:r w:rsidRPr="008F246B">
              <w:rPr>
                <w:rFonts w:cs="Calibri"/>
                <w:color w:val="000000"/>
                <w:sz w:val="20"/>
                <w:szCs w:val="20"/>
                <w:shd w:val="clear" w:color="auto" w:fill="FEFEFE"/>
              </w:rPr>
              <w:t xml:space="preserve"> habituent à s'approprier les grands principes de la justice et les règles du fonctionnement social, à distinguer ce qui est objectif de ce qui est subjectif. </w:t>
            </w:r>
            <w:r w:rsidRPr="00087F8B">
              <w:rPr>
                <w:rFonts w:cs="Calibri"/>
                <w:color w:val="000000"/>
                <w:sz w:val="20"/>
                <w:szCs w:val="20"/>
                <w:shd w:val="clear" w:color="auto" w:fill="FEFEFE"/>
              </w:rPr>
              <w:t>L'éducation aux médias et à l’information</w:t>
            </w:r>
            <w:r w:rsidRPr="008F246B">
              <w:rPr>
                <w:rFonts w:cs="Calibri"/>
                <w:color w:val="000000"/>
                <w:sz w:val="20"/>
                <w:szCs w:val="20"/>
                <w:shd w:val="clear" w:color="auto" w:fill="FEFEFE"/>
              </w:rPr>
              <w:t xml:space="preserve"> initie à des notions comme celles d'identité et de trace numériques dont la maitrise sous-tend des pratiques responsables d'information et de communication. </w:t>
            </w:r>
          </w:p>
          <w:p w:rsidR="0069791B" w:rsidRPr="002C6DD7" w:rsidRDefault="0069791B" w:rsidP="002E7553">
            <w:pPr>
              <w:widowControl w:val="0"/>
              <w:suppressAutoHyphens/>
              <w:spacing w:after="0" w:line="240" w:lineRule="auto"/>
              <w:jc w:val="both"/>
              <w:rPr>
                <w:rFonts w:cs="Calibri"/>
                <w:color w:val="000000"/>
                <w:sz w:val="20"/>
                <w:szCs w:val="20"/>
                <w:shd w:val="clear" w:color="auto" w:fill="FEFEFE"/>
              </w:rPr>
            </w:pPr>
            <w:r w:rsidRPr="00087F8B">
              <w:rPr>
                <w:rFonts w:cs="Calibri"/>
                <w:color w:val="000000"/>
                <w:sz w:val="20"/>
                <w:szCs w:val="20"/>
                <w:shd w:val="clear" w:color="auto" w:fill="FEFEFE"/>
              </w:rPr>
              <w:t>L'enseignement moral et civique</w:t>
            </w:r>
            <w:r w:rsidRPr="008F246B">
              <w:rPr>
                <w:rFonts w:cs="Calibri"/>
                <w:color w:val="000000"/>
                <w:sz w:val="20"/>
                <w:szCs w:val="20"/>
                <w:shd w:val="clear" w:color="auto" w:fill="FEFEFE"/>
              </w:rPr>
              <w:t xml:space="preserve"> initie aux grands principes démocratiques et aux valeur</w:t>
            </w:r>
            <w:r w:rsidRPr="00214218">
              <w:rPr>
                <w:rFonts w:cs="Calibri"/>
                <w:color w:val="000000"/>
                <w:sz w:val="20"/>
                <w:szCs w:val="20"/>
                <w:shd w:val="clear" w:color="auto" w:fill="FEFEFE"/>
              </w:rPr>
              <w:t>s portées par les déclarations des droits de</w:t>
            </w:r>
            <w:r w:rsidRPr="002C6DD7">
              <w:rPr>
                <w:rFonts w:cs="Calibri"/>
                <w:color w:val="000000"/>
                <w:sz w:val="20"/>
                <w:szCs w:val="20"/>
                <w:shd w:val="clear" w:color="auto" w:fill="FEFEFE"/>
              </w:rPr>
              <w:t xml:space="preserve"> l'homme.</w:t>
            </w:r>
          </w:p>
          <w:p w:rsidR="0069791B" w:rsidRPr="00D341CC" w:rsidRDefault="0069791B" w:rsidP="002E7553">
            <w:pPr>
              <w:widowControl w:val="0"/>
              <w:suppressAutoHyphens/>
              <w:spacing w:after="0" w:line="240" w:lineRule="auto"/>
              <w:jc w:val="both"/>
              <w:rPr>
                <w:rFonts w:cs="Calibri"/>
                <w:color w:val="000000"/>
                <w:sz w:val="20"/>
                <w:szCs w:val="20"/>
                <w:lang w:eastAsia="zh-CN" w:bidi="hi-IN"/>
              </w:rPr>
            </w:pPr>
            <w:r w:rsidRPr="002C6DD7">
              <w:rPr>
                <w:rFonts w:cs="Calibri"/>
                <w:color w:val="000000"/>
                <w:sz w:val="20"/>
                <w:szCs w:val="20"/>
                <w:shd w:val="clear" w:color="auto" w:fill="FEFEFE"/>
              </w:rPr>
              <w:t xml:space="preserve">Ces règles concernent aussi les pratiques et la vie dans l'établissement, comme dans les </w:t>
            </w:r>
            <w:r w:rsidRPr="00087F8B">
              <w:rPr>
                <w:rFonts w:cs="Calibri"/>
                <w:color w:val="000000"/>
                <w:sz w:val="20"/>
                <w:szCs w:val="20"/>
                <w:shd w:val="clear" w:color="auto" w:fill="FEFEFE"/>
              </w:rPr>
              <w:t>activités physiques, sportives et artistiques</w:t>
            </w:r>
            <w:r w:rsidRPr="008F246B">
              <w:rPr>
                <w:rFonts w:cs="Calibri"/>
                <w:color w:val="000000"/>
                <w:sz w:val="20"/>
                <w:szCs w:val="20"/>
                <w:shd w:val="clear" w:color="auto" w:fill="FEFEFE"/>
              </w:rPr>
              <w:t> : comprendre qu'elles sont source d’inventions techniques, de liber</w:t>
            </w:r>
            <w:r w:rsidRPr="00214218">
              <w:rPr>
                <w:rFonts w:cs="Calibri"/>
                <w:color w:val="000000"/>
                <w:sz w:val="20"/>
                <w:szCs w:val="20"/>
                <w:shd w:val="clear" w:color="auto" w:fill="FEFEFE"/>
              </w:rPr>
              <w:t>té, de sécurité permet d’établir des rapport</w:t>
            </w:r>
            <w:r w:rsidRPr="002C6DD7">
              <w:rPr>
                <w:rFonts w:cs="Calibri"/>
                <w:color w:val="000000"/>
                <w:sz w:val="20"/>
                <w:szCs w:val="20"/>
                <w:shd w:val="clear" w:color="auto" w:fill="FEFEFE"/>
              </w:rPr>
              <w:t>s positifs aux autres, en particulier avec les camarades de l’autre sexe. La vie scolaire est également un moment privilégié pour apprendre à respecter les règles de vie collective, connaitre ses droits et ses devoirs.</w:t>
            </w:r>
          </w:p>
          <w:p w:rsidR="0069791B" w:rsidRPr="002C6DD7" w:rsidRDefault="0069791B" w:rsidP="002E7553">
            <w:pPr>
              <w:pStyle w:val="Contenudetableau"/>
              <w:spacing w:after="0" w:line="240" w:lineRule="auto"/>
              <w:jc w:val="both"/>
              <w:rPr>
                <w:rFonts w:ascii="Calibri" w:hAnsi="Calibri" w:cs="Calibri"/>
                <w:color w:val="000000"/>
                <w:sz w:val="20"/>
                <w:szCs w:val="20"/>
              </w:rPr>
            </w:pPr>
            <w:r w:rsidRPr="00D341CC">
              <w:rPr>
                <w:rFonts w:ascii="Calibri" w:hAnsi="Calibri" w:cs="Calibri"/>
                <w:color w:val="000000"/>
                <w:sz w:val="20"/>
                <w:szCs w:val="20"/>
              </w:rPr>
              <w:t xml:space="preserve">Développer le jugement est un des buts privilégiés du cycle 4. </w:t>
            </w:r>
            <w:r w:rsidRPr="00087F8B">
              <w:rPr>
                <w:rFonts w:ascii="Calibri" w:hAnsi="Calibri" w:cs="Calibri"/>
                <w:color w:val="000000"/>
                <w:sz w:val="20"/>
                <w:szCs w:val="20"/>
              </w:rPr>
              <w:t>Chaque discipline</w:t>
            </w:r>
            <w:r w:rsidRPr="008F246B">
              <w:rPr>
                <w:rFonts w:ascii="Calibri" w:hAnsi="Calibri" w:cs="Calibri"/>
                <w:color w:val="000000"/>
                <w:sz w:val="20"/>
                <w:szCs w:val="20"/>
              </w:rPr>
              <w:t xml:space="preserve"> y concourt à sa manière en enseignant l’évaluation critique de l'information et des sources d'un objet médiatique, en apprenant à élaborer des codes pour évaluer une ac</w:t>
            </w:r>
            <w:r w:rsidRPr="00214218">
              <w:rPr>
                <w:rFonts w:ascii="Calibri" w:hAnsi="Calibri" w:cs="Calibri"/>
                <w:color w:val="000000"/>
                <w:sz w:val="20"/>
                <w:szCs w:val="20"/>
              </w:rPr>
              <w:t xml:space="preserve">tivité physique, à analyser une information </w:t>
            </w:r>
            <w:r w:rsidRPr="002C6DD7">
              <w:rPr>
                <w:rFonts w:ascii="Calibri" w:hAnsi="Calibri" w:cs="Calibri"/>
                <w:color w:val="000000"/>
                <w:sz w:val="20"/>
                <w:szCs w:val="20"/>
              </w:rPr>
              <w:t>chiffrée, ou encore en formant aux critères du jugement de gout.</w:t>
            </w:r>
          </w:p>
          <w:p w:rsidR="0069791B" w:rsidRPr="008F246B" w:rsidRDefault="0069791B" w:rsidP="002E7553">
            <w:pPr>
              <w:pStyle w:val="Contenudetableau"/>
              <w:spacing w:after="0" w:line="240" w:lineRule="auto"/>
              <w:jc w:val="both"/>
              <w:rPr>
                <w:rFonts w:ascii="Calibri" w:hAnsi="Calibri" w:cs="Calibri"/>
                <w:color w:val="000000"/>
                <w:sz w:val="20"/>
                <w:szCs w:val="20"/>
              </w:rPr>
            </w:pPr>
            <w:r w:rsidRPr="00087F8B">
              <w:rPr>
                <w:rFonts w:ascii="Calibri" w:hAnsi="Calibri" w:cs="Calibri"/>
                <w:color w:val="000000"/>
                <w:sz w:val="20"/>
                <w:szCs w:val="20"/>
              </w:rPr>
              <w:t>Toutes les disciplines</w:t>
            </w:r>
            <w:r w:rsidRPr="008F246B">
              <w:rPr>
                <w:rFonts w:ascii="Calibri" w:hAnsi="Calibri" w:cs="Calibri"/>
                <w:color w:val="000000"/>
                <w:sz w:val="20"/>
                <w:szCs w:val="20"/>
              </w:rPr>
              <w:t xml:space="preserve"> visent à étayer et élargir les </w:t>
            </w:r>
            <w:r w:rsidRPr="00214218">
              <w:rPr>
                <w:rFonts w:ascii="Calibri" w:hAnsi="Calibri" w:cs="Calibri"/>
                <w:color w:val="000000"/>
                <w:sz w:val="20"/>
                <w:szCs w:val="20"/>
              </w:rPr>
              <w:t xml:space="preserve">modes de </w:t>
            </w:r>
            <w:r w:rsidRPr="002C6DD7">
              <w:rPr>
                <w:rFonts w:ascii="Calibri" w:hAnsi="Calibri" w:cs="Calibri"/>
                <w:color w:val="000000"/>
                <w:sz w:val="20"/>
                <w:szCs w:val="20"/>
              </w:rPr>
              <w:t>raisonnement et les démonstrations. Ainsi</w:t>
            </w:r>
            <w:r>
              <w:rPr>
                <w:rFonts w:ascii="Calibri" w:hAnsi="Calibri" w:cs="Calibri"/>
                <w:color w:val="000000"/>
                <w:sz w:val="20"/>
                <w:szCs w:val="20"/>
              </w:rPr>
              <w:t>,</w:t>
            </w:r>
            <w:r w:rsidRPr="002C6DD7">
              <w:rPr>
                <w:rFonts w:ascii="Calibri" w:hAnsi="Calibri" w:cs="Calibri"/>
                <w:color w:val="000000"/>
                <w:sz w:val="20"/>
                <w:szCs w:val="20"/>
              </w:rPr>
              <w:t xml:space="preserve"> les </w:t>
            </w:r>
            <w:r w:rsidRPr="00087F8B">
              <w:rPr>
                <w:rFonts w:ascii="Calibri" w:hAnsi="Calibri" w:cs="Calibri"/>
                <w:color w:val="000000"/>
                <w:sz w:val="20"/>
                <w:szCs w:val="20"/>
              </w:rPr>
              <w:t>langues vivantes étrangères et régionales</w:t>
            </w:r>
            <w:r w:rsidRPr="008F246B">
              <w:rPr>
                <w:rFonts w:ascii="Calibri" w:hAnsi="Calibri" w:cs="Calibri"/>
                <w:color w:val="000000"/>
                <w:sz w:val="20"/>
                <w:szCs w:val="20"/>
              </w:rPr>
              <w:t xml:space="preserve"> introduisent à d'autres po</w:t>
            </w:r>
            <w:r w:rsidRPr="00214218">
              <w:rPr>
                <w:rFonts w:ascii="Calibri" w:hAnsi="Calibri" w:cs="Calibri"/>
                <w:color w:val="000000"/>
                <w:sz w:val="20"/>
                <w:szCs w:val="20"/>
              </w:rPr>
              <w:t>ints de vue e</w:t>
            </w:r>
            <w:r w:rsidRPr="002C6DD7">
              <w:rPr>
                <w:rFonts w:ascii="Calibri" w:hAnsi="Calibri" w:cs="Calibri"/>
                <w:color w:val="000000"/>
                <w:sz w:val="20"/>
                <w:szCs w:val="20"/>
              </w:rPr>
              <w:t xml:space="preserve">t conceptions, aident à prendre de la distance et </w:t>
            </w:r>
            <w:r>
              <w:rPr>
                <w:rFonts w:ascii="Calibri" w:hAnsi="Calibri" w:cs="Calibri"/>
                <w:color w:val="000000"/>
                <w:sz w:val="20"/>
                <w:szCs w:val="20"/>
              </w:rPr>
              <w:t xml:space="preserve">à </w:t>
            </w:r>
            <w:r w:rsidRPr="002C6DD7">
              <w:rPr>
                <w:rFonts w:ascii="Calibri" w:hAnsi="Calibri" w:cs="Calibri"/>
                <w:color w:val="000000"/>
                <w:sz w:val="20"/>
                <w:szCs w:val="20"/>
              </w:rPr>
              <w:t xml:space="preserve">réfléchir sur ses propres habitudes et représentations. </w:t>
            </w:r>
            <w:r w:rsidRPr="00087F8B">
              <w:rPr>
                <w:rFonts w:ascii="Calibri" w:hAnsi="Calibri" w:cs="Calibri"/>
                <w:color w:val="000000"/>
                <w:sz w:val="20"/>
                <w:szCs w:val="20"/>
              </w:rPr>
              <w:t>L'enseignement moral et civique</w:t>
            </w:r>
            <w:r w:rsidRPr="008F246B">
              <w:rPr>
                <w:rFonts w:ascii="Calibri" w:hAnsi="Calibri" w:cs="Calibri"/>
                <w:color w:val="000000"/>
                <w:sz w:val="20"/>
                <w:szCs w:val="20"/>
              </w:rPr>
              <w:t xml:space="preserve"> permet de comprendre la diversité des sentiments d'appartenance et en quoi la laïcité préserve la liberté de conscience et l'égalité des citoyens. La </w:t>
            </w:r>
            <w:r w:rsidRPr="00087F8B">
              <w:rPr>
                <w:rFonts w:ascii="Calibri" w:hAnsi="Calibri" w:cs="Calibri"/>
                <w:color w:val="000000"/>
                <w:sz w:val="20"/>
                <w:szCs w:val="20"/>
              </w:rPr>
              <w:t>culture littéraire</w:t>
            </w:r>
            <w:r w:rsidRPr="008F246B">
              <w:rPr>
                <w:rFonts w:ascii="Calibri" w:hAnsi="Calibri" w:cs="Calibri"/>
                <w:color w:val="000000"/>
                <w:sz w:val="20"/>
                <w:szCs w:val="20"/>
              </w:rPr>
              <w:t xml:space="preserve"> nourrit les débats sur les grands questionnements. </w:t>
            </w:r>
            <w:r w:rsidRPr="004B0530">
              <w:rPr>
                <w:rFonts w:ascii="Calibri" w:hAnsi="Calibri" w:cs="Calibri"/>
                <w:color w:val="000000"/>
                <w:sz w:val="20"/>
                <w:szCs w:val="20"/>
              </w:rPr>
              <w:t xml:space="preserve">Les mathématiques et la culture scientifique et technique aident à développer l'esprit critique et le gout de la vérité ; </w:t>
            </w:r>
            <w:r>
              <w:rPr>
                <w:rFonts w:ascii="Calibri" w:hAnsi="Calibri" w:cs="Calibri"/>
                <w:color w:val="000000"/>
                <w:sz w:val="20"/>
                <w:szCs w:val="20"/>
              </w:rPr>
              <w:t>c</w:t>
            </w:r>
            <w:r w:rsidRPr="004B0530">
              <w:rPr>
                <w:rFonts w:ascii="Calibri" w:hAnsi="Calibri" w:cs="Calibri"/>
                <w:color w:val="000000"/>
                <w:sz w:val="20"/>
                <w:szCs w:val="20"/>
              </w:rPr>
              <w:t>elle</w:t>
            </w:r>
            <w:r>
              <w:rPr>
                <w:rFonts w:ascii="Calibri" w:hAnsi="Calibri" w:cs="Calibri"/>
                <w:color w:val="000000"/>
                <w:sz w:val="20"/>
                <w:szCs w:val="20"/>
              </w:rPr>
              <w:t>-ci</w:t>
            </w:r>
            <w:r w:rsidRPr="004B0530">
              <w:rPr>
                <w:rFonts w:ascii="Calibri" w:hAnsi="Calibri" w:cs="Calibri"/>
                <w:color w:val="000000"/>
                <w:sz w:val="20"/>
                <w:szCs w:val="20"/>
              </w:rPr>
              <w:t xml:space="preserve"> pe</w:t>
            </w:r>
            <w:r w:rsidRPr="002C6DD7">
              <w:rPr>
                <w:rFonts w:ascii="Calibri" w:hAnsi="Calibri" w:cs="Calibri"/>
                <w:color w:val="000000"/>
                <w:sz w:val="20"/>
                <w:szCs w:val="20"/>
              </w:rPr>
              <w:t>rmet d'évaluer l'impact</w:t>
            </w:r>
            <w:r w:rsidRPr="00D341CC">
              <w:rPr>
                <w:rFonts w:ascii="Calibri" w:hAnsi="Calibri" w:cs="Calibri"/>
                <w:color w:val="000000"/>
                <w:sz w:val="20"/>
                <w:szCs w:val="20"/>
              </w:rPr>
              <w:t xml:space="preserve"> des découvertes et innovations sur notre vie, notre vision du monde et notre rapport à l'environnement. </w:t>
            </w:r>
            <w:r w:rsidRPr="00087F8B">
              <w:rPr>
                <w:rFonts w:ascii="Calibri" w:hAnsi="Calibri" w:cs="Calibri"/>
                <w:color w:val="000000"/>
                <w:sz w:val="20"/>
                <w:szCs w:val="20"/>
              </w:rPr>
              <w:t>L’éducation aux médias et à l'information</w:t>
            </w:r>
            <w:r w:rsidRPr="008F246B">
              <w:rPr>
                <w:rFonts w:ascii="Calibri" w:hAnsi="Calibri" w:cs="Calibri"/>
                <w:color w:val="000000"/>
                <w:sz w:val="20"/>
                <w:szCs w:val="20"/>
              </w:rPr>
              <w:t xml:space="preserve"> oblige à questionner les enjeux démocratiques liés à l'information journalistique et aux réseaux sociaux.</w:t>
            </w:r>
          </w:p>
          <w:p w:rsidR="0069791B" w:rsidRPr="00214218" w:rsidRDefault="0069791B" w:rsidP="002E7553">
            <w:pPr>
              <w:pStyle w:val="Contenudetableau"/>
              <w:spacing w:after="0" w:line="240" w:lineRule="auto"/>
              <w:jc w:val="both"/>
              <w:rPr>
                <w:rFonts w:ascii="Calibri" w:hAnsi="Calibri" w:cs="Calibri"/>
                <w:color w:val="000000"/>
                <w:sz w:val="20"/>
                <w:szCs w:val="20"/>
              </w:rPr>
            </w:pPr>
            <w:r w:rsidRPr="00214218">
              <w:rPr>
                <w:rFonts w:ascii="Calibri" w:hAnsi="Calibri" w:cs="Calibri"/>
                <w:color w:val="000000"/>
                <w:sz w:val="20"/>
                <w:szCs w:val="20"/>
              </w:rPr>
              <w:t>Les</w:t>
            </w:r>
            <w:r w:rsidRPr="002C6DD7">
              <w:rPr>
                <w:rFonts w:ascii="Calibri" w:hAnsi="Calibri" w:cs="Calibri"/>
                <w:color w:val="000000"/>
                <w:sz w:val="20"/>
                <w:szCs w:val="20"/>
              </w:rPr>
              <w:t xml:space="preserve"> </w:t>
            </w:r>
            <w:r w:rsidRPr="00087F8B">
              <w:rPr>
                <w:rFonts w:ascii="Calibri" w:hAnsi="Calibri" w:cs="Calibri"/>
                <w:color w:val="000000"/>
                <w:sz w:val="20"/>
                <w:szCs w:val="20"/>
              </w:rPr>
              <w:t>projets interdisciplinaires</w:t>
            </w:r>
            <w:r w:rsidRPr="008F246B">
              <w:rPr>
                <w:rFonts w:ascii="Calibri" w:hAnsi="Calibri" w:cs="Calibri"/>
                <w:color w:val="000000"/>
                <w:sz w:val="20"/>
                <w:szCs w:val="20"/>
              </w:rPr>
              <w:t xml:space="preserve"> constituent un cadre privilégié pour la mise en œuvre des compétences acquises. Ils nécessitent des prises d'initiative qui les mobilisent et les développent dans l'action. Les </w:t>
            </w:r>
            <w:r w:rsidRPr="00087F8B">
              <w:rPr>
                <w:rFonts w:ascii="Calibri" w:hAnsi="Calibri" w:cs="Calibri"/>
                <w:color w:val="000000"/>
                <w:sz w:val="20"/>
                <w:szCs w:val="20"/>
              </w:rPr>
              <w:t>disciplines scientifiques et technologiques</w:t>
            </w:r>
            <w:r w:rsidRPr="008F246B">
              <w:rPr>
                <w:rFonts w:ascii="Calibri" w:hAnsi="Calibri" w:cs="Calibri"/>
                <w:color w:val="000000"/>
                <w:sz w:val="20"/>
                <w:szCs w:val="20"/>
              </w:rPr>
              <w:t xml:space="preserve"> notamment peuvent </w:t>
            </w:r>
            <w:r w:rsidRPr="00214218">
              <w:rPr>
                <w:rFonts w:ascii="Calibri" w:hAnsi="Calibri" w:cs="Calibri"/>
                <w:color w:val="000000"/>
                <w:sz w:val="20"/>
                <w:szCs w:val="20"/>
              </w:rPr>
              <w:t xml:space="preserve">engager dans des démarches de conception, de création de prototypes, dans des activités manuelles, individuelles ou collectives, des démarches de projet, d'entrepreneuriat. </w:t>
            </w:r>
          </w:p>
          <w:p w:rsidR="0069791B" w:rsidRPr="00E6451E" w:rsidRDefault="0069791B" w:rsidP="002E7553">
            <w:pPr>
              <w:pStyle w:val="Contenudetableau"/>
              <w:spacing w:after="0" w:line="240" w:lineRule="auto"/>
              <w:jc w:val="both"/>
              <w:rPr>
                <w:rFonts w:ascii="Calibri" w:hAnsi="Calibri" w:cs="Calibri"/>
                <w:color w:val="000000"/>
                <w:sz w:val="20"/>
                <w:szCs w:val="20"/>
                <w:shd w:val="clear" w:color="auto" w:fill="FEFEFE"/>
              </w:rPr>
            </w:pPr>
            <w:r w:rsidRPr="002C6DD7">
              <w:rPr>
                <w:rFonts w:ascii="Calibri" w:hAnsi="Calibri" w:cs="Calibri"/>
                <w:color w:val="000000"/>
                <w:sz w:val="20"/>
                <w:szCs w:val="20"/>
              </w:rPr>
              <w:t>Ces initiatives et engagements, la participation à des actions solidaires ou aux instances de l'établissement et aux heures de vie de classe requièrent un exercice explicite de la citoyenneté.</w:t>
            </w:r>
            <w:r w:rsidRPr="00E6451E">
              <w:rPr>
                <w:rFonts w:ascii="Calibri" w:hAnsi="Calibri" w:cs="Calibri"/>
                <w:color w:val="000000"/>
                <w:sz w:val="20"/>
                <w:szCs w:val="20"/>
              </w:rPr>
              <w:t xml:space="preserve"> </w:t>
            </w:r>
          </w:p>
        </w:tc>
      </w:tr>
    </w:tbl>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Pr="00E6451E" w:rsidRDefault="0069791B" w:rsidP="0069791B">
      <w:pPr>
        <w:pStyle w:val="Style1"/>
      </w:pPr>
    </w:p>
    <w:tbl>
      <w:tblPr>
        <w:tblW w:w="5000" w:type="pct"/>
        <w:tblLayout w:type="fixed"/>
        <w:tblCellMar>
          <w:top w:w="55" w:type="dxa"/>
          <w:left w:w="55" w:type="dxa"/>
          <w:bottom w:w="55" w:type="dxa"/>
          <w:right w:w="55" w:type="dxa"/>
        </w:tblCellMar>
        <w:tblLook w:val="0000"/>
      </w:tblPr>
      <w:tblGrid>
        <w:gridCol w:w="10371"/>
      </w:tblGrid>
      <w:tr w:rsidR="0069791B" w:rsidRPr="00E6451E" w:rsidTr="002E7553">
        <w:tc>
          <w:tcPr>
            <w:tcW w:w="10371" w:type="dxa"/>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E6451E" w:rsidRDefault="0069791B" w:rsidP="002E7553">
            <w:pPr>
              <w:widowControl w:val="0"/>
              <w:spacing w:after="0" w:line="240" w:lineRule="auto"/>
              <w:jc w:val="center"/>
              <w:rPr>
                <w:rFonts w:eastAsia="SimSun" w:cs="Calibri"/>
                <w:sz w:val="20"/>
                <w:szCs w:val="20"/>
                <w:lang w:eastAsia="zh-CN" w:bidi="hi-IN"/>
              </w:rPr>
            </w:pPr>
            <w:r w:rsidRPr="00E6451E">
              <w:rPr>
                <w:rFonts w:cs="Calibri"/>
                <w:b/>
                <w:bCs/>
                <w:sz w:val="20"/>
                <w:szCs w:val="20"/>
                <w:lang w:eastAsia="zh-CN" w:bidi="hi-IN"/>
              </w:rPr>
              <w:t>Domaine 4. Les systèmes naturels et les systèmes techniques</w:t>
            </w:r>
          </w:p>
        </w:tc>
      </w:tr>
      <w:tr w:rsidR="0069791B" w:rsidRPr="00E6451E" w:rsidTr="002E7553">
        <w:trPr>
          <w:trHeight w:val="1048"/>
        </w:trPr>
        <w:tc>
          <w:tcPr>
            <w:tcW w:w="10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8A4FDC" w:rsidRDefault="0069791B" w:rsidP="002E7553">
            <w:pPr>
              <w:widowControl w:val="0"/>
              <w:suppressAutoHyphens/>
              <w:spacing w:after="0" w:line="240" w:lineRule="auto"/>
              <w:jc w:val="both"/>
              <w:rPr>
                <w:rFonts w:eastAsia="SimSun" w:cs="Calibri"/>
                <w:sz w:val="20"/>
                <w:szCs w:val="20"/>
                <w:lang w:eastAsia="zh-CN" w:bidi="hi-IN"/>
              </w:rPr>
            </w:pPr>
            <w:r w:rsidRPr="008A4FDC">
              <w:rPr>
                <w:rFonts w:eastAsia="SimSun" w:cs="Calibri"/>
                <w:sz w:val="20"/>
                <w:szCs w:val="20"/>
                <w:lang w:eastAsia="zh-CN" w:bidi="hi-IN"/>
              </w:rPr>
              <w:lastRenderedPageBreak/>
              <w:t xml:space="preserve">Le domaine 4 est un lieu privilégié mais non exclusif pour travailler </w:t>
            </w:r>
            <w:r w:rsidRPr="00087F8B">
              <w:rPr>
                <w:rFonts w:eastAsia="SimSun" w:cs="Calibri"/>
                <w:bCs/>
                <w:sz w:val="20"/>
                <w:szCs w:val="20"/>
                <w:lang w:eastAsia="zh-CN" w:bidi="hi-IN"/>
              </w:rPr>
              <w:t>l'histoire des sciences</w:t>
            </w:r>
            <w:r w:rsidRPr="008A4FDC">
              <w:rPr>
                <w:rFonts w:eastAsia="SimSun" w:cs="Calibri"/>
                <w:sz w:val="20"/>
                <w:szCs w:val="20"/>
                <w:lang w:eastAsia="zh-CN" w:bidi="hi-IN"/>
              </w:rPr>
              <w:t xml:space="preserve"> en liaison avec l'histoire des sociétés humaines. Il permet d'initier aux premiers </w:t>
            </w:r>
            <w:r w:rsidRPr="00087F8B">
              <w:rPr>
                <w:rFonts w:eastAsia="SimSun" w:cs="Calibri"/>
                <w:bCs/>
                <w:sz w:val="20"/>
                <w:szCs w:val="20"/>
                <w:lang w:eastAsia="zh-CN" w:bidi="hi-IN"/>
              </w:rPr>
              <w:t>éléments de modélisation scientifique</w:t>
            </w:r>
            <w:r w:rsidRPr="008A4FDC">
              <w:rPr>
                <w:rFonts w:eastAsia="SimSun" w:cs="Calibri"/>
                <w:sz w:val="20"/>
                <w:szCs w:val="20"/>
                <w:lang w:eastAsia="zh-CN" w:bidi="hi-IN"/>
              </w:rPr>
              <w:t xml:space="preserve"> et de comprendre la puissance des mathématiques, l'importance de prendre conscience des </w:t>
            </w:r>
            <w:r w:rsidRPr="00087F8B">
              <w:rPr>
                <w:rFonts w:eastAsia="SimSun" w:cs="Calibri"/>
                <w:bCs/>
                <w:sz w:val="20"/>
                <w:szCs w:val="20"/>
                <w:lang w:eastAsia="zh-CN" w:bidi="hi-IN"/>
              </w:rPr>
              <w:t>ordres de grandeur</w:t>
            </w:r>
            <w:r w:rsidRPr="008A4FDC">
              <w:rPr>
                <w:rFonts w:eastAsia="SimSun" w:cs="Calibri"/>
                <w:sz w:val="20"/>
                <w:szCs w:val="20"/>
                <w:lang w:eastAsia="zh-CN" w:bidi="hi-IN"/>
              </w:rPr>
              <w:t xml:space="preserve"> de l'infiniment grand de l'univers à l'infiniment petit (de la cellule à l’atome). Les élèves sont amenés à utiliser constamment diverses </w:t>
            </w:r>
            <w:r w:rsidRPr="00087F8B">
              <w:rPr>
                <w:rFonts w:eastAsia="SimSun" w:cs="Calibri"/>
                <w:bCs/>
                <w:sz w:val="20"/>
                <w:szCs w:val="20"/>
                <w:lang w:eastAsia="zh-CN" w:bidi="hi-IN"/>
              </w:rPr>
              <w:t>échelles</w:t>
            </w:r>
            <w:r w:rsidRPr="008A4FDC">
              <w:rPr>
                <w:rFonts w:eastAsia="SimSun" w:cs="Calibri"/>
                <w:sz w:val="20"/>
                <w:szCs w:val="20"/>
                <w:lang w:eastAsia="zh-CN" w:bidi="hi-IN"/>
              </w:rPr>
              <w:t xml:space="preserve"> et la </w:t>
            </w:r>
            <w:r w:rsidRPr="00087F8B">
              <w:rPr>
                <w:rFonts w:eastAsia="SimSun" w:cs="Calibri"/>
                <w:bCs/>
                <w:sz w:val="20"/>
                <w:szCs w:val="20"/>
                <w:lang w:eastAsia="zh-CN" w:bidi="hi-IN"/>
              </w:rPr>
              <w:t>proportionnalité</w:t>
            </w:r>
            <w:r w:rsidRPr="008A4FDC">
              <w:rPr>
                <w:rFonts w:eastAsia="SimSun" w:cs="Calibri"/>
                <w:sz w:val="20"/>
                <w:szCs w:val="20"/>
                <w:lang w:eastAsia="zh-CN" w:bidi="hi-IN"/>
              </w:rPr>
              <w:t>. Il met en perspective ce qui parait aller de soi comme la mesure du</w:t>
            </w:r>
            <w:r w:rsidRPr="00087F8B">
              <w:rPr>
                <w:rFonts w:eastAsia="SimSun" w:cs="Calibri"/>
                <w:bCs/>
                <w:sz w:val="20"/>
                <w:szCs w:val="20"/>
                <w:lang w:eastAsia="zh-CN" w:bidi="hi-IN"/>
              </w:rPr>
              <w:t xml:space="preserve"> temps</w:t>
            </w:r>
            <w:r w:rsidRPr="008A4FDC">
              <w:rPr>
                <w:rFonts w:eastAsia="SimSun" w:cs="Calibri"/>
                <w:sz w:val="20"/>
                <w:szCs w:val="20"/>
                <w:lang w:eastAsia="zh-CN" w:bidi="hi-IN"/>
              </w:rPr>
              <w:t xml:space="preserve"> et de l'</w:t>
            </w:r>
            <w:r w:rsidRPr="00087F8B">
              <w:rPr>
                <w:rFonts w:eastAsia="SimSun" w:cs="Calibri"/>
                <w:bCs/>
                <w:sz w:val="20"/>
                <w:szCs w:val="20"/>
                <w:lang w:eastAsia="zh-CN" w:bidi="hi-IN"/>
              </w:rPr>
              <w:t>espace</w:t>
            </w:r>
            <w:r w:rsidRPr="008A4FDC">
              <w:rPr>
                <w:rFonts w:eastAsia="SimSun" w:cs="Calibri"/>
                <w:sz w:val="20"/>
                <w:szCs w:val="20"/>
                <w:lang w:eastAsia="zh-CN" w:bidi="hi-IN"/>
              </w:rPr>
              <w:t>. Au cycle 4, les élèves prennent conscience d</w:t>
            </w:r>
            <w:r w:rsidRPr="008A4FDC">
              <w:rPr>
                <w:rFonts w:eastAsia="SimSun" w:cs="Calibri"/>
                <w:bCs/>
                <w:sz w:val="20"/>
                <w:szCs w:val="20"/>
                <w:lang w:eastAsia="zh-CN" w:bidi="hi-IN"/>
              </w:rPr>
              <w:t>es risques, qu’ils soient naturels</w:t>
            </w:r>
            <w:r w:rsidRPr="00BD6EE2">
              <w:rPr>
                <w:rFonts w:eastAsia="SimSun" w:cs="Calibri"/>
                <w:sz w:val="20"/>
                <w:szCs w:val="20"/>
                <w:lang w:eastAsia="zh-CN" w:bidi="hi-IN"/>
              </w:rPr>
              <w:t xml:space="preserve"> ou liés aux activités humaines, et en analysent les causes et conséquences naturelles et humaines. Ils sont sensibilisés aux </w:t>
            </w:r>
            <w:r w:rsidRPr="00087F8B">
              <w:rPr>
                <w:rFonts w:eastAsia="SimSun" w:cs="Calibri"/>
                <w:bCs/>
                <w:sz w:val="20"/>
                <w:szCs w:val="20"/>
                <w:lang w:eastAsia="zh-CN" w:bidi="hi-IN"/>
              </w:rPr>
              <w:t>problèmes de santé publique</w:t>
            </w:r>
            <w:r w:rsidRPr="008A4FDC">
              <w:rPr>
                <w:rFonts w:eastAsia="SimSun" w:cs="Calibri"/>
                <w:sz w:val="20"/>
                <w:szCs w:val="20"/>
                <w:lang w:eastAsia="zh-CN" w:bidi="hi-IN"/>
              </w:rPr>
              <w:t xml:space="preserve"> liés aux conduites ou à l'alimentation et trouvent dans l'éducation physique des exemples concrets de </w:t>
            </w:r>
            <w:r w:rsidRPr="00087F8B">
              <w:rPr>
                <w:rFonts w:eastAsia="SimSun" w:cs="Calibri"/>
                <w:bCs/>
                <w:sz w:val="20"/>
                <w:szCs w:val="20"/>
                <w:lang w:eastAsia="zh-CN" w:bidi="hi-IN"/>
              </w:rPr>
              <w:t>prévention</w:t>
            </w:r>
            <w:r w:rsidRPr="008A4FDC">
              <w:rPr>
                <w:rFonts w:eastAsia="SimSun" w:cs="Calibri"/>
                <w:sz w:val="20"/>
                <w:szCs w:val="20"/>
                <w:lang w:eastAsia="zh-CN" w:bidi="hi-IN"/>
              </w:rPr>
              <w:t xml:space="preserve">. Ils explorent </w:t>
            </w:r>
            <w:r w:rsidRPr="00087F8B">
              <w:rPr>
                <w:rFonts w:eastAsia="SimSun" w:cs="Calibri"/>
                <w:bCs/>
                <w:sz w:val="20"/>
                <w:szCs w:val="20"/>
                <w:lang w:eastAsia="zh-CN" w:bidi="hi-IN"/>
              </w:rPr>
              <w:t>le monde des objets</w:t>
            </w:r>
            <w:r w:rsidRPr="008A4FDC">
              <w:rPr>
                <w:rFonts w:eastAsia="SimSun" w:cs="Calibri"/>
                <w:sz w:val="20"/>
                <w:szCs w:val="20"/>
                <w:lang w:eastAsia="zh-CN" w:bidi="hi-IN"/>
              </w:rPr>
              <w:t xml:space="preserve">, leur production, leur design, leur cycle de vie ; ils en mesurent les </w:t>
            </w:r>
            <w:r w:rsidRPr="00087F8B">
              <w:rPr>
                <w:rFonts w:eastAsia="SimSun" w:cs="Calibri"/>
                <w:bCs/>
                <w:sz w:val="20"/>
                <w:szCs w:val="20"/>
                <w:lang w:eastAsia="zh-CN" w:bidi="hi-IN"/>
              </w:rPr>
              <w:t>usages</w:t>
            </w:r>
            <w:r w:rsidRPr="008A4FDC">
              <w:rPr>
                <w:rFonts w:eastAsia="SimSun" w:cs="Calibri"/>
                <w:sz w:val="20"/>
                <w:szCs w:val="20"/>
                <w:lang w:eastAsia="zh-CN" w:bidi="hi-IN"/>
              </w:rPr>
              <w:t xml:space="preserve"> dans la vie quotidienne.</w:t>
            </w:r>
          </w:p>
          <w:p w:rsidR="0069791B" w:rsidRPr="00BD6EE2" w:rsidRDefault="0069791B" w:rsidP="002E7553">
            <w:pPr>
              <w:widowControl w:val="0"/>
              <w:suppressAutoHyphens/>
              <w:spacing w:after="0" w:line="240" w:lineRule="auto"/>
              <w:jc w:val="both"/>
              <w:rPr>
                <w:rFonts w:eastAsia="SimSun" w:cs="Calibri"/>
                <w:sz w:val="20"/>
                <w:szCs w:val="20"/>
                <w:lang w:eastAsia="zh-CN" w:bidi="hi-IN"/>
              </w:rPr>
            </w:pPr>
          </w:p>
          <w:p w:rsidR="0069791B" w:rsidRPr="00BD6EE2" w:rsidRDefault="0069791B" w:rsidP="002E7553">
            <w:pPr>
              <w:widowControl w:val="0"/>
              <w:suppressAutoHyphens/>
              <w:spacing w:after="0" w:line="240" w:lineRule="auto"/>
              <w:jc w:val="both"/>
              <w:rPr>
                <w:rFonts w:eastAsia="SimSun" w:cs="Calibri"/>
                <w:sz w:val="20"/>
                <w:szCs w:val="20"/>
                <w:lang w:eastAsia="zh-CN" w:bidi="hi-IN"/>
              </w:rPr>
            </w:pPr>
            <w:r w:rsidRPr="00BD6EE2">
              <w:rPr>
                <w:rFonts w:eastAsia="SimSun" w:cs="Calibri"/>
                <w:sz w:val="20"/>
                <w:szCs w:val="20"/>
                <w:lang w:eastAsia="zh-CN" w:bidi="hi-IN"/>
              </w:rPr>
              <w:t xml:space="preserve">Les </w:t>
            </w:r>
            <w:r w:rsidRPr="00087F8B">
              <w:rPr>
                <w:rFonts w:eastAsia="SimSun" w:cs="Calibri"/>
                <w:sz w:val="20"/>
                <w:szCs w:val="20"/>
                <w:lang w:eastAsia="zh-CN" w:bidi="hi-IN"/>
              </w:rPr>
              <w:t>sciences</w:t>
            </w:r>
            <w:r>
              <w:rPr>
                <w:rFonts w:eastAsia="SimSun" w:cs="Calibri"/>
                <w:sz w:val="20"/>
                <w:szCs w:val="20"/>
                <w:lang w:eastAsia="zh-CN" w:bidi="hi-IN"/>
              </w:rPr>
              <w:t>,</w:t>
            </w:r>
            <w:r w:rsidRPr="00087F8B">
              <w:rPr>
                <w:rFonts w:eastAsia="SimSun" w:cs="Calibri"/>
                <w:sz w:val="20"/>
                <w:szCs w:val="20"/>
                <w:lang w:eastAsia="zh-CN" w:bidi="hi-IN"/>
              </w:rPr>
              <w:t xml:space="preserve"> dont les mathématiques</w:t>
            </w:r>
            <w:r>
              <w:rPr>
                <w:rFonts w:eastAsia="SimSun" w:cs="Calibri"/>
                <w:sz w:val="20"/>
                <w:szCs w:val="20"/>
                <w:lang w:eastAsia="zh-CN" w:bidi="hi-IN"/>
              </w:rPr>
              <w:t>,</w:t>
            </w:r>
            <w:r w:rsidRPr="008A4FDC">
              <w:rPr>
                <w:rFonts w:eastAsia="SimSun" w:cs="Calibri"/>
                <w:sz w:val="20"/>
                <w:szCs w:val="20"/>
                <w:lang w:eastAsia="zh-CN" w:bidi="hi-IN"/>
              </w:rPr>
              <w:t xml:space="preserve"> visent à décrire et expliquer des phénomènes naturels en réalisant et exploitant des mesures, en mobilisant des connaissances dans les domaines de la matière, du vivant, de l’énergie et de l’environnement, en anticipant des effets à partir de ca</w:t>
            </w:r>
            <w:r w:rsidRPr="00BD6EE2">
              <w:rPr>
                <w:rFonts w:eastAsia="SimSun" w:cs="Calibri"/>
                <w:sz w:val="20"/>
                <w:szCs w:val="20"/>
                <w:lang w:eastAsia="zh-CN" w:bidi="hi-IN"/>
              </w:rPr>
              <w:t>uses ou de modèles, en aidant à se repérer dans l'univers en ayant conscience des échelles et des ordres de grandeur.</w:t>
            </w:r>
          </w:p>
          <w:p w:rsidR="0069791B" w:rsidRPr="00BD6EE2" w:rsidRDefault="0069791B" w:rsidP="002E7553">
            <w:pPr>
              <w:widowControl w:val="0"/>
              <w:suppressAutoHyphens/>
              <w:spacing w:after="0" w:line="240" w:lineRule="auto"/>
              <w:jc w:val="both"/>
              <w:rPr>
                <w:rFonts w:eastAsia="SimSun" w:cs="Calibri"/>
                <w:sz w:val="20"/>
                <w:szCs w:val="20"/>
                <w:lang w:eastAsia="zh-CN" w:bidi="hi-IN"/>
              </w:rPr>
            </w:pPr>
            <w:r w:rsidRPr="00BD6EE2">
              <w:rPr>
                <w:rFonts w:eastAsia="SimSun" w:cs="Calibri"/>
                <w:sz w:val="20"/>
                <w:szCs w:val="20"/>
                <w:lang w:eastAsia="zh-CN" w:bidi="hi-IN"/>
              </w:rPr>
              <w:t xml:space="preserve">La </w:t>
            </w:r>
            <w:r w:rsidRPr="00087F8B">
              <w:rPr>
                <w:rFonts w:eastAsia="SimSun" w:cs="Calibri"/>
                <w:sz w:val="20"/>
                <w:szCs w:val="20"/>
                <w:lang w:eastAsia="zh-CN" w:bidi="hi-IN"/>
              </w:rPr>
              <w:t>technologie</w:t>
            </w:r>
            <w:r w:rsidRPr="008A4FDC">
              <w:rPr>
                <w:rFonts w:eastAsia="SimSun" w:cs="Calibri"/>
                <w:sz w:val="20"/>
                <w:szCs w:val="20"/>
                <w:lang w:eastAsia="zh-CN" w:bidi="hi-IN"/>
              </w:rPr>
              <w:t xml:space="preserve"> décrit et explique des objets et des systèmes techniques répondant à des besoins en analysant des usages existants, en modé</w:t>
            </w:r>
            <w:r w:rsidRPr="00BD6EE2">
              <w:rPr>
                <w:rFonts w:eastAsia="SimSun" w:cs="Calibri"/>
                <w:sz w:val="20"/>
                <w:szCs w:val="20"/>
                <w:lang w:eastAsia="zh-CN" w:bidi="hi-IN"/>
              </w:rPr>
              <w:t>lisant leurs organisations fonctionnelles, leurs comportements, en caractérisant les flux de données et d’énergie échangés.</w:t>
            </w:r>
          </w:p>
          <w:p w:rsidR="0069791B" w:rsidRPr="00BD6EE2" w:rsidRDefault="0069791B" w:rsidP="002E7553">
            <w:pPr>
              <w:widowControl w:val="0"/>
              <w:suppressAutoHyphens/>
              <w:spacing w:after="0" w:line="240" w:lineRule="auto"/>
              <w:jc w:val="both"/>
              <w:rPr>
                <w:rFonts w:eastAsia="SimSun" w:cs="Calibri"/>
                <w:sz w:val="20"/>
                <w:szCs w:val="20"/>
                <w:lang w:eastAsia="zh-CN" w:bidi="hi-IN"/>
              </w:rPr>
            </w:pPr>
            <w:r w:rsidRPr="00087F8B">
              <w:rPr>
                <w:rFonts w:eastAsia="SimSun" w:cs="Calibri"/>
                <w:sz w:val="20"/>
                <w:szCs w:val="20"/>
                <w:lang w:eastAsia="zh-CN" w:bidi="hi-IN"/>
              </w:rPr>
              <w:t>L'éducation physique et sportive</w:t>
            </w:r>
            <w:r w:rsidRPr="008A4FDC">
              <w:rPr>
                <w:rFonts w:eastAsia="SimSun" w:cs="Calibri"/>
                <w:sz w:val="20"/>
                <w:szCs w:val="20"/>
                <w:lang w:eastAsia="zh-CN" w:bidi="hi-IN"/>
              </w:rPr>
              <w:t xml:space="preserve"> aide à comprendre les phénomènes qui régissent le mouvement et l’effort, à identifier l'effet des é</w:t>
            </w:r>
            <w:r w:rsidRPr="00BD6EE2">
              <w:rPr>
                <w:rFonts w:eastAsia="SimSun" w:cs="Calibri"/>
                <w:sz w:val="20"/>
                <w:szCs w:val="20"/>
                <w:lang w:eastAsia="zh-CN" w:bidi="hi-IN"/>
              </w:rPr>
              <w:t>motions et de l’effort sur la pensée et l’habileté gestuelle.</w:t>
            </w:r>
          </w:p>
          <w:p w:rsidR="0069791B" w:rsidRPr="00BD6EE2" w:rsidRDefault="0069791B" w:rsidP="002E7553">
            <w:pPr>
              <w:widowControl w:val="0"/>
              <w:suppressAutoHyphens/>
              <w:spacing w:after="0" w:line="240" w:lineRule="auto"/>
              <w:jc w:val="both"/>
              <w:rPr>
                <w:rFonts w:eastAsia="SimSun" w:cs="Calibri"/>
                <w:sz w:val="20"/>
                <w:szCs w:val="20"/>
                <w:lang w:eastAsia="zh-CN" w:bidi="hi-IN"/>
              </w:rPr>
            </w:pPr>
            <w:r w:rsidRPr="00087F8B">
              <w:rPr>
                <w:rFonts w:eastAsia="SimSun" w:cs="Calibri"/>
                <w:sz w:val="20"/>
                <w:szCs w:val="20"/>
                <w:lang w:eastAsia="zh-CN" w:bidi="hi-IN"/>
              </w:rPr>
              <w:t>L'éducation aux médias et à l'information</w:t>
            </w:r>
            <w:r w:rsidRPr="008A4FDC">
              <w:rPr>
                <w:rFonts w:eastAsia="SimSun" w:cs="Calibri"/>
                <w:sz w:val="20"/>
                <w:szCs w:val="20"/>
                <w:lang w:eastAsia="zh-CN" w:bidi="hi-IN"/>
              </w:rPr>
              <w:t xml:space="preserve"> fait connaitre et maitriser le</w:t>
            </w:r>
            <w:r w:rsidRPr="008A4FDC">
              <w:rPr>
                <w:rFonts w:cs="Calibri"/>
                <w:sz w:val="20"/>
                <w:szCs w:val="20"/>
                <w:lang w:eastAsia="zh-CN" w:bidi="hi-IN"/>
              </w:rPr>
              <w:t>s évolutions technologiques récentes des produits médiatiques</w:t>
            </w:r>
            <w:r>
              <w:rPr>
                <w:rFonts w:cs="Calibri"/>
                <w:sz w:val="20"/>
                <w:szCs w:val="20"/>
                <w:lang w:eastAsia="zh-CN" w:bidi="hi-IN"/>
              </w:rPr>
              <w:t>.</w:t>
            </w:r>
          </w:p>
          <w:p w:rsidR="0069791B" w:rsidRPr="00BD6EE2" w:rsidRDefault="0069791B" w:rsidP="002E7553">
            <w:pPr>
              <w:widowControl w:val="0"/>
              <w:suppressAutoHyphens/>
              <w:spacing w:after="0" w:line="240" w:lineRule="auto"/>
              <w:jc w:val="both"/>
              <w:rPr>
                <w:rFonts w:eastAsia="SimSun" w:cs="Calibri"/>
                <w:sz w:val="20"/>
                <w:szCs w:val="20"/>
                <w:lang w:eastAsia="zh-CN" w:bidi="hi-IN"/>
              </w:rPr>
            </w:pPr>
            <w:r w:rsidRPr="00BD6EE2">
              <w:rPr>
                <w:rFonts w:eastAsia="SimSun" w:cs="Calibri"/>
                <w:sz w:val="20"/>
                <w:szCs w:val="20"/>
                <w:lang w:eastAsia="zh-CN" w:bidi="hi-IN"/>
              </w:rPr>
              <w:t xml:space="preserve">Les </w:t>
            </w:r>
            <w:r w:rsidRPr="00087F8B">
              <w:rPr>
                <w:rFonts w:eastAsia="SimSun" w:cs="Calibri"/>
                <w:sz w:val="20"/>
                <w:szCs w:val="20"/>
                <w:lang w:eastAsia="zh-CN" w:bidi="hi-IN"/>
              </w:rPr>
              <w:t>sciences</w:t>
            </w:r>
            <w:r w:rsidRPr="008A4FDC">
              <w:rPr>
                <w:rFonts w:eastAsia="SimSun" w:cs="Calibri"/>
                <w:sz w:val="20"/>
                <w:szCs w:val="20"/>
                <w:lang w:eastAsia="zh-CN" w:bidi="hi-IN"/>
              </w:rPr>
              <w:t xml:space="preserve"> aident à se représenter, à modéliser et appréhender la complexité du monde à l'aide des registres numérique, géométrique, graphique, statistique, symbolique du langage mathématique. Elles exercent à induire et déduire grâce à la résolution de problèmes, </w:t>
            </w:r>
            <w:r>
              <w:rPr>
                <w:rFonts w:eastAsia="SimSun" w:cs="Calibri"/>
                <w:sz w:val="20"/>
                <w:szCs w:val="20"/>
                <w:lang w:eastAsia="zh-CN" w:bidi="hi-IN"/>
              </w:rPr>
              <w:t>aux</w:t>
            </w:r>
            <w:r w:rsidRPr="008A4FDC">
              <w:rPr>
                <w:rFonts w:eastAsia="SimSun" w:cs="Calibri"/>
                <w:sz w:val="20"/>
                <w:szCs w:val="20"/>
                <w:lang w:eastAsia="zh-CN" w:bidi="hi-IN"/>
              </w:rPr>
              <w:t xml:space="preserve"> démarches d'essais-erreurs, de conjecture et </w:t>
            </w:r>
            <w:r w:rsidRPr="00BD6EE2">
              <w:rPr>
                <w:rFonts w:eastAsia="SimSun" w:cs="Calibri"/>
                <w:sz w:val="20"/>
                <w:szCs w:val="20"/>
                <w:lang w:eastAsia="zh-CN" w:bidi="hi-IN"/>
              </w:rPr>
              <w:t>de validation. Elles contribuent à former le raisonnement logique par le calcul numérique ou littéral, la géométrie et l'algorithmique. Elles forment à interpréter des données, à prendre des décisions en les organisant et les analysant grâce à des outils de représentation. Elles apprennent à expérimenter tout en respectant les règles de sécurité.</w:t>
            </w:r>
          </w:p>
          <w:p w:rsidR="0069791B" w:rsidRPr="00BD6EE2" w:rsidRDefault="0069791B" w:rsidP="002E7553">
            <w:pPr>
              <w:widowControl w:val="0"/>
              <w:suppressAutoHyphens/>
              <w:spacing w:after="0" w:line="240" w:lineRule="auto"/>
              <w:jc w:val="both"/>
              <w:rPr>
                <w:rFonts w:eastAsia="SimSun" w:cs="Calibri"/>
                <w:sz w:val="20"/>
                <w:szCs w:val="20"/>
                <w:lang w:eastAsia="zh-CN" w:bidi="hi-IN"/>
              </w:rPr>
            </w:pPr>
            <w:r w:rsidRPr="00882999">
              <w:rPr>
                <w:rFonts w:eastAsia="SimSun" w:cs="Calibri"/>
                <w:sz w:val="20"/>
                <w:szCs w:val="20"/>
                <w:lang w:eastAsia="zh-CN" w:bidi="hi-IN"/>
              </w:rPr>
              <w:t xml:space="preserve">Pour ces démarches d'investigation, </w:t>
            </w:r>
            <w:r w:rsidRPr="00087F8B">
              <w:rPr>
                <w:rFonts w:eastAsia="SimSun" w:cs="Calibri"/>
                <w:sz w:val="20"/>
                <w:szCs w:val="20"/>
                <w:lang w:eastAsia="zh-CN" w:bidi="hi-IN"/>
              </w:rPr>
              <w:t>l’éducation aux médias et à l'information</w:t>
            </w:r>
            <w:r w:rsidRPr="008A4FDC">
              <w:rPr>
                <w:rFonts w:eastAsia="SimSun" w:cs="Calibri"/>
                <w:sz w:val="20"/>
                <w:szCs w:val="20"/>
                <w:lang w:eastAsia="zh-CN" w:bidi="hi-IN"/>
              </w:rPr>
              <w:t xml:space="preserve"> constitue une précieuse ressource. Elle aide en effet à distinguer une information sc</w:t>
            </w:r>
            <w:r w:rsidRPr="00BD6EE2">
              <w:rPr>
                <w:rFonts w:eastAsia="SimSun" w:cs="Calibri"/>
                <w:sz w:val="20"/>
                <w:szCs w:val="20"/>
                <w:lang w:eastAsia="zh-CN" w:bidi="hi-IN"/>
              </w:rPr>
              <w:t xml:space="preserve">ientifique vulgarisée d’une information pseudo-scientifique grâce au repérage d'indices pertinents et à la validation des sources. </w:t>
            </w:r>
            <w:r w:rsidRPr="00087F8B">
              <w:rPr>
                <w:rFonts w:eastAsia="SimSun" w:cs="Calibri"/>
                <w:sz w:val="20"/>
                <w:szCs w:val="20"/>
                <w:lang w:eastAsia="zh-CN" w:bidi="hi-IN"/>
              </w:rPr>
              <w:t>L'histoire</w:t>
            </w:r>
            <w:r w:rsidRPr="008A4FDC">
              <w:rPr>
                <w:rFonts w:eastAsia="SimSun" w:cs="Calibri"/>
                <w:sz w:val="20"/>
                <w:szCs w:val="20"/>
                <w:lang w:eastAsia="zh-CN" w:bidi="hi-IN"/>
              </w:rPr>
              <w:t xml:space="preserve"> et la </w:t>
            </w:r>
            <w:r w:rsidRPr="00087F8B">
              <w:rPr>
                <w:rFonts w:eastAsia="SimSun" w:cs="Calibri"/>
                <w:sz w:val="20"/>
                <w:szCs w:val="20"/>
                <w:lang w:eastAsia="zh-CN" w:bidi="hi-IN"/>
              </w:rPr>
              <w:t>géographie</w:t>
            </w:r>
            <w:r w:rsidRPr="008A4FDC">
              <w:rPr>
                <w:rFonts w:eastAsia="SimSun" w:cs="Calibri"/>
                <w:sz w:val="20"/>
                <w:szCs w:val="20"/>
                <w:lang w:eastAsia="zh-CN" w:bidi="hi-IN"/>
              </w:rPr>
              <w:t xml:space="preserve"> contribuent également à la démarche de questionnement en donnant à imaginer des stratégies de sél</w:t>
            </w:r>
            <w:r w:rsidRPr="00BD6EE2">
              <w:rPr>
                <w:rFonts w:eastAsia="SimSun" w:cs="Calibri"/>
                <w:sz w:val="20"/>
                <w:szCs w:val="20"/>
                <w:lang w:eastAsia="zh-CN" w:bidi="hi-IN"/>
              </w:rPr>
              <w:t>ection des informations reçues en classe, en les croisant avec ses repré</w:t>
            </w:r>
            <w:r>
              <w:rPr>
                <w:rFonts w:eastAsia="SimSun" w:cs="Calibri"/>
                <w:sz w:val="20"/>
                <w:szCs w:val="20"/>
                <w:lang w:eastAsia="zh-CN" w:bidi="hi-IN"/>
              </w:rPr>
              <w:t>sentations pour expliquer un évé</w:t>
            </w:r>
            <w:r w:rsidRPr="00BD6EE2">
              <w:rPr>
                <w:rFonts w:eastAsia="SimSun" w:cs="Calibri"/>
                <w:sz w:val="20"/>
                <w:szCs w:val="20"/>
                <w:lang w:eastAsia="zh-CN" w:bidi="hi-IN"/>
              </w:rPr>
              <w:t>nement, une notion, l’organisation d’un territoire.</w:t>
            </w:r>
          </w:p>
          <w:p w:rsidR="0069791B" w:rsidRPr="00BD6EE2" w:rsidRDefault="0069791B" w:rsidP="002E7553">
            <w:pPr>
              <w:widowControl w:val="0"/>
              <w:suppressAutoHyphens/>
              <w:spacing w:after="0" w:line="240" w:lineRule="auto"/>
              <w:jc w:val="both"/>
              <w:rPr>
                <w:rFonts w:eastAsia="SimSun" w:cs="Calibri"/>
                <w:sz w:val="20"/>
                <w:szCs w:val="20"/>
                <w:lang w:eastAsia="zh-CN" w:bidi="hi-IN"/>
              </w:rPr>
            </w:pPr>
            <w:r w:rsidRPr="00BD6EE2">
              <w:rPr>
                <w:rFonts w:eastAsia="SimSun" w:cs="Calibri"/>
                <w:sz w:val="20"/>
                <w:szCs w:val="20"/>
                <w:lang w:eastAsia="zh-CN" w:bidi="hi-IN"/>
              </w:rPr>
              <w:t xml:space="preserve">La </w:t>
            </w:r>
            <w:r w:rsidRPr="00087F8B">
              <w:rPr>
                <w:rFonts w:eastAsia="SimSun" w:cs="Calibri"/>
                <w:sz w:val="20"/>
                <w:szCs w:val="20"/>
                <w:lang w:eastAsia="zh-CN" w:bidi="hi-IN"/>
              </w:rPr>
              <w:t>technologie</w:t>
            </w:r>
            <w:r w:rsidRPr="008A4FDC">
              <w:rPr>
                <w:rFonts w:eastAsia="SimSun" w:cs="Calibri"/>
                <w:sz w:val="20"/>
                <w:szCs w:val="20"/>
                <w:lang w:eastAsia="zh-CN" w:bidi="hi-IN"/>
              </w:rPr>
              <w:t xml:space="preserve"> r</w:t>
            </w:r>
            <w:r w:rsidRPr="008A4FDC">
              <w:rPr>
                <w:rFonts w:cs="Calibri"/>
                <w:sz w:val="20"/>
                <w:szCs w:val="20"/>
                <w:lang w:eastAsia="zh-CN" w:bidi="hi-IN"/>
              </w:rPr>
              <w:t>elie les applications technologiques aux savoirs et les progrès technologiques aux avancées dans les connaissances scientifiques. Elle f</w:t>
            </w:r>
            <w:r w:rsidRPr="00BD6EE2">
              <w:rPr>
                <w:rFonts w:eastAsia="SimSun" w:cs="Calibri"/>
                <w:sz w:val="20"/>
                <w:szCs w:val="20"/>
                <w:lang w:eastAsia="zh-CN" w:bidi="hi-IN"/>
              </w:rPr>
              <w:t xml:space="preserve">ait concevoir et réaliser tout </w:t>
            </w:r>
            <w:proofErr w:type="gramStart"/>
            <w:r w:rsidRPr="00BD6EE2">
              <w:rPr>
                <w:rFonts w:eastAsia="SimSun" w:cs="Calibri"/>
                <w:sz w:val="20"/>
                <w:szCs w:val="20"/>
                <w:lang w:eastAsia="zh-CN" w:bidi="hi-IN"/>
              </w:rPr>
              <w:t>ou</w:t>
            </w:r>
            <w:proofErr w:type="gramEnd"/>
            <w:r w:rsidRPr="00BD6EE2">
              <w:rPr>
                <w:rFonts w:eastAsia="SimSun" w:cs="Calibri"/>
                <w:sz w:val="20"/>
                <w:szCs w:val="20"/>
                <w:lang w:eastAsia="zh-CN" w:bidi="hi-IN"/>
              </w:rPr>
              <w:t xml:space="preserve"> partie d’un objet ou d’un système technique en étudiant son processus de réalisation, en concevant le prototype d'une solution matérielle ou numérique, en cherchant à améliorer ses performances.</w:t>
            </w:r>
          </w:p>
          <w:p w:rsidR="0069791B" w:rsidRPr="00F369C1" w:rsidRDefault="0069791B" w:rsidP="002E7553">
            <w:pPr>
              <w:widowControl w:val="0"/>
              <w:suppressAutoHyphens/>
              <w:spacing w:after="0" w:line="240" w:lineRule="auto"/>
              <w:jc w:val="both"/>
              <w:rPr>
                <w:rFonts w:eastAsia="SimSun" w:cs="Calibri"/>
                <w:sz w:val="20"/>
                <w:szCs w:val="20"/>
                <w:lang w:eastAsia="zh-CN" w:bidi="hi-IN"/>
              </w:rPr>
            </w:pPr>
            <w:r w:rsidRPr="00882999">
              <w:rPr>
                <w:rFonts w:eastAsia="SimSun" w:cs="Calibri"/>
                <w:sz w:val="20"/>
                <w:szCs w:val="20"/>
                <w:lang w:eastAsia="zh-CN" w:bidi="hi-IN"/>
              </w:rPr>
              <w:t xml:space="preserve">Les </w:t>
            </w:r>
            <w:r w:rsidRPr="00087F8B">
              <w:rPr>
                <w:rFonts w:eastAsia="SimSun" w:cs="Calibri"/>
                <w:sz w:val="20"/>
                <w:szCs w:val="20"/>
                <w:lang w:eastAsia="zh-CN" w:bidi="hi-IN"/>
              </w:rPr>
              <w:t>arts</w:t>
            </w:r>
            <w:r w:rsidRPr="008A4FDC">
              <w:rPr>
                <w:rFonts w:eastAsia="SimSun" w:cs="Calibri"/>
                <w:sz w:val="20"/>
                <w:szCs w:val="20"/>
                <w:lang w:eastAsia="zh-CN" w:bidi="hi-IN"/>
              </w:rPr>
              <w:t xml:space="preserve"> contribuent à i</w:t>
            </w:r>
            <w:r w:rsidRPr="008A4FDC">
              <w:rPr>
                <w:rFonts w:cs="Calibri"/>
                <w:sz w:val="20"/>
                <w:szCs w:val="20"/>
                <w:lang w:eastAsia="zh-CN" w:bidi="hi-IN"/>
              </w:rPr>
              <w:t>nterpréter le monde, à agir dans la société, à transformer son environnement selon des logiques de questionnement autant sensibles que rationnelles qui permettent de répondre à des problèmes complexes par de</w:t>
            </w:r>
            <w:r w:rsidRPr="00BD6EE2">
              <w:rPr>
                <w:rFonts w:cs="Calibri"/>
                <w:sz w:val="20"/>
                <w:szCs w:val="20"/>
                <w:lang w:eastAsia="zh-CN" w:bidi="hi-IN"/>
              </w:rPr>
              <w:t xml:space="preserve">s réalisations plastiques concrètes ou à </w:t>
            </w:r>
            <w:r w:rsidRPr="00BD6EE2">
              <w:rPr>
                <w:rFonts w:eastAsia="SimSun" w:cs="Calibri"/>
                <w:sz w:val="20"/>
                <w:szCs w:val="20"/>
                <w:lang w:eastAsia="zh-CN" w:bidi="hi-IN"/>
              </w:rPr>
              <w:t>expérimenter des matériaux et techniques permettant la réalisation d’un projet musical au service d’une émotion, d’un point de vue, d’un sens particulier ou d’une narration.</w:t>
            </w:r>
            <w:r w:rsidRPr="00882999">
              <w:rPr>
                <w:rFonts w:cs="Calibri"/>
                <w:sz w:val="20"/>
                <w:szCs w:val="20"/>
                <w:lang w:eastAsia="zh-CN" w:bidi="hi-IN"/>
              </w:rPr>
              <w:t xml:space="preserve"> </w:t>
            </w:r>
          </w:p>
          <w:p w:rsidR="0069791B" w:rsidRPr="00882999" w:rsidRDefault="0069791B" w:rsidP="002E7553">
            <w:pPr>
              <w:widowControl w:val="0"/>
              <w:suppressAutoHyphens/>
              <w:spacing w:after="0" w:line="240" w:lineRule="auto"/>
              <w:jc w:val="both"/>
              <w:rPr>
                <w:rFonts w:eastAsia="SimSun" w:cs="Calibri"/>
                <w:sz w:val="20"/>
                <w:szCs w:val="20"/>
                <w:lang w:eastAsia="zh-CN" w:bidi="hi-IN"/>
              </w:rPr>
            </w:pPr>
            <w:r w:rsidRPr="00106108">
              <w:rPr>
                <w:rFonts w:cs="Calibri"/>
                <w:sz w:val="20"/>
                <w:szCs w:val="20"/>
                <w:lang w:eastAsia="zh-CN" w:bidi="hi-IN"/>
              </w:rPr>
              <w:t xml:space="preserve">Les </w:t>
            </w:r>
            <w:r w:rsidRPr="00087F8B">
              <w:rPr>
                <w:rFonts w:cs="Calibri"/>
                <w:sz w:val="20"/>
                <w:szCs w:val="20"/>
                <w:lang w:eastAsia="zh-CN" w:bidi="hi-IN"/>
              </w:rPr>
              <w:t xml:space="preserve">sciences, dont les mathématiques </w:t>
            </w:r>
            <w:r w:rsidRPr="008A4FDC">
              <w:rPr>
                <w:rFonts w:cs="Calibri"/>
                <w:sz w:val="20"/>
                <w:szCs w:val="20"/>
                <w:lang w:eastAsia="zh-CN" w:bidi="hi-IN"/>
              </w:rPr>
              <w:t xml:space="preserve">et la </w:t>
            </w:r>
            <w:r w:rsidRPr="00087F8B">
              <w:rPr>
                <w:rFonts w:cs="Calibri"/>
                <w:sz w:val="20"/>
                <w:szCs w:val="20"/>
                <w:lang w:eastAsia="zh-CN" w:bidi="hi-IN"/>
              </w:rPr>
              <w:t>technologie,</w:t>
            </w:r>
            <w:r w:rsidRPr="008A4FDC">
              <w:rPr>
                <w:rFonts w:cs="Calibri"/>
                <w:sz w:val="20"/>
                <w:szCs w:val="20"/>
                <w:lang w:eastAsia="zh-CN" w:bidi="hi-IN"/>
              </w:rPr>
              <w:t xml:space="preserve"> en liaison avec </w:t>
            </w:r>
            <w:r w:rsidRPr="00087F8B">
              <w:rPr>
                <w:rFonts w:cs="Calibri"/>
                <w:sz w:val="20"/>
                <w:szCs w:val="20"/>
                <w:lang w:eastAsia="zh-CN" w:bidi="hi-IN"/>
              </w:rPr>
              <w:t>l'enseignement moral et civique</w:t>
            </w:r>
            <w:r>
              <w:rPr>
                <w:rFonts w:cs="Calibri"/>
                <w:sz w:val="20"/>
                <w:szCs w:val="20"/>
                <w:lang w:eastAsia="zh-CN" w:bidi="hi-IN"/>
              </w:rPr>
              <w:t>,</w:t>
            </w:r>
            <w:r w:rsidRPr="008A4FDC">
              <w:rPr>
                <w:rFonts w:cs="Calibri"/>
                <w:sz w:val="20"/>
                <w:szCs w:val="20"/>
                <w:lang w:eastAsia="zh-CN" w:bidi="hi-IN"/>
              </w:rPr>
              <w:t xml:space="preserve"> font réinvestir des connaissances fondamentales pour comprendre et adopter un comportement responsable vis-à-vis </w:t>
            </w:r>
            <w:r w:rsidRPr="00BD6EE2">
              <w:rPr>
                <w:rFonts w:eastAsia="SimSun" w:cs="Calibri"/>
                <w:sz w:val="20"/>
                <w:szCs w:val="20"/>
                <w:lang w:eastAsia="zh-CN" w:bidi="hi-IN"/>
              </w:rPr>
              <w:t>de l’environnement et des ressources de la planète, de la santé, des usages des progrès techniques. Elles aident à d</w:t>
            </w:r>
            <w:r w:rsidRPr="00BD6EE2">
              <w:rPr>
                <w:rFonts w:cs="Calibri"/>
                <w:sz w:val="20"/>
                <w:szCs w:val="20"/>
                <w:lang w:eastAsia="zh-CN" w:bidi="hi-IN"/>
              </w:rPr>
              <w:t>ifférencier responsabilités individuelle et collective dans ces domaines.</w:t>
            </w:r>
          </w:p>
          <w:p w:rsidR="0069791B" w:rsidRPr="00E6451E" w:rsidRDefault="0069791B" w:rsidP="002E7553">
            <w:pPr>
              <w:widowControl w:val="0"/>
              <w:suppressAutoHyphens/>
              <w:spacing w:after="0" w:line="240" w:lineRule="auto"/>
              <w:jc w:val="both"/>
              <w:rPr>
                <w:rFonts w:eastAsia="SimSun" w:cs="Calibri"/>
                <w:sz w:val="20"/>
                <w:szCs w:val="20"/>
                <w:lang w:eastAsia="zh-CN" w:bidi="hi-IN"/>
              </w:rPr>
            </w:pPr>
            <w:r w:rsidRPr="00087F8B">
              <w:rPr>
                <w:rFonts w:eastAsia="SimSun" w:cs="Calibri"/>
                <w:sz w:val="20"/>
                <w:szCs w:val="20"/>
                <w:lang w:eastAsia="zh-CN" w:bidi="hi-IN"/>
              </w:rPr>
              <w:t>L’éducation physique et sportive</w:t>
            </w:r>
            <w:r w:rsidRPr="008A4FDC">
              <w:rPr>
                <w:rFonts w:eastAsia="SimSun" w:cs="Calibri"/>
                <w:sz w:val="20"/>
                <w:szCs w:val="20"/>
                <w:lang w:eastAsia="zh-CN" w:bidi="hi-IN"/>
              </w:rPr>
              <w:t xml:space="preserve"> contribue à la construction</w:t>
            </w:r>
            <w:r w:rsidRPr="008A4FDC">
              <w:rPr>
                <w:rFonts w:cs="Calibri"/>
                <w:sz w:val="20"/>
                <w:szCs w:val="20"/>
                <w:lang w:eastAsia="zh-CN" w:bidi="hi-IN"/>
              </w:rPr>
              <w:t xml:space="preserve"> des principes de santé par la pratique physique. </w:t>
            </w:r>
          </w:p>
        </w:tc>
      </w:tr>
    </w:tbl>
    <w:p w:rsidR="0069791B" w:rsidRPr="00E6451E" w:rsidRDefault="0069791B" w:rsidP="0069791B">
      <w:pPr>
        <w:widowControl w:val="0"/>
        <w:suppressAutoHyphens/>
        <w:spacing w:after="0" w:line="240" w:lineRule="auto"/>
        <w:jc w:val="both"/>
        <w:rPr>
          <w:rFonts w:eastAsia="SimSun" w:cs="Calibri"/>
          <w:kern w:val="16"/>
          <w:sz w:val="20"/>
          <w:szCs w:val="20"/>
          <w:lang w:eastAsia="zh-CN" w:bidi="hi-IN"/>
        </w:rPr>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2F2C4F" w:rsidRDefault="002F2C4F" w:rsidP="0069791B">
      <w:pPr>
        <w:pStyle w:val="Style1"/>
      </w:pPr>
    </w:p>
    <w:p w:rsidR="002F2C4F" w:rsidRDefault="002F2C4F" w:rsidP="0069791B">
      <w:pPr>
        <w:pStyle w:val="Style1"/>
      </w:pPr>
    </w:p>
    <w:p w:rsidR="002F2C4F" w:rsidRDefault="002F2C4F" w:rsidP="0069791B">
      <w:pPr>
        <w:pStyle w:val="Style1"/>
      </w:pPr>
    </w:p>
    <w:tbl>
      <w:tblPr>
        <w:tblW w:w="5000" w:type="pct"/>
        <w:tblLayout w:type="fixed"/>
        <w:tblCellMar>
          <w:top w:w="55" w:type="dxa"/>
          <w:left w:w="55" w:type="dxa"/>
          <w:bottom w:w="55" w:type="dxa"/>
          <w:right w:w="55" w:type="dxa"/>
        </w:tblCellMar>
        <w:tblLook w:val="04A0"/>
      </w:tblPr>
      <w:tblGrid>
        <w:gridCol w:w="10371"/>
      </w:tblGrid>
      <w:tr w:rsidR="0069791B" w:rsidRPr="00E6451E" w:rsidTr="002E7553">
        <w:tc>
          <w:tcPr>
            <w:tcW w:w="10371" w:type="dxa"/>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E6451E" w:rsidRDefault="0069791B" w:rsidP="002E7553">
            <w:pPr>
              <w:widowControl w:val="0"/>
              <w:suppressAutoHyphens/>
              <w:spacing w:after="0" w:line="240" w:lineRule="auto"/>
              <w:jc w:val="center"/>
              <w:rPr>
                <w:rFonts w:eastAsia="SimSun" w:cs="Calibri"/>
                <w:iCs/>
                <w:kern w:val="16"/>
                <w:sz w:val="20"/>
                <w:szCs w:val="20"/>
                <w:lang w:eastAsia="zh-CN" w:bidi="hi-IN"/>
              </w:rPr>
            </w:pPr>
            <w:r w:rsidRPr="00E6451E">
              <w:rPr>
                <w:rFonts w:eastAsia="SimSun" w:cs="Calibri"/>
                <w:b/>
                <w:bCs/>
                <w:kern w:val="16"/>
                <w:sz w:val="20"/>
                <w:szCs w:val="20"/>
                <w:lang w:eastAsia="zh-CN" w:bidi="hi-IN"/>
              </w:rPr>
              <w:t>Domaine 5. Les représentations du monde et l'activité humaine</w:t>
            </w:r>
          </w:p>
        </w:tc>
      </w:tr>
      <w:tr w:rsidR="0069791B" w:rsidRPr="00E6451E" w:rsidTr="002E7553">
        <w:trPr>
          <w:trHeight w:val="1346"/>
        </w:trPr>
        <w:tc>
          <w:tcPr>
            <w:tcW w:w="10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087F8B" w:rsidRDefault="0069791B" w:rsidP="002E7553">
            <w:pPr>
              <w:widowControl w:val="0"/>
              <w:suppressAutoHyphens/>
              <w:spacing w:after="0" w:line="240" w:lineRule="auto"/>
              <w:jc w:val="both"/>
              <w:rPr>
                <w:rFonts w:eastAsia="SimSun" w:cs="Calibri"/>
                <w:iCs/>
                <w:kern w:val="16"/>
                <w:sz w:val="20"/>
                <w:szCs w:val="20"/>
                <w:lang w:eastAsia="zh-CN" w:bidi="hi-IN"/>
              </w:rPr>
            </w:pPr>
            <w:r w:rsidRPr="008A4FDC">
              <w:rPr>
                <w:rFonts w:eastAsia="SimSun" w:cs="Calibri"/>
                <w:kern w:val="16"/>
                <w:sz w:val="20"/>
                <w:szCs w:val="20"/>
                <w:lang w:eastAsia="zh-CN" w:bidi="hi-IN"/>
              </w:rPr>
              <w:lastRenderedPageBreak/>
              <w:t>Au cycle 4, les élèves commencent à développer l'</w:t>
            </w:r>
            <w:r w:rsidRPr="00087F8B">
              <w:rPr>
                <w:rFonts w:eastAsia="SimSun" w:cs="Calibri"/>
                <w:bCs/>
                <w:color w:val="000000"/>
                <w:kern w:val="16"/>
                <w:sz w:val="20"/>
                <w:szCs w:val="20"/>
                <w:lang w:eastAsia="zh-CN" w:bidi="hi-IN"/>
              </w:rPr>
              <w:t>esprit critique</w:t>
            </w:r>
            <w:r w:rsidRPr="008A4FDC">
              <w:rPr>
                <w:rFonts w:eastAsia="SimSun" w:cs="Calibri"/>
                <w:kern w:val="16"/>
                <w:sz w:val="20"/>
                <w:szCs w:val="20"/>
                <w:lang w:eastAsia="zh-CN" w:bidi="hi-IN"/>
              </w:rPr>
              <w:t xml:space="preserve"> et le gout de la controverse qui caractérisera ensuite l'enseignement des lycées. Ils développent une </w:t>
            </w:r>
            <w:r w:rsidRPr="00087F8B">
              <w:rPr>
                <w:rFonts w:eastAsia="SimSun" w:cs="Calibri"/>
                <w:bCs/>
                <w:color w:val="000000"/>
                <w:kern w:val="16"/>
                <w:sz w:val="20"/>
                <w:szCs w:val="20"/>
                <w:lang w:eastAsia="zh-CN" w:bidi="hi-IN"/>
              </w:rPr>
              <w:t>conscience historique</w:t>
            </w:r>
            <w:r w:rsidRPr="008A4FDC">
              <w:rPr>
                <w:rFonts w:eastAsia="SimSun" w:cs="Calibri"/>
                <w:kern w:val="16"/>
                <w:sz w:val="20"/>
                <w:szCs w:val="20"/>
                <w:lang w:eastAsia="zh-CN" w:bidi="hi-IN"/>
              </w:rPr>
              <w:t xml:space="preserve"> par le travail des traces du passé, des mémoires collectives et individuelles et des œuvres qu'elles ont produites. Ils commencent à les </w:t>
            </w:r>
            <w:r w:rsidRPr="00087F8B">
              <w:rPr>
                <w:rFonts w:eastAsia="SimSun" w:cs="Calibri"/>
                <w:bCs/>
                <w:kern w:val="16"/>
                <w:sz w:val="20"/>
                <w:szCs w:val="20"/>
                <w:lang w:eastAsia="zh-CN" w:bidi="hi-IN"/>
              </w:rPr>
              <w:t>mettre en relation</w:t>
            </w:r>
            <w:r w:rsidRPr="008A4FDC">
              <w:rPr>
                <w:rFonts w:eastAsia="SimSun" w:cs="Calibri"/>
                <w:kern w:val="16"/>
                <w:sz w:val="20"/>
                <w:szCs w:val="20"/>
                <w:lang w:eastAsia="zh-CN" w:bidi="hi-IN"/>
              </w:rPr>
              <w:t xml:space="preserve"> avec la société où ils vivent et dont ils doivent sentir l'</w:t>
            </w:r>
            <w:r w:rsidRPr="00087F8B">
              <w:rPr>
                <w:rFonts w:eastAsia="SimSun" w:cs="Calibri"/>
                <w:bCs/>
                <w:kern w:val="16"/>
                <w:sz w:val="20"/>
                <w:szCs w:val="20"/>
                <w:lang w:eastAsia="zh-CN" w:bidi="hi-IN"/>
              </w:rPr>
              <w:t>élargissement aux mondes lointains et à la diversité des cultures</w:t>
            </w:r>
            <w:r w:rsidRPr="008A4FDC">
              <w:rPr>
                <w:rFonts w:eastAsia="SimSun" w:cs="Calibri"/>
                <w:kern w:val="16"/>
                <w:sz w:val="20"/>
                <w:szCs w:val="20"/>
                <w:lang w:eastAsia="zh-CN" w:bidi="hi-IN"/>
              </w:rPr>
              <w:t xml:space="preserve"> et des croyances. Ils commencent à nourrir leurs propres travaux de </w:t>
            </w:r>
            <w:r w:rsidRPr="008A4FDC">
              <w:rPr>
                <w:rFonts w:eastAsia="SimSun" w:cs="Calibri"/>
                <w:color w:val="000000"/>
                <w:kern w:val="16"/>
                <w:sz w:val="20"/>
                <w:szCs w:val="20"/>
                <w:lang w:eastAsia="zh-CN" w:bidi="hi-IN"/>
              </w:rPr>
              <w:t>citations</w:t>
            </w:r>
            <w:r w:rsidRPr="008A4FDC">
              <w:rPr>
                <w:rFonts w:eastAsia="SimSun" w:cs="Calibri"/>
                <w:kern w:val="16"/>
                <w:sz w:val="20"/>
                <w:szCs w:val="20"/>
                <w:lang w:eastAsia="zh-CN" w:bidi="hi-IN"/>
              </w:rPr>
              <w:t xml:space="preserve"> qu'ils s'approprient ou détournent pour </w:t>
            </w:r>
            <w:r w:rsidRPr="00087F8B">
              <w:rPr>
                <w:rFonts w:eastAsia="SimSun" w:cs="Calibri"/>
                <w:bCs/>
                <w:kern w:val="16"/>
                <w:sz w:val="20"/>
                <w:szCs w:val="20"/>
                <w:lang w:eastAsia="zh-CN" w:bidi="hi-IN"/>
              </w:rPr>
              <w:t>produire de nouvelles significations</w:t>
            </w:r>
            <w:r w:rsidRPr="008A4FDC">
              <w:rPr>
                <w:rFonts w:eastAsia="SimSun" w:cs="Calibri"/>
                <w:kern w:val="16"/>
                <w:sz w:val="20"/>
                <w:szCs w:val="20"/>
                <w:lang w:eastAsia="zh-CN" w:bidi="hi-IN"/>
              </w:rPr>
              <w:t xml:space="preserve">. Cet élargissement de l'expérience du temps et de l'espace permet de travailler sur le </w:t>
            </w:r>
            <w:r w:rsidRPr="00087F8B">
              <w:rPr>
                <w:rFonts w:eastAsia="SimSun" w:cs="Calibri"/>
                <w:bCs/>
                <w:kern w:val="16"/>
                <w:sz w:val="20"/>
                <w:szCs w:val="20"/>
                <w:lang w:eastAsia="zh-CN" w:bidi="hi-IN"/>
              </w:rPr>
              <w:t>développement de l'information</w:t>
            </w:r>
            <w:r w:rsidRPr="008A4FDC">
              <w:rPr>
                <w:rFonts w:eastAsia="SimSun" w:cs="Calibri"/>
                <w:kern w:val="16"/>
                <w:sz w:val="20"/>
                <w:szCs w:val="20"/>
                <w:lang w:eastAsia="zh-CN" w:bidi="hi-IN"/>
              </w:rPr>
              <w:t xml:space="preserve"> et des médias dans les sociétés humaines, de </w:t>
            </w:r>
            <w:r w:rsidRPr="00087F8B">
              <w:rPr>
                <w:rFonts w:eastAsia="SimSun" w:cs="Calibri"/>
                <w:bCs/>
                <w:kern w:val="16"/>
                <w:sz w:val="20"/>
                <w:szCs w:val="20"/>
                <w:lang w:eastAsia="zh-CN" w:bidi="hi-IN"/>
              </w:rPr>
              <w:t>distinguer le visible et l'invisible, l'explicite et l'implicite, le réel et la fiction</w:t>
            </w:r>
            <w:r w:rsidRPr="008A4FDC">
              <w:rPr>
                <w:rFonts w:eastAsia="SimSun" w:cs="Calibri"/>
                <w:kern w:val="16"/>
                <w:sz w:val="20"/>
                <w:szCs w:val="20"/>
                <w:lang w:eastAsia="zh-CN" w:bidi="hi-IN"/>
              </w:rPr>
              <w:t>. L'étude des paysages et de l'</w:t>
            </w:r>
            <w:r w:rsidRPr="00087F8B">
              <w:rPr>
                <w:rFonts w:eastAsia="SimSun" w:cs="Calibri"/>
                <w:bCs/>
                <w:kern w:val="16"/>
                <w:sz w:val="20"/>
                <w:szCs w:val="20"/>
                <w:lang w:eastAsia="zh-CN" w:bidi="hi-IN"/>
              </w:rPr>
              <w:t>espace urbain</w:t>
            </w:r>
            <w:r w:rsidRPr="008A4FDC">
              <w:rPr>
                <w:rFonts w:eastAsia="SimSun" w:cs="Calibri"/>
                <w:kern w:val="16"/>
                <w:sz w:val="20"/>
                <w:szCs w:val="20"/>
                <w:lang w:eastAsia="zh-CN" w:bidi="hi-IN"/>
              </w:rPr>
              <w:t xml:space="preserve"> où vivent aujourd'hui une majorité d'humains ouvre des perspectives pour mieux comprendre les </w:t>
            </w:r>
            <w:r w:rsidRPr="00087F8B">
              <w:rPr>
                <w:rFonts w:eastAsia="SimSun" w:cs="Calibri"/>
                <w:bCs/>
                <w:color w:val="000000"/>
                <w:kern w:val="16"/>
                <w:sz w:val="20"/>
                <w:szCs w:val="20"/>
                <w:lang w:eastAsia="zh-CN" w:bidi="hi-IN"/>
              </w:rPr>
              <w:t>systèmes complexes</w:t>
            </w:r>
            <w:r w:rsidRPr="008A4FDC">
              <w:rPr>
                <w:rFonts w:eastAsia="SimSun" w:cs="Calibri"/>
                <w:kern w:val="16"/>
                <w:sz w:val="20"/>
                <w:szCs w:val="20"/>
                <w:lang w:eastAsia="zh-CN" w:bidi="hi-IN"/>
              </w:rPr>
              <w:t xml:space="preserve"> des sociétés créées par l'homme contemporain. C'est aussi le domaine où se développent la </w:t>
            </w:r>
            <w:r w:rsidRPr="00087F8B">
              <w:rPr>
                <w:rFonts w:eastAsia="SimSun" w:cs="Calibri"/>
                <w:bCs/>
                <w:kern w:val="16"/>
                <w:sz w:val="20"/>
                <w:szCs w:val="20"/>
                <w:lang w:eastAsia="zh-CN" w:bidi="hi-IN"/>
              </w:rPr>
              <w:t>créativité</w:t>
            </w:r>
            <w:r w:rsidRPr="008A4FDC">
              <w:rPr>
                <w:rFonts w:eastAsia="SimSun" w:cs="Calibri"/>
                <w:kern w:val="16"/>
                <w:sz w:val="20"/>
                <w:szCs w:val="20"/>
                <w:lang w:eastAsia="zh-CN" w:bidi="hi-IN"/>
              </w:rPr>
              <w:t xml:space="preserve"> et l'</w:t>
            </w:r>
            <w:r w:rsidRPr="00087F8B">
              <w:rPr>
                <w:rFonts w:eastAsia="SimSun" w:cs="Calibri"/>
                <w:bCs/>
                <w:kern w:val="16"/>
                <w:sz w:val="20"/>
                <w:szCs w:val="20"/>
                <w:lang w:eastAsia="zh-CN" w:bidi="hi-IN"/>
              </w:rPr>
              <w:t>imaginaire</w:t>
            </w:r>
            <w:r w:rsidRPr="008A4FDC">
              <w:rPr>
                <w:rFonts w:eastAsia="SimSun" w:cs="Calibri"/>
                <w:kern w:val="16"/>
                <w:sz w:val="20"/>
                <w:szCs w:val="20"/>
                <w:lang w:eastAsia="zh-CN" w:bidi="hi-IN"/>
              </w:rPr>
              <w:t xml:space="preserve">, les qualités de </w:t>
            </w:r>
            <w:r w:rsidRPr="00087F8B">
              <w:rPr>
                <w:rFonts w:eastAsia="SimSun" w:cs="Calibri"/>
                <w:bCs/>
                <w:kern w:val="16"/>
                <w:sz w:val="20"/>
                <w:szCs w:val="20"/>
                <w:lang w:eastAsia="zh-CN" w:bidi="hi-IN"/>
              </w:rPr>
              <w:t>questionnement</w:t>
            </w:r>
            <w:r w:rsidRPr="008A4FDC">
              <w:rPr>
                <w:rFonts w:eastAsia="SimSun" w:cs="Calibri"/>
                <w:kern w:val="16"/>
                <w:sz w:val="20"/>
                <w:szCs w:val="20"/>
                <w:lang w:eastAsia="zh-CN" w:bidi="hi-IN"/>
              </w:rPr>
              <w:t xml:space="preserve"> et d'</w:t>
            </w:r>
            <w:r w:rsidRPr="00087F8B">
              <w:rPr>
                <w:rFonts w:eastAsia="SimSun" w:cs="Calibri"/>
                <w:bCs/>
                <w:kern w:val="16"/>
                <w:sz w:val="20"/>
                <w:szCs w:val="20"/>
                <w:lang w:eastAsia="zh-CN" w:bidi="hi-IN"/>
              </w:rPr>
              <w:t>interprétation</w:t>
            </w:r>
            <w:r w:rsidRPr="008A4FDC">
              <w:rPr>
                <w:rFonts w:eastAsia="SimSun" w:cs="Calibri"/>
                <w:kern w:val="16"/>
                <w:sz w:val="20"/>
                <w:szCs w:val="20"/>
                <w:lang w:eastAsia="zh-CN" w:bidi="hi-IN"/>
              </w:rPr>
              <w:t xml:space="preserve"> qui sollicitent l'engagement personnel et le jugement en relation avec le domaine 3.</w:t>
            </w:r>
          </w:p>
          <w:p w:rsidR="0069791B" w:rsidRPr="00087F8B" w:rsidRDefault="0069791B" w:rsidP="002E7553">
            <w:pPr>
              <w:widowControl w:val="0"/>
              <w:suppressAutoHyphens/>
              <w:spacing w:after="0" w:line="240" w:lineRule="auto"/>
              <w:jc w:val="both"/>
              <w:rPr>
                <w:rFonts w:eastAsia="SimSun" w:cs="Calibri"/>
                <w:iCs/>
                <w:kern w:val="16"/>
                <w:sz w:val="20"/>
                <w:szCs w:val="20"/>
                <w:lang w:eastAsia="zh-CN" w:bidi="hi-IN"/>
              </w:rPr>
            </w:pPr>
          </w:p>
          <w:p w:rsidR="0069791B" w:rsidRDefault="0069791B" w:rsidP="002E7553">
            <w:pPr>
              <w:widowControl w:val="0"/>
              <w:suppressAutoHyphens/>
              <w:spacing w:after="0" w:line="240" w:lineRule="auto"/>
              <w:jc w:val="both"/>
              <w:rPr>
                <w:rFonts w:eastAsia="SimSun" w:cs="Calibri"/>
                <w:iCs/>
                <w:kern w:val="16"/>
                <w:sz w:val="20"/>
                <w:szCs w:val="20"/>
                <w:lang w:eastAsia="zh-CN" w:bidi="hi-IN"/>
              </w:rPr>
            </w:pPr>
            <w:r w:rsidRPr="00087F8B">
              <w:rPr>
                <w:rFonts w:eastAsia="SimSun" w:cs="Calibri"/>
                <w:iCs/>
                <w:kern w:val="16"/>
                <w:sz w:val="20"/>
                <w:szCs w:val="20"/>
                <w:lang w:eastAsia="zh-CN" w:bidi="hi-IN"/>
              </w:rPr>
              <w:t>L'histoire</w:t>
            </w:r>
            <w:r w:rsidRPr="008A4FDC">
              <w:rPr>
                <w:rFonts w:eastAsia="SimSun" w:cs="Calibri"/>
                <w:iCs/>
                <w:kern w:val="16"/>
                <w:sz w:val="20"/>
                <w:szCs w:val="20"/>
                <w:lang w:eastAsia="zh-CN" w:bidi="hi-IN"/>
              </w:rPr>
              <w:t xml:space="preserve"> et la </w:t>
            </w:r>
            <w:r w:rsidRPr="00087F8B">
              <w:rPr>
                <w:rFonts w:eastAsia="SimSun" w:cs="Calibri"/>
                <w:iCs/>
                <w:kern w:val="16"/>
                <w:sz w:val="20"/>
                <w:szCs w:val="20"/>
                <w:lang w:eastAsia="zh-CN" w:bidi="hi-IN"/>
              </w:rPr>
              <w:t>géographie</w:t>
            </w:r>
            <w:r w:rsidRPr="008A4FDC">
              <w:rPr>
                <w:rFonts w:eastAsia="SimSun" w:cs="Calibri"/>
                <w:iCs/>
                <w:kern w:val="16"/>
                <w:sz w:val="20"/>
                <w:szCs w:val="20"/>
                <w:lang w:eastAsia="zh-CN" w:bidi="hi-IN"/>
              </w:rPr>
              <w:t xml:space="preserve"> sont, par excellence, les disciplines qui mettent en place d</w:t>
            </w:r>
            <w:r w:rsidRPr="008A4FDC">
              <w:rPr>
                <w:rFonts w:eastAsia="Arial" w:cs="Calibri"/>
                <w:iCs/>
                <w:kern w:val="16"/>
                <w:sz w:val="20"/>
                <w:szCs w:val="20"/>
                <w:lang w:eastAsia="zh-CN" w:bidi="hi-IN"/>
              </w:rPr>
              <w:t>es repères temporels relian</w:t>
            </w:r>
            <w:r>
              <w:rPr>
                <w:rFonts w:eastAsia="Arial" w:cs="Calibri"/>
                <w:iCs/>
                <w:kern w:val="16"/>
                <w:sz w:val="20"/>
                <w:szCs w:val="20"/>
                <w:lang w:eastAsia="zh-CN" w:bidi="hi-IN"/>
              </w:rPr>
              <w:t>t entre eux des acteurs, des évènements</w:t>
            </w:r>
            <w:r w:rsidRPr="008A4FDC">
              <w:rPr>
                <w:rFonts w:eastAsia="Arial" w:cs="Calibri"/>
                <w:iCs/>
                <w:kern w:val="16"/>
                <w:sz w:val="20"/>
                <w:szCs w:val="20"/>
                <w:lang w:eastAsia="zh-CN" w:bidi="hi-IN"/>
              </w:rPr>
              <w:t xml:space="preserve">, des lieux, des œuvres d’art, des productions humaines ainsi que des repères spatiaux, de l’espace vécu au découpage du monde. Mais d'autres champs disciplinaires ou éducatifs y contribuent également, </w:t>
            </w:r>
            <w:r w:rsidRPr="00087F8B">
              <w:rPr>
                <w:rFonts w:eastAsia="Arial" w:cs="Calibri"/>
                <w:iCs/>
                <w:kern w:val="16"/>
                <w:sz w:val="20"/>
                <w:szCs w:val="20"/>
                <w:lang w:eastAsia="zh-CN" w:bidi="hi-IN"/>
              </w:rPr>
              <w:t xml:space="preserve">comme l’éducation aux médias et à l'information </w:t>
            </w:r>
            <w:r w:rsidRPr="008A4FDC">
              <w:rPr>
                <w:rFonts w:eastAsia="Arial" w:cs="Calibri"/>
                <w:iCs/>
                <w:kern w:val="16"/>
                <w:sz w:val="20"/>
                <w:szCs w:val="20"/>
                <w:lang w:eastAsia="zh-CN" w:bidi="hi-IN"/>
              </w:rPr>
              <w:t>qui donne à co</w:t>
            </w:r>
            <w:r w:rsidRPr="008A4FDC">
              <w:rPr>
                <w:rFonts w:eastAsia="SimSun" w:cs="Calibri"/>
                <w:iCs/>
                <w:kern w:val="16"/>
                <w:sz w:val="20"/>
                <w:szCs w:val="20"/>
                <w:lang w:eastAsia="zh-CN" w:bidi="hi-IN"/>
              </w:rPr>
              <w:t>nnaitre des éléments de l’histoire de l’écrit et de ses supports</w:t>
            </w:r>
            <w:r>
              <w:rPr>
                <w:rFonts w:eastAsia="SimSun" w:cs="Calibri"/>
                <w:iCs/>
                <w:kern w:val="16"/>
                <w:sz w:val="20"/>
                <w:szCs w:val="20"/>
                <w:lang w:eastAsia="zh-CN" w:bidi="hi-IN"/>
              </w:rPr>
              <w:t>.</w:t>
            </w:r>
            <w:r w:rsidRPr="008A4FDC">
              <w:rPr>
                <w:rFonts w:eastAsia="SimSun" w:cs="Calibri"/>
                <w:iCs/>
                <w:kern w:val="16"/>
                <w:sz w:val="20"/>
                <w:szCs w:val="20"/>
                <w:lang w:eastAsia="zh-CN" w:bidi="hi-IN"/>
              </w:rPr>
              <w:t xml:space="preserve"> </w:t>
            </w:r>
          </w:p>
          <w:p w:rsidR="0069791B" w:rsidRPr="008A4FDC" w:rsidRDefault="0069791B" w:rsidP="002E7553">
            <w:pPr>
              <w:widowControl w:val="0"/>
              <w:suppressAutoHyphens/>
              <w:spacing w:after="0" w:line="240" w:lineRule="auto"/>
              <w:jc w:val="both"/>
              <w:rPr>
                <w:rFonts w:eastAsia="Times New Roman" w:cs="Calibri"/>
                <w:kern w:val="16"/>
                <w:sz w:val="20"/>
                <w:szCs w:val="20"/>
                <w:lang w:eastAsia="zh-CN"/>
              </w:rPr>
            </w:pPr>
            <w:r w:rsidRPr="008A4FDC">
              <w:rPr>
                <w:rFonts w:eastAsia="Times New Roman" w:cs="Calibri"/>
                <w:kern w:val="16"/>
                <w:sz w:val="20"/>
                <w:szCs w:val="20"/>
                <w:lang w:eastAsia="zh-CN"/>
              </w:rPr>
              <w:t xml:space="preserve">Il s'agit fondamentalement d'aider les élèves à se construire une culture. Comme en </w:t>
            </w:r>
            <w:r w:rsidRPr="00087F8B">
              <w:rPr>
                <w:rFonts w:eastAsia="Times New Roman" w:cs="Calibri"/>
                <w:kern w:val="16"/>
                <w:sz w:val="20"/>
                <w:szCs w:val="20"/>
                <w:lang w:eastAsia="zh-CN"/>
              </w:rPr>
              <w:t>français</w:t>
            </w:r>
            <w:r w:rsidRPr="008A4FDC">
              <w:rPr>
                <w:rFonts w:eastAsia="Times New Roman" w:cs="Calibri"/>
                <w:kern w:val="16"/>
                <w:sz w:val="20"/>
                <w:szCs w:val="20"/>
                <w:lang w:eastAsia="zh-CN"/>
              </w:rPr>
              <w:t xml:space="preserve"> où l'on s’approprie une culture littéraire vivante et organisée, ou bien au sein des </w:t>
            </w:r>
            <w:r w:rsidRPr="00087F8B">
              <w:rPr>
                <w:rFonts w:eastAsia="Times New Roman" w:cs="Calibri"/>
                <w:kern w:val="16"/>
                <w:sz w:val="20"/>
                <w:szCs w:val="20"/>
                <w:lang w:eastAsia="zh-CN"/>
              </w:rPr>
              <w:t>champs artistiques</w:t>
            </w:r>
            <w:r w:rsidRPr="008A4FDC">
              <w:rPr>
                <w:rFonts w:eastAsia="Times New Roman" w:cs="Calibri"/>
                <w:kern w:val="16"/>
                <w:sz w:val="20"/>
                <w:szCs w:val="20"/>
                <w:lang w:eastAsia="zh-CN"/>
              </w:rPr>
              <w:t xml:space="preserve"> et de </w:t>
            </w:r>
            <w:r w:rsidRPr="00087F8B">
              <w:rPr>
                <w:rFonts w:eastAsia="Times New Roman" w:cs="Calibri"/>
                <w:kern w:val="16"/>
                <w:sz w:val="20"/>
                <w:szCs w:val="20"/>
                <w:lang w:eastAsia="zh-CN"/>
              </w:rPr>
              <w:t>l'histoire des arts</w:t>
            </w:r>
            <w:r w:rsidRPr="008A4FDC">
              <w:rPr>
                <w:rFonts w:eastAsia="Times New Roman" w:cs="Calibri"/>
                <w:kern w:val="16"/>
                <w:sz w:val="20"/>
                <w:szCs w:val="20"/>
                <w:lang w:eastAsia="zh-CN"/>
              </w:rPr>
              <w:t xml:space="preserve"> où l'on interroge le rapport de l’œuvre à l’espace et au temps comme processus de création relié à l’histoire des hommes</w:t>
            </w:r>
            <w:r>
              <w:rPr>
                <w:rFonts w:eastAsia="Times New Roman" w:cs="Calibri"/>
                <w:kern w:val="16"/>
                <w:sz w:val="20"/>
                <w:szCs w:val="20"/>
                <w:lang w:eastAsia="zh-CN"/>
              </w:rPr>
              <w:t xml:space="preserve"> et des femmes</w:t>
            </w:r>
            <w:r w:rsidRPr="008A4FDC">
              <w:rPr>
                <w:rFonts w:eastAsia="Times New Roman" w:cs="Calibri"/>
                <w:kern w:val="16"/>
                <w:sz w:val="20"/>
                <w:szCs w:val="20"/>
                <w:lang w:eastAsia="zh-CN"/>
              </w:rPr>
              <w:t xml:space="preserve">, des idées et des sociétés, où l'on apprend à connaitre par l’expérience sensible et l’étude objective quelques grandes œuvres du patrimoine. Les </w:t>
            </w:r>
            <w:r w:rsidRPr="00087F8B">
              <w:rPr>
                <w:rFonts w:eastAsia="Times New Roman" w:cs="Calibri"/>
                <w:kern w:val="16"/>
                <w:sz w:val="20"/>
                <w:szCs w:val="20"/>
                <w:lang w:eastAsia="zh-CN"/>
              </w:rPr>
              <w:t xml:space="preserve">sciences et </w:t>
            </w:r>
            <w:r>
              <w:rPr>
                <w:rFonts w:eastAsia="Times New Roman" w:cs="Calibri"/>
                <w:kern w:val="16"/>
                <w:sz w:val="20"/>
                <w:szCs w:val="20"/>
                <w:lang w:eastAsia="zh-CN"/>
              </w:rPr>
              <w:t xml:space="preserve">la </w:t>
            </w:r>
            <w:r w:rsidRPr="00087F8B">
              <w:rPr>
                <w:rFonts w:eastAsia="Times New Roman" w:cs="Calibri"/>
                <w:kern w:val="16"/>
                <w:sz w:val="20"/>
                <w:szCs w:val="20"/>
                <w:lang w:eastAsia="zh-CN"/>
              </w:rPr>
              <w:t>technologie</w:t>
            </w:r>
            <w:r w:rsidRPr="008A4FDC">
              <w:rPr>
                <w:rFonts w:eastAsia="Times New Roman" w:cs="Calibri"/>
                <w:kern w:val="16"/>
                <w:sz w:val="20"/>
                <w:szCs w:val="20"/>
                <w:lang w:eastAsia="zh-CN"/>
              </w:rPr>
              <w:t xml:space="preserve"> y contribuent également en développant une conscience historique de leur développement montrant leurs évolutions et leurs conséquences sur la société.</w:t>
            </w:r>
          </w:p>
          <w:p w:rsidR="0069791B" w:rsidRPr="00882999" w:rsidRDefault="0069791B" w:rsidP="002E7553">
            <w:pPr>
              <w:widowControl w:val="0"/>
              <w:suppressAutoHyphens/>
              <w:spacing w:after="0" w:line="240" w:lineRule="auto"/>
              <w:jc w:val="both"/>
              <w:rPr>
                <w:rFonts w:eastAsia="SimSun" w:cs="Calibri"/>
                <w:kern w:val="16"/>
                <w:sz w:val="20"/>
                <w:szCs w:val="20"/>
                <w:lang w:eastAsia="zh-CN" w:bidi="hi-IN"/>
              </w:rPr>
            </w:pPr>
            <w:r w:rsidRPr="00BD6EE2">
              <w:rPr>
                <w:rFonts w:eastAsia="SimSun" w:cs="Calibri"/>
                <w:iCs/>
                <w:kern w:val="16"/>
                <w:sz w:val="20"/>
                <w:szCs w:val="20"/>
                <w:lang w:eastAsia="zh-CN" w:bidi="hi-IN"/>
              </w:rPr>
              <w:t xml:space="preserve">Dans leur confrontation aux différentes disciplines et champs éducatifs, les élèves apprennent aussi à se situer dans le monde social. Ils accèdent, grâce à </w:t>
            </w:r>
            <w:r w:rsidRPr="00087F8B">
              <w:rPr>
                <w:rFonts w:eastAsia="SimSun" w:cs="Calibri"/>
                <w:iCs/>
                <w:kern w:val="16"/>
                <w:sz w:val="20"/>
                <w:szCs w:val="20"/>
                <w:lang w:eastAsia="zh-CN" w:bidi="hi-IN"/>
              </w:rPr>
              <w:t>l'histoire</w:t>
            </w:r>
            <w:r w:rsidRPr="008A4FDC">
              <w:rPr>
                <w:rFonts w:eastAsia="SimSun" w:cs="Calibri"/>
                <w:iCs/>
                <w:kern w:val="16"/>
                <w:sz w:val="20"/>
                <w:szCs w:val="20"/>
                <w:lang w:eastAsia="zh-CN" w:bidi="hi-IN"/>
              </w:rPr>
              <w:t xml:space="preserve"> et à la </w:t>
            </w:r>
            <w:r w:rsidRPr="00087F8B">
              <w:rPr>
                <w:rFonts w:eastAsia="SimSun" w:cs="Calibri"/>
                <w:iCs/>
                <w:kern w:val="16"/>
                <w:sz w:val="20"/>
                <w:szCs w:val="20"/>
                <w:lang w:eastAsia="zh-CN" w:bidi="hi-IN"/>
              </w:rPr>
              <w:t>géographie</w:t>
            </w:r>
            <w:r w:rsidRPr="008A4FDC">
              <w:rPr>
                <w:rFonts w:eastAsia="SimSun" w:cs="Calibri"/>
                <w:iCs/>
                <w:kern w:val="16"/>
                <w:sz w:val="20"/>
                <w:szCs w:val="20"/>
                <w:lang w:eastAsia="zh-CN" w:bidi="hi-IN"/>
              </w:rPr>
              <w:t>, à l'organisation</w:t>
            </w:r>
            <w:r w:rsidRPr="008A4FDC">
              <w:rPr>
                <w:rFonts w:eastAsia="Arial" w:cs="Calibri"/>
                <w:iCs/>
                <w:kern w:val="16"/>
                <w:sz w:val="20"/>
                <w:szCs w:val="20"/>
                <w:lang w:eastAsia="zh-CN" w:bidi="hi-IN"/>
              </w:rPr>
              <w:t xml:space="preserve"> politique, géographique et culturelle du monde. Ils commencent à appréhender, par la </w:t>
            </w:r>
            <w:r w:rsidRPr="00087F8B">
              <w:rPr>
                <w:rFonts w:eastAsia="Arial" w:cs="Calibri"/>
                <w:iCs/>
                <w:kern w:val="16"/>
                <w:sz w:val="20"/>
                <w:szCs w:val="20"/>
                <w:lang w:eastAsia="zh-CN" w:bidi="hi-IN"/>
              </w:rPr>
              <w:t>formation morale et civique</w:t>
            </w:r>
            <w:r w:rsidRPr="008A4FDC">
              <w:rPr>
                <w:rFonts w:eastAsia="Arial" w:cs="Calibri"/>
                <w:iCs/>
                <w:kern w:val="16"/>
                <w:sz w:val="20"/>
                <w:szCs w:val="20"/>
                <w:lang w:eastAsia="zh-CN" w:bidi="hi-IN"/>
              </w:rPr>
              <w:t>, leurs responsabilités d'homme, de femme et de citoyen(</w:t>
            </w:r>
            <w:proofErr w:type="spellStart"/>
            <w:r w:rsidRPr="008A4FDC">
              <w:rPr>
                <w:rFonts w:eastAsia="Arial" w:cs="Calibri"/>
                <w:iCs/>
                <w:kern w:val="16"/>
                <w:sz w:val="20"/>
                <w:szCs w:val="20"/>
                <w:lang w:eastAsia="zh-CN" w:bidi="hi-IN"/>
              </w:rPr>
              <w:t>nes</w:t>
            </w:r>
            <w:proofErr w:type="spellEnd"/>
            <w:r w:rsidRPr="008A4FDC">
              <w:rPr>
                <w:rFonts w:eastAsia="Arial" w:cs="Calibri"/>
                <w:iCs/>
                <w:kern w:val="16"/>
                <w:sz w:val="20"/>
                <w:szCs w:val="20"/>
                <w:lang w:eastAsia="zh-CN" w:bidi="hi-IN"/>
              </w:rPr>
              <w:t xml:space="preserve">). Ils apprennent aussi à utiliser des outils de communication en opérant notamment une distinction, absolument nécessaire, entre espace privé et espace public, en comprenant que les médias véhiculent </w:t>
            </w:r>
            <w:r w:rsidRPr="00BD6EE2">
              <w:rPr>
                <w:rFonts w:eastAsia="Arial" w:cs="Calibri"/>
                <w:iCs/>
                <w:kern w:val="16"/>
                <w:sz w:val="20"/>
                <w:szCs w:val="20"/>
                <w:lang w:eastAsia="zh-CN" w:bidi="hi-IN"/>
              </w:rPr>
              <w:t>des représentations du monde qu'il faut connaitre et reconnaitre.</w:t>
            </w:r>
          </w:p>
          <w:p w:rsidR="0069791B" w:rsidRPr="00BD6EE2" w:rsidRDefault="0069791B" w:rsidP="002E7553">
            <w:pPr>
              <w:widowControl w:val="0"/>
              <w:suppressAutoHyphens/>
              <w:spacing w:after="0" w:line="240" w:lineRule="auto"/>
              <w:jc w:val="both"/>
              <w:rPr>
                <w:rFonts w:eastAsia="Arial" w:cs="Calibri"/>
                <w:iCs/>
                <w:kern w:val="16"/>
                <w:sz w:val="20"/>
                <w:szCs w:val="20"/>
                <w:lang w:eastAsia="zh-CN" w:bidi="hi-IN"/>
              </w:rPr>
            </w:pPr>
            <w:r w:rsidRPr="00F369C1">
              <w:rPr>
                <w:rFonts w:eastAsia="Arial" w:cs="Calibri"/>
                <w:iCs/>
                <w:kern w:val="16"/>
                <w:sz w:val="20"/>
                <w:szCs w:val="20"/>
                <w:lang w:eastAsia="zh-CN" w:bidi="hi-IN"/>
              </w:rPr>
              <w:t xml:space="preserve">En développant leur </w:t>
            </w:r>
            <w:r w:rsidRPr="00087F8B">
              <w:rPr>
                <w:rFonts w:eastAsia="Arial" w:cs="Calibri"/>
                <w:iCs/>
                <w:kern w:val="16"/>
                <w:sz w:val="20"/>
                <w:szCs w:val="20"/>
                <w:lang w:eastAsia="zh-CN" w:bidi="hi-IN"/>
              </w:rPr>
              <w:t>culture scientifique et technologique</w:t>
            </w:r>
            <w:r w:rsidRPr="008A4FDC">
              <w:rPr>
                <w:rFonts w:eastAsia="Arial" w:cs="Calibri"/>
                <w:iCs/>
                <w:kern w:val="16"/>
                <w:sz w:val="20"/>
                <w:szCs w:val="20"/>
                <w:lang w:eastAsia="zh-CN" w:bidi="hi-IN"/>
              </w:rPr>
              <w:t>, ils comprennent l'existence de liens étroits entre les sciences, les technologies et les sociétés, ils apprennent à apprécier et év</w:t>
            </w:r>
            <w:r w:rsidRPr="00BD6EE2">
              <w:rPr>
                <w:rFonts w:eastAsia="Arial" w:cs="Calibri"/>
                <w:iCs/>
                <w:kern w:val="16"/>
                <w:sz w:val="20"/>
                <w:szCs w:val="20"/>
                <w:lang w:eastAsia="zh-CN" w:bidi="hi-IN"/>
              </w:rPr>
              <w:t>aluer les effets et la durabilité des innovations, notamment celles liées au numérique.</w:t>
            </w:r>
          </w:p>
          <w:p w:rsidR="0069791B" w:rsidRPr="00BD6EE2" w:rsidRDefault="0069791B" w:rsidP="002E7553">
            <w:pPr>
              <w:widowControl w:val="0"/>
              <w:suppressAutoHyphens/>
              <w:spacing w:after="0" w:line="240" w:lineRule="auto"/>
              <w:jc w:val="both"/>
              <w:rPr>
                <w:rFonts w:eastAsia="Times New Roman" w:cs="Calibri"/>
                <w:iCs/>
                <w:kern w:val="16"/>
                <w:sz w:val="20"/>
                <w:szCs w:val="20"/>
                <w:lang w:eastAsia="zh-CN" w:bidi="hi-IN"/>
              </w:rPr>
            </w:pPr>
            <w:r w:rsidRPr="00087F8B">
              <w:rPr>
                <w:rFonts w:eastAsia="Times New Roman" w:cs="Calibri"/>
                <w:iCs/>
                <w:kern w:val="16"/>
                <w:sz w:val="20"/>
                <w:szCs w:val="20"/>
                <w:lang w:eastAsia="zh-CN" w:bidi="hi-IN"/>
              </w:rPr>
              <w:t>Le parcours avenir</w:t>
            </w:r>
            <w:r w:rsidRPr="008A4FDC">
              <w:rPr>
                <w:rFonts w:eastAsia="Times New Roman" w:cs="Calibri"/>
                <w:iCs/>
                <w:kern w:val="16"/>
                <w:sz w:val="20"/>
                <w:szCs w:val="20"/>
                <w:lang w:eastAsia="zh-CN" w:bidi="hi-IN"/>
              </w:rPr>
              <w:t xml:space="preserve"> les aide à se situer eux-mêmes au cœur de contraintes dont la connaissance est propice à l’élaboration d'un projet sc</w:t>
            </w:r>
            <w:r w:rsidRPr="00BD6EE2">
              <w:rPr>
                <w:rFonts w:eastAsia="Times New Roman" w:cs="Calibri"/>
                <w:iCs/>
                <w:kern w:val="16"/>
                <w:sz w:val="20"/>
                <w:szCs w:val="20"/>
                <w:lang w:eastAsia="zh-CN" w:bidi="hi-IN"/>
              </w:rPr>
              <w:t>olaire et professionnel.</w:t>
            </w:r>
          </w:p>
          <w:p w:rsidR="0069791B" w:rsidRPr="008A4FDC" w:rsidRDefault="0069791B" w:rsidP="002E7553">
            <w:pPr>
              <w:widowControl w:val="0"/>
              <w:suppressAutoHyphens/>
              <w:spacing w:after="0" w:line="240" w:lineRule="auto"/>
              <w:jc w:val="both"/>
              <w:rPr>
                <w:rFonts w:eastAsia="SimSun" w:cs="Calibri"/>
                <w:kern w:val="16"/>
                <w:sz w:val="20"/>
                <w:szCs w:val="20"/>
                <w:lang w:eastAsia="zh-CN" w:bidi="hi-IN"/>
              </w:rPr>
            </w:pPr>
            <w:r w:rsidRPr="00882999">
              <w:rPr>
                <w:rFonts w:eastAsia="SimSun" w:cs="Calibri"/>
                <w:kern w:val="16"/>
                <w:sz w:val="20"/>
                <w:szCs w:val="20"/>
                <w:lang w:eastAsia="zh-CN" w:bidi="hi-IN"/>
              </w:rPr>
              <w:t xml:space="preserve">S'approprier l'organisation et le fonctionnement des sociétés passe aussi par la connaissance des processus par lesquels ils se construisent. </w:t>
            </w:r>
            <w:r w:rsidRPr="00087F8B">
              <w:rPr>
                <w:rFonts w:eastAsia="SimSun" w:cs="Calibri"/>
                <w:kern w:val="16"/>
                <w:sz w:val="20"/>
                <w:szCs w:val="20"/>
                <w:lang w:eastAsia="zh-CN" w:bidi="hi-IN"/>
              </w:rPr>
              <w:t>Les différentes disciplines</w:t>
            </w:r>
            <w:r w:rsidRPr="008A4FDC">
              <w:rPr>
                <w:rFonts w:eastAsia="SimSun" w:cs="Calibri"/>
                <w:kern w:val="16"/>
                <w:sz w:val="20"/>
                <w:szCs w:val="20"/>
                <w:lang w:eastAsia="zh-CN" w:bidi="hi-IN"/>
              </w:rPr>
              <w:t xml:space="preserve"> apprennent à voir qu'ils procèdent d’expériences humaines diverses. Le </w:t>
            </w:r>
            <w:r w:rsidRPr="00087F8B">
              <w:rPr>
                <w:rFonts w:eastAsia="SimSun" w:cs="Calibri"/>
                <w:kern w:val="16"/>
                <w:sz w:val="20"/>
                <w:szCs w:val="20"/>
                <w:lang w:eastAsia="zh-CN" w:bidi="hi-IN"/>
              </w:rPr>
              <w:t>français</w:t>
            </w:r>
            <w:r w:rsidRPr="008A4FDC">
              <w:rPr>
                <w:rFonts w:eastAsia="SimSun" w:cs="Calibri"/>
                <w:kern w:val="16"/>
                <w:sz w:val="20"/>
                <w:szCs w:val="20"/>
                <w:lang w:eastAsia="zh-CN" w:bidi="hi-IN"/>
              </w:rPr>
              <w:t xml:space="preserve"> y contribue en enseignant à reconnaitre les aspects symboliques des textes, à les comprendre dans leur contexte historique et la pluralité de leurs réceptions, à les interpréter et à formuler sur eux un jugement personnel argumenté. Les </w:t>
            </w:r>
            <w:r w:rsidRPr="004B0530">
              <w:rPr>
                <w:rFonts w:eastAsia="SimSun" w:cs="Calibri"/>
                <w:kern w:val="16"/>
                <w:sz w:val="20"/>
                <w:szCs w:val="20"/>
                <w:lang w:eastAsia="zh-CN" w:bidi="hi-IN"/>
              </w:rPr>
              <w:t xml:space="preserve">langues vivantes </w:t>
            </w:r>
            <w:r w:rsidRPr="008A4FDC">
              <w:rPr>
                <w:rFonts w:eastAsia="SimSun" w:cs="Calibri"/>
                <w:kern w:val="16"/>
                <w:sz w:val="20"/>
                <w:szCs w:val="20"/>
                <w:lang w:eastAsia="zh-CN" w:bidi="hi-IN"/>
              </w:rPr>
              <w:t>étendent la</w:t>
            </w:r>
            <w:r w:rsidRPr="008A4FDC">
              <w:rPr>
                <w:rFonts w:eastAsia="SimSun" w:cs="Calibri"/>
                <w:kern w:val="16"/>
                <w:sz w:val="20"/>
                <w:szCs w:val="20"/>
                <w:shd w:val="clear" w:color="auto" w:fill="FEFEFE"/>
                <w:lang w:eastAsia="zh-CN" w:bidi="hi-IN"/>
              </w:rPr>
              <w:t xml:space="preserve"> connaissance de la diversité linguistique et culturelle et celle des enjeux liés à cette pluralité.</w:t>
            </w:r>
          </w:p>
          <w:p w:rsidR="0069791B" w:rsidRPr="00BD6EE2" w:rsidRDefault="0069791B" w:rsidP="002E7553">
            <w:pPr>
              <w:widowControl w:val="0"/>
              <w:suppressAutoHyphens/>
              <w:spacing w:after="0" w:line="240" w:lineRule="auto"/>
              <w:jc w:val="both"/>
              <w:rPr>
                <w:rFonts w:eastAsia="SimSun" w:cs="Calibri"/>
                <w:kern w:val="16"/>
                <w:sz w:val="20"/>
                <w:szCs w:val="20"/>
                <w:lang w:eastAsia="zh-CN" w:bidi="hi-IN"/>
              </w:rPr>
            </w:pPr>
            <w:r w:rsidRPr="008A4FDC">
              <w:rPr>
                <w:rFonts w:eastAsia="SimSun" w:cs="Calibri"/>
                <w:kern w:val="16"/>
                <w:sz w:val="20"/>
                <w:szCs w:val="20"/>
                <w:lang w:eastAsia="zh-CN" w:bidi="hi-IN"/>
              </w:rPr>
              <w:t xml:space="preserve">Les </w:t>
            </w:r>
            <w:r w:rsidRPr="00087F8B">
              <w:rPr>
                <w:rFonts w:eastAsia="SimSun" w:cs="Calibri"/>
                <w:kern w:val="16"/>
                <w:sz w:val="20"/>
                <w:szCs w:val="20"/>
                <w:lang w:eastAsia="zh-CN" w:bidi="hi-IN"/>
              </w:rPr>
              <w:t>enseignements artistiques</w:t>
            </w:r>
            <w:r w:rsidRPr="008A4FDC">
              <w:rPr>
                <w:rFonts w:eastAsia="SimSun" w:cs="Calibri"/>
                <w:kern w:val="16"/>
                <w:sz w:val="20"/>
                <w:szCs w:val="20"/>
                <w:lang w:eastAsia="zh-CN" w:bidi="hi-IN"/>
              </w:rPr>
              <w:t xml:space="preserve"> et le </w:t>
            </w:r>
            <w:r w:rsidRPr="00087F8B">
              <w:rPr>
                <w:rFonts w:eastAsia="SimSun" w:cs="Calibri"/>
                <w:kern w:val="16"/>
                <w:sz w:val="20"/>
                <w:szCs w:val="20"/>
                <w:lang w:eastAsia="zh-CN" w:bidi="hi-IN"/>
              </w:rPr>
              <w:t>parcours d'éducation artistique et culturelle</w:t>
            </w:r>
            <w:r w:rsidRPr="008A4FDC">
              <w:rPr>
                <w:rFonts w:eastAsia="SimSun" w:cs="Calibri"/>
                <w:kern w:val="16"/>
                <w:sz w:val="20"/>
                <w:szCs w:val="20"/>
                <w:lang w:eastAsia="zh-CN" w:bidi="hi-IN"/>
              </w:rPr>
              <w:t xml:space="preserve"> aident à </w:t>
            </w:r>
            <w:r w:rsidRPr="008A4FDC">
              <w:rPr>
                <w:rFonts w:eastAsia="SimSun" w:cs="Calibri"/>
                <w:kern w:val="16"/>
                <w:sz w:val="20"/>
                <w:szCs w:val="20"/>
                <w:shd w:val="clear" w:color="auto" w:fill="FEFEFE"/>
                <w:lang w:eastAsia="zh-CN" w:bidi="hi-IN"/>
              </w:rPr>
              <w:t>expérimenter et comprendre la spécificité des productions artistiques considérées comme représentations du monde, interrogations sur l'</w:t>
            </w:r>
            <w:r>
              <w:rPr>
                <w:rFonts w:eastAsia="SimSun" w:cs="Calibri"/>
                <w:kern w:val="16"/>
                <w:sz w:val="20"/>
                <w:szCs w:val="20"/>
                <w:shd w:val="clear" w:color="auto" w:fill="FEFEFE"/>
                <w:lang w:eastAsia="zh-CN" w:bidi="hi-IN"/>
              </w:rPr>
              <w:t>être humain</w:t>
            </w:r>
            <w:r w:rsidRPr="008A4FDC">
              <w:rPr>
                <w:rFonts w:eastAsia="SimSun" w:cs="Calibri"/>
                <w:kern w:val="16"/>
                <w:sz w:val="20"/>
                <w:szCs w:val="20"/>
                <w:shd w:val="clear" w:color="auto" w:fill="FEFEFE"/>
                <w:lang w:eastAsia="zh-CN" w:bidi="hi-IN"/>
              </w:rPr>
              <w:t>, interprétations et propositions.</w:t>
            </w:r>
          </w:p>
          <w:p w:rsidR="0069791B" w:rsidRPr="00B9144B" w:rsidRDefault="0069791B" w:rsidP="002E7553">
            <w:pPr>
              <w:widowControl w:val="0"/>
              <w:suppressAutoHyphens/>
              <w:spacing w:after="0" w:line="240" w:lineRule="auto"/>
              <w:jc w:val="both"/>
              <w:rPr>
                <w:rFonts w:eastAsia="SimSun" w:cs="Calibri"/>
                <w:kern w:val="16"/>
                <w:sz w:val="20"/>
                <w:szCs w:val="20"/>
                <w:lang w:eastAsia="zh-CN" w:bidi="hi-IN"/>
              </w:rPr>
            </w:pPr>
            <w:r w:rsidRPr="00BD6EE2">
              <w:rPr>
                <w:rFonts w:eastAsia="SimSun" w:cs="Calibri"/>
                <w:kern w:val="16"/>
                <w:sz w:val="20"/>
                <w:szCs w:val="20"/>
                <w:lang w:eastAsia="zh-CN" w:bidi="hi-IN"/>
              </w:rPr>
              <w:t xml:space="preserve">Se représenter le monde dans sa complexité et ses processus passe par des réalisations de projets. Ceux-ci peuvent notamment se développer dans le cadre des </w:t>
            </w:r>
            <w:r w:rsidRPr="00087F8B">
              <w:rPr>
                <w:rFonts w:eastAsia="SimSun" w:cs="Calibri"/>
                <w:kern w:val="16"/>
                <w:sz w:val="20"/>
                <w:szCs w:val="20"/>
                <w:lang w:eastAsia="zh-CN" w:bidi="hi-IN"/>
              </w:rPr>
              <w:t>enseignements pratiques interdisciplinaires</w:t>
            </w:r>
            <w:r w:rsidRPr="008A4FDC">
              <w:rPr>
                <w:rFonts w:eastAsia="SimSun" w:cs="Calibri"/>
                <w:kern w:val="16"/>
                <w:sz w:val="20"/>
                <w:szCs w:val="20"/>
                <w:lang w:eastAsia="zh-CN" w:bidi="hi-IN"/>
              </w:rPr>
              <w:t xml:space="preserve"> auxquels chaque discipline apporte sa spécificité. L'objectif d'une production y est toujours présent, qu'il s'agisse de r</w:t>
            </w:r>
            <w:r w:rsidRPr="00BD6EE2">
              <w:rPr>
                <w:rFonts w:eastAsia="Arial" w:cs="Calibri"/>
                <w:iCs/>
                <w:kern w:val="16"/>
                <w:sz w:val="20"/>
                <w:szCs w:val="20"/>
                <w:shd w:val="clear" w:color="auto" w:fill="FEFEFE"/>
                <w:lang w:eastAsia="zh-CN" w:bidi="hi-IN"/>
              </w:rPr>
              <w:t xml:space="preserve">endre compte de la complexité du monde par la réalisation de </w:t>
            </w:r>
            <w:r w:rsidRPr="00882999">
              <w:rPr>
                <w:rFonts w:eastAsia="SimSun" w:cs="Calibri"/>
                <w:iCs/>
                <w:kern w:val="16"/>
                <w:sz w:val="20"/>
                <w:szCs w:val="20"/>
                <w:shd w:val="clear" w:color="auto" w:fill="FEFEFE"/>
                <w:lang w:eastAsia="zh-CN" w:bidi="hi-IN"/>
              </w:rPr>
              <w:t>cartes mentales, de schéma</w:t>
            </w:r>
            <w:r>
              <w:rPr>
                <w:rFonts w:eastAsia="SimSun" w:cs="Calibri"/>
                <w:iCs/>
                <w:kern w:val="16"/>
                <w:sz w:val="20"/>
                <w:szCs w:val="20"/>
                <w:shd w:val="clear" w:color="auto" w:fill="FEFEFE"/>
                <w:lang w:eastAsia="zh-CN" w:bidi="hi-IN"/>
              </w:rPr>
              <w:t>s</w:t>
            </w:r>
            <w:r w:rsidRPr="00882999">
              <w:rPr>
                <w:rFonts w:eastAsia="SimSun" w:cs="Calibri"/>
                <w:iCs/>
                <w:kern w:val="16"/>
                <w:sz w:val="20"/>
                <w:szCs w:val="20"/>
                <w:shd w:val="clear" w:color="auto" w:fill="FEFEFE"/>
                <w:lang w:eastAsia="zh-CN" w:bidi="hi-IN"/>
              </w:rPr>
              <w:t>, de croquis</w:t>
            </w:r>
            <w:r w:rsidRPr="00F369C1">
              <w:rPr>
                <w:rFonts w:eastAsia="SimSun" w:cs="Calibri"/>
                <w:kern w:val="16"/>
                <w:sz w:val="20"/>
                <w:szCs w:val="20"/>
                <w:lang w:eastAsia="zh-CN" w:bidi="hi-IN"/>
              </w:rPr>
              <w:t xml:space="preserve">, d'exercer sa </w:t>
            </w:r>
            <w:r w:rsidRPr="00106108">
              <w:rPr>
                <w:rFonts w:eastAsia="SimSun" w:cs="Calibri"/>
                <w:iCs/>
                <w:kern w:val="16"/>
                <w:sz w:val="20"/>
                <w:szCs w:val="20"/>
                <w:shd w:val="clear" w:color="auto" w:fill="FEFEFE"/>
                <w:lang w:eastAsia="zh-CN" w:bidi="hi-IN"/>
              </w:rPr>
              <w:t>créativité par des pra</w:t>
            </w:r>
            <w:r w:rsidRPr="00812D75">
              <w:rPr>
                <w:rFonts w:eastAsia="SimSun" w:cs="Calibri"/>
                <w:iCs/>
                <w:kern w:val="16"/>
                <w:sz w:val="20"/>
                <w:szCs w:val="20"/>
                <w:shd w:val="clear" w:color="auto" w:fill="FEFEFE"/>
                <w:lang w:eastAsia="zh-CN" w:bidi="hi-IN"/>
              </w:rPr>
              <w:t>tiques individuelles ou collectives d'expositions, de théâtre, d'écriture de fiction ou poétique, ou de réaliser une production médiatique.</w:t>
            </w:r>
          </w:p>
          <w:p w:rsidR="0069791B" w:rsidRPr="00E6451E" w:rsidRDefault="0069791B" w:rsidP="002E7553">
            <w:pPr>
              <w:widowControl w:val="0"/>
              <w:suppressAutoHyphens/>
              <w:spacing w:after="0" w:line="240" w:lineRule="auto"/>
              <w:jc w:val="both"/>
              <w:rPr>
                <w:rFonts w:eastAsia="SimSun" w:cs="Calibri"/>
                <w:kern w:val="16"/>
                <w:sz w:val="20"/>
                <w:szCs w:val="20"/>
                <w:lang w:eastAsia="zh-CN" w:bidi="hi-IN"/>
              </w:rPr>
            </w:pPr>
            <w:r w:rsidRPr="00B9144B">
              <w:rPr>
                <w:rFonts w:eastAsia="SimSun" w:cs="Calibri"/>
                <w:kern w:val="16"/>
                <w:sz w:val="20"/>
                <w:szCs w:val="20"/>
                <w:lang w:eastAsia="zh-CN" w:bidi="hi-IN"/>
              </w:rPr>
              <w:t xml:space="preserve">Ces initiatives développent la créativité dans la confrontation. La </w:t>
            </w:r>
            <w:r w:rsidRPr="00087F8B">
              <w:rPr>
                <w:rFonts w:eastAsia="SimSun" w:cs="Calibri"/>
                <w:kern w:val="16"/>
                <w:sz w:val="20"/>
                <w:szCs w:val="20"/>
                <w:lang w:eastAsia="zh-CN" w:bidi="hi-IN"/>
              </w:rPr>
              <w:t>technologie</w:t>
            </w:r>
            <w:r w:rsidRPr="008A4FDC">
              <w:rPr>
                <w:rFonts w:eastAsia="SimSun" w:cs="Calibri"/>
                <w:kern w:val="16"/>
                <w:sz w:val="20"/>
                <w:szCs w:val="20"/>
                <w:lang w:eastAsia="zh-CN" w:bidi="hi-IN"/>
              </w:rPr>
              <w:t>, par exemple, forme aux compromis né</w:t>
            </w:r>
            <w:r w:rsidRPr="00BD6EE2">
              <w:rPr>
                <w:rFonts w:eastAsia="SimSun" w:cs="Calibri"/>
                <w:kern w:val="16"/>
                <w:sz w:val="20"/>
                <w:szCs w:val="20"/>
                <w:lang w:eastAsia="zh-CN" w:bidi="hi-IN"/>
              </w:rPr>
              <w:t xml:space="preserve">cessaires </w:t>
            </w:r>
            <w:r w:rsidRPr="00BD6EE2">
              <w:rPr>
                <w:rFonts w:eastAsia="Times New Roman" w:cs="Calibri"/>
                <w:iCs/>
                <w:kern w:val="16"/>
                <w:sz w:val="20"/>
                <w:szCs w:val="20"/>
                <w:shd w:val="clear" w:color="auto" w:fill="FEFEFE"/>
                <w:lang w:eastAsia="zh-CN" w:bidi="hi-IN"/>
              </w:rPr>
              <w:t xml:space="preserve">pour faire évoluer les objets et systèmes techniques actuels ; </w:t>
            </w:r>
            <w:r w:rsidRPr="00087F8B">
              <w:rPr>
                <w:rFonts w:eastAsia="Times New Roman" w:cs="Calibri"/>
                <w:iCs/>
                <w:kern w:val="16"/>
                <w:sz w:val="20"/>
                <w:szCs w:val="20"/>
                <w:shd w:val="clear" w:color="auto" w:fill="FEFEFE"/>
                <w:lang w:eastAsia="zh-CN" w:bidi="hi-IN"/>
              </w:rPr>
              <w:t>l'éducation physique et sportive</w:t>
            </w:r>
            <w:r w:rsidRPr="008A4FDC">
              <w:rPr>
                <w:rFonts w:eastAsia="Times New Roman" w:cs="Calibri"/>
                <w:iCs/>
                <w:kern w:val="16"/>
                <w:sz w:val="20"/>
                <w:szCs w:val="20"/>
                <w:shd w:val="clear" w:color="auto" w:fill="FEFEFE"/>
                <w:lang w:eastAsia="zh-CN" w:bidi="hi-IN"/>
              </w:rPr>
              <w:t xml:space="preserve">, par les défis, les épreuves, les rencontres qu'elle organise, apprend à combiner les </w:t>
            </w:r>
            <w:r w:rsidRPr="00BD6EE2">
              <w:rPr>
                <w:rFonts w:eastAsia="SimSun" w:cs="Calibri"/>
                <w:iCs/>
                <w:kern w:val="16"/>
                <w:sz w:val="20"/>
                <w:szCs w:val="20"/>
                <w:shd w:val="clear" w:color="auto" w:fill="FEFEFE"/>
                <w:lang w:eastAsia="zh-CN" w:bidi="hi-IN"/>
              </w:rPr>
              <w:t xml:space="preserve">ressources que nécessite chaque activité étudiée et à les mobiliser pour devenir de plus en plus autonome ; les </w:t>
            </w:r>
            <w:r w:rsidRPr="00087F8B">
              <w:rPr>
                <w:rFonts w:eastAsia="SimSun" w:cs="Calibri"/>
                <w:iCs/>
                <w:kern w:val="16"/>
                <w:sz w:val="20"/>
                <w:szCs w:val="20"/>
                <w:shd w:val="clear" w:color="auto" w:fill="FEFEFE"/>
                <w:lang w:eastAsia="zh-CN" w:bidi="hi-IN"/>
              </w:rPr>
              <w:t>langues vivantes étrangères et régionales</w:t>
            </w:r>
            <w:r w:rsidRPr="008A4FDC">
              <w:rPr>
                <w:rFonts w:eastAsia="SimSun" w:cs="Calibri"/>
                <w:iCs/>
                <w:kern w:val="16"/>
                <w:sz w:val="20"/>
                <w:szCs w:val="20"/>
                <w:shd w:val="clear" w:color="auto" w:fill="FEFEFE"/>
                <w:lang w:eastAsia="zh-CN" w:bidi="hi-IN"/>
              </w:rPr>
              <w:t>, par la participation à des projets dans des contextes multilingues et multiculturels, accroissent les capacités de mobilité.</w:t>
            </w:r>
          </w:p>
        </w:tc>
      </w:tr>
    </w:tbl>
    <w:p w:rsidR="0069791B" w:rsidRPr="00E6451E" w:rsidRDefault="0069791B" w:rsidP="0069791B">
      <w:pPr>
        <w:pStyle w:val="Style1"/>
      </w:pPr>
    </w:p>
    <w:p w:rsidR="0069791B" w:rsidRDefault="0069791B" w:rsidP="0069791B">
      <w:pPr>
        <w:spacing w:after="0" w:line="240" w:lineRule="auto"/>
        <w:rPr>
          <w:rFonts w:cs="Calibri"/>
          <w:b/>
          <w:color w:val="31849B"/>
          <w:sz w:val="32"/>
          <w:szCs w:val="32"/>
        </w:rPr>
      </w:pPr>
      <w:r w:rsidRPr="00E6451E">
        <w:rPr>
          <w:rFonts w:cs="Calibri"/>
          <w:sz w:val="20"/>
          <w:szCs w:val="20"/>
        </w:rPr>
        <w:br w:type="page"/>
      </w:r>
      <w:r w:rsidRPr="00FB6044">
        <w:rPr>
          <w:rFonts w:cs="Calibri"/>
          <w:b/>
          <w:color w:val="31849B"/>
          <w:sz w:val="32"/>
          <w:szCs w:val="32"/>
        </w:rPr>
        <w:lastRenderedPageBreak/>
        <w:t>Volet 3 : les enseignements</w:t>
      </w:r>
    </w:p>
    <w:p w:rsidR="0069791B" w:rsidRDefault="0069791B" w:rsidP="0069791B">
      <w:pPr>
        <w:suppressAutoHyphens/>
        <w:spacing w:after="0" w:line="240" w:lineRule="auto"/>
        <w:rPr>
          <w:rFonts w:cs="Calibri"/>
          <w:sz w:val="20"/>
          <w:szCs w:val="20"/>
          <w:lang w:eastAsia="ar-SA"/>
        </w:rPr>
      </w:pPr>
    </w:p>
    <w:p w:rsidR="0069791B" w:rsidRPr="0010372A" w:rsidRDefault="0069791B" w:rsidP="0069791B">
      <w:pPr>
        <w:spacing w:after="0" w:line="240" w:lineRule="auto"/>
        <w:outlineLvl w:val="0"/>
        <w:rPr>
          <w:rFonts w:cs="Calibri"/>
          <w:b/>
          <w:caps/>
          <w:color w:val="31849B"/>
          <w:sz w:val="28"/>
          <w:szCs w:val="28"/>
        </w:rPr>
      </w:pPr>
      <w:r w:rsidRPr="0010372A">
        <w:rPr>
          <w:rFonts w:cs="Calibri"/>
          <w:b/>
          <w:color w:val="31849B"/>
          <w:sz w:val="28"/>
          <w:szCs w:val="28"/>
        </w:rPr>
        <w:t>Mathématiques</w:t>
      </w:r>
    </w:p>
    <w:p w:rsidR="0069791B" w:rsidRPr="00E6451E" w:rsidRDefault="0069791B" w:rsidP="0069791B">
      <w:pPr>
        <w:widowControl w:val="0"/>
        <w:spacing w:after="0" w:line="240" w:lineRule="auto"/>
        <w:jc w:val="both"/>
        <w:rPr>
          <w:rFonts w:cs="Calibri"/>
          <w:sz w:val="20"/>
          <w:szCs w:val="20"/>
        </w:rPr>
      </w:pP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Le programme de mathématiques est rédigé pour l'ensemble du cycle. Les connaissances et compétences visées sont des attendus de la fin du cycle. Pour y parvenir, elles devront être travaillées de manière progressive et réinvesties sur toute la durée du cycle. Des repères de progressivité indiquent en particulier quelles notions ne doivent pas être introduites dès le début du cycle, mais seulement après que d'autres notions ont été rencontrées, puis stabilisées.</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Ce programme est ancré dans les cinq domaines du socle et il est structuré selon </w:t>
      </w:r>
      <w:r>
        <w:rPr>
          <w:rFonts w:cs="Calibri"/>
          <w:sz w:val="20"/>
          <w:szCs w:val="20"/>
        </w:rPr>
        <w:t>les quatre thèmes classiques</w:t>
      </w:r>
      <w:r w:rsidRPr="00E6451E">
        <w:rPr>
          <w:rFonts w:cs="Calibri"/>
          <w:sz w:val="20"/>
          <w:szCs w:val="20"/>
        </w:rPr>
        <w:t> : nombres et calculs ; organisation et gestion de données, fonctions ; grandeurs et mesures ; espace et géométrie</w:t>
      </w:r>
      <w:r>
        <w:rPr>
          <w:rFonts w:cs="Calibri"/>
          <w:sz w:val="20"/>
          <w:szCs w:val="20"/>
        </w:rPr>
        <w:t>.</w:t>
      </w:r>
      <w:r w:rsidRPr="00E6451E">
        <w:rPr>
          <w:rFonts w:cs="Calibri"/>
          <w:sz w:val="20"/>
          <w:szCs w:val="20"/>
        </w:rPr>
        <w:t xml:space="preserve"> </w:t>
      </w:r>
      <w:r>
        <w:rPr>
          <w:rFonts w:cs="Calibri"/>
          <w:sz w:val="20"/>
          <w:szCs w:val="20"/>
        </w:rPr>
        <w:t xml:space="preserve">En outre, un enseignement de l’informatique est dispensé conjointement en mathématiques et en technologie. </w:t>
      </w:r>
      <w:r w:rsidRPr="00E6451E">
        <w:rPr>
          <w:rFonts w:cs="Calibri"/>
          <w:sz w:val="20"/>
          <w:szCs w:val="20"/>
        </w:rPr>
        <w:t xml:space="preserve">Ces domaines du socle et ces thèmes du programme ne sont évidemment pas étanches. </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La mise en œuvre du programme doit permettre de développer les six compétences majeures de l'activité mathématique :</w:t>
      </w:r>
      <w:r w:rsidRPr="00E6451E">
        <w:rPr>
          <w:rFonts w:cs="Calibri"/>
          <w:b/>
          <w:sz w:val="20"/>
          <w:szCs w:val="20"/>
        </w:rPr>
        <w:t xml:space="preserve"> chercher, modéliser, représenter, raisonner, calculer, communiquer</w:t>
      </w:r>
      <w:r w:rsidRPr="00E6451E">
        <w:rPr>
          <w:rFonts w:cs="Calibri"/>
          <w:sz w:val="20"/>
          <w:szCs w:val="20"/>
        </w:rPr>
        <w:t>, qui sont détaillées dans le tableau ci-</w:t>
      </w:r>
      <w:r>
        <w:rPr>
          <w:rFonts w:cs="Calibri"/>
          <w:sz w:val="20"/>
          <w:szCs w:val="20"/>
        </w:rPr>
        <w:t>après</w:t>
      </w:r>
      <w:r w:rsidRPr="00E6451E">
        <w:rPr>
          <w:rFonts w:cs="Calibri"/>
          <w:sz w:val="20"/>
          <w:szCs w:val="20"/>
        </w:rPr>
        <w:t>.</w:t>
      </w:r>
    </w:p>
    <w:p w:rsidR="0069791B" w:rsidRPr="00E6451E" w:rsidRDefault="0069791B" w:rsidP="0069791B">
      <w:pPr>
        <w:widowControl w:val="0"/>
        <w:shd w:val="clear" w:color="auto" w:fill="DAEEF3"/>
        <w:spacing w:after="0" w:line="240" w:lineRule="auto"/>
        <w:jc w:val="both"/>
        <w:rPr>
          <w:rFonts w:cs="Calibri"/>
          <w:iCs/>
          <w:sz w:val="20"/>
          <w:szCs w:val="20"/>
        </w:rPr>
      </w:pPr>
      <w:r w:rsidRPr="00E6451E">
        <w:rPr>
          <w:rFonts w:cs="Calibri"/>
          <w:sz w:val="20"/>
          <w:szCs w:val="20"/>
        </w:rPr>
        <w:t xml:space="preserve">Pour ce faire, une place importante doit être accordée à la résolution de problèmes, qu’ils soient internes aux mathématiques ou liés à des situations issues de la vie quotidienne ou d’autres disciplines. </w:t>
      </w:r>
      <w:r w:rsidRPr="00E6451E">
        <w:rPr>
          <w:rFonts w:cs="Calibri"/>
          <w:iCs/>
          <w:sz w:val="20"/>
          <w:szCs w:val="20"/>
        </w:rPr>
        <w:t>Le programme fournit des outils permettant de modéliser des situations variées sous forme de problèmes mathématisés.</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La résolution de problèmes nécessite de s’appuyer sur un corpus de connaissances et de méthodes. Les élèves doivent disposer de réflexes intellectuels et d'automatismes tels que le calcul mental, qui, en libérant la mémoire, permettent de centrer la réflexion sur l'élaboration d'une démarche. </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La formation au raisonnement </w:t>
      </w:r>
      <w:r w:rsidRPr="00226F3F">
        <w:rPr>
          <w:rFonts w:cs="Calibri"/>
          <w:sz w:val="20"/>
          <w:szCs w:val="20"/>
        </w:rPr>
        <w:t xml:space="preserve">et </w:t>
      </w:r>
      <w:r w:rsidRPr="005114AF">
        <w:rPr>
          <w:rFonts w:cs="Calibri"/>
          <w:sz w:val="20"/>
          <w:szCs w:val="20"/>
        </w:rPr>
        <w:t>l’initiation à la démonstration</w:t>
      </w:r>
      <w:r w:rsidRPr="00E6451E">
        <w:rPr>
          <w:rFonts w:cs="Calibri"/>
          <w:b/>
          <w:sz w:val="20"/>
          <w:szCs w:val="20"/>
        </w:rPr>
        <w:t xml:space="preserve"> </w:t>
      </w:r>
      <w:r w:rsidRPr="00E6451E">
        <w:rPr>
          <w:rFonts w:cs="Calibri"/>
          <w:sz w:val="20"/>
          <w:szCs w:val="20"/>
        </w:rPr>
        <w:t xml:space="preserve">sont des objectifs essentiels du cycle 4. Le raisonnement, au cœur de l'activité mathématique, doit prendre appui sur des situations variées (par exemple problèmes de nature arithmétique ou géométrique, mais également mise au point d’un programme qui doit tourner sur un ordinateur ou pratique de jeux pour lesquels il faut développer une stratégie gagnante, individuelle ou collective, ou maximiser ses chances). Les pratiques d'investigation (essai-erreur, conjecture-validation, etc.) sont essentielles et peuvent s’appuyer aussi bien sur des manipulations ou des recherches papier/crayon, que sur l'usage d’outils numériques (tableurs, logiciels de géométrie, etc.). Il est important de ménager une progressivité dans l’apprentissage de la démonstration et de ne pas avoir trop d’exigences concernant le formalisme. </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L'explicitation de la démarche utilisée et la rédaction d'une solution participent au développement des compétences de communication orale et écrite. </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Le programme donne une place importante à l’utilisation des nombres. L’introduction de nouveaux nombres (nombres rationnels, racine carrée) peut utilement s’appuyer sur un travail des grandeurs et mesures ou de la géométrie. L’extension des procédures de calcul (addition, soustraction, multiplication, division) aux nombres rationnels et l’introduction du calcul littéral doivent s'appuyer sur des situations permettant de construire le sens des nombres et des opérations.</w:t>
      </w:r>
    </w:p>
    <w:p w:rsidR="0069791B" w:rsidRPr="00E6451E" w:rsidRDefault="0069791B" w:rsidP="0069791B">
      <w:pPr>
        <w:shd w:val="clear" w:color="auto" w:fill="DAEEF3"/>
        <w:jc w:val="both"/>
        <w:rPr>
          <w:rFonts w:cs="Calibri"/>
          <w:sz w:val="20"/>
          <w:szCs w:val="20"/>
        </w:rPr>
      </w:pPr>
      <w:r w:rsidRPr="00E6451E">
        <w:rPr>
          <w:rFonts w:cs="Calibri"/>
          <w:sz w:val="20"/>
          <w:szCs w:val="20"/>
        </w:rPr>
        <w:t xml:space="preserve">Au cycle 3, l’élève a commencé à passer d’une géométrie où les objets et leurs propriétés sont contrôlés par l’observation et l’instrumentation à une géométrie dont la validation s’appuie sur le raisonnement et l’argumentation. Ces nouvelles formes de validation sont un objectif majeur du cycle 4. En fin de cycle, de nouvelles transformations géométriques sont étudiées à travers des activités de description et de construction, pouvant s'appuyer sur l’utilisation de logiciels. </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Au cycle 4, l'élève développe son intuition en passant d'un mode de représentation à un autre : numérique, graphique, algébrique, géométrique, etc. Ces changements de registre sont favorisés par l’usage de logiciels polyvalents tels que le tableur ou les logiciels de géométrie dynamique. L'utilisation du tableur et de la calculatrice est nécessaire pour gérer des données réelles et permet d'inscrire l'activité mathématique dans les domaines 3, 4 et 5 du socle. </w:t>
      </w: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L’enseignement de l’informatique au cycle 4 n’a pas pour objectif de former des élèves experts, mais de leur apporter des clés de décryptage d’un monde numérique en évolution constante. Il permet d’acquérir des méthodes qui construisent la pensée algorithmique et développe des compétences dans la représentation de l’information et de son traitement, la résolution de problèmes, le contrôle des résultats. Il est également l’occasion de mettre en place des modalités d’enseignement fondées sur une pédagogie de projet, active et collaborative. Pour donner du sens aux apprentissages et valoriser le travail des élèves, cet enseignement doit se traduire par la réalisation de productions collectives (programme, application, animation, sites, etc.) dans le cadre d'activités de création numérique, au cours desquelles les élèves développent leur autonomie, mais aussi le sens du travail collaboratif.</w:t>
      </w:r>
    </w:p>
    <w:p w:rsidR="0069791B" w:rsidRPr="00E6451E" w:rsidRDefault="0069791B" w:rsidP="0069791B">
      <w:pPr>
        <w:shd w:val="clear" w:color="auto" w:fill="DAEEF3"/>
        <w:spacing w:after="0" w:line="240" w:lineRule="auto"/>
        <w:jc w:val="both"/>
        <w:rPr>
          <w:rFonts w:cs="Calibri"/>
          <w:color w:val="000000"/>
          <w:sz w:val="20"/>
          <w:szCs w:val="20"/>
        </w:rPr>
      </w:pPr>
    </w:p>
    <w:p w:rsidR="0069791B" w:rsidRPr="0010372A" w:rsidRDefault="0069791B" w:rsidP="0069791B">
      <w:pPr>
        <w:shd w:val="clear" w:color="auto" w:fill="DAEEF3"/>
        <w:spacing w:after="0" w:line="240" w:lineRule="auto"/>
        <w:jc w:val="both"/>
        <w:rPr>
          <w:rFonts w:cs="Calibri"/>
          <w:sz w:val="20"/>
          <w:szCs w:val="20"/>
        </w:rPr>
      </w:pPr>
      <w:r w:rsidRPr="0010372A">
        <w:rPr>
          <w:rFonts w:cs="Calibri"/>
          <w:sz w:val="20"/>
          <w:szCs w:val="20"/>
        </w:rPr>
        <w:t>La pratique des mathématiques, en particulier les activités de recherche, amène les élèves à travailler sur des notions ou des objets mathématiques dont la maîtrise n'est pas attendue en fin de troisième (par exemple, irrationalité de certains nombres, caractéristiques de dispersion d’une série statistique autres que l’étendue, modélisation de phénomènes aléatoires, calculs de distances astronomiques, droites remarquables dans un triangle, travail sur les puissances et capacité de stockage)</w:t>
      </w:r>
      <w:r>
        <w:rPr>
          <w:rFonts w:cs="Calibri"/>
          <w:sz w:val="20"/>
          <w:szCs w:val="20"/>
        </w:rPr>
        <w:t xml:space="preserve"> </w:t>
      </w:r>
      <w:r w:rsidRPr="0010372A">
        <w:rPr>
          <w:rFonts w:cs="Calibri"/>
          <w:sz w:val="20"/>
          <w:szCs w:val="20"/>
        </w:rPr>
        <w:t>; c'est aussi l'occasion d'enrichir leur culture scientifique</w:t>
      </w:r>
      <w:r>
        <w:rPr>
          <w:rFonts w:cs="Calibri"/>
          <w:sz w:val="20"/>
          <w:szCs w:val="20"/>
        </w:rPr>
        <w:t>.</w:t>
      </w:r>
    </w:p>
    <w:p w:rsidR="0069791B" w:rsidRPr="00E6451E" w:rsidRDefault="0069791B" w:rsidP="0069791B">
      <w:pPr>
        <w:spacing w:after="0" w:line="240" w:lineRule="auto"/>
        <w:rPr>
          <w:rFonts w:cs="Calibri"/>
          <w:sz w:val="20"/>
          <w:szCs w:val="20"/>
        </w:rPr>
      </w:pP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gridCol w:w="1156"/>
      </w:tblGrid>
      <w:tr w:rsidR="0069791B" w:rsidRPr="00E6451E" w:rsidTr="002E7553">
        <w:trPr>
          <w:trHeight w:val="379"/>
        </w:trPr>
        <w:tc>
          <w:tcPr>
            <w:tcW w:w="8897" w:type="dxa"/>
            <w:shd w:val="clear" w:color="auto" w:fill="DAEEF3"/>
            <w:vAlign w:val="center"/>
          </w:tcPr>
          <w:p w:rsidR="0069791B" w:rsidRPr="004A7C2C" w:rsidRDefault="0069791B" w:rsidP="002E7553">
            <w:pPr>
              <w:pStyle w:val="Titre3"/>
              <w:rPr>
                <w:rFonts w:ascii="Calibri" w:hAnsi="Calibri" w:cs="Calibri"/>
                <w:b w:val="0"/>
                <w:sz w:val="20"/>
                <w:szCs w:val="20"/>
                <w:lang w:val="fr-FR"/>
              </w:rPr>
            </w:pPr>
            <w:r w:rsidRPr="00E6451E">
              <w:rPr>
                <w:rFonts w:ascii="Calibri" w:hAnsi="Calibri" w:cs="Calibri"/>
                <w:sz w:val="20"/>
                <w:szCs w:val="20"/>
              </w:rPr>
              <w:lastRenderedPageBreak/>
              <w:t xml:space="preserve">Compétences travaillées </w:t>
            </w:r>
          </w:p>
        </w:tc>
        <w:tc>
          <w:tcPr>
            <w:tcW w:w="1156" w:type="dxa"/>
            <w:shd w:val="clear" w:color="auto" w:fill="DAEEF3"/>
            <w:vAlign w:val="center"/>
          </w:tcPr>
          <w:p w:rsidR="0069791B" w:rsidRPr="00E6451E" w:rsidRDefault="0069791B" w:rsidP="002E7553">
            <w:pPr>
              <w:spacing w:after="0" w:line="240" w:lineRule="auto"/>
              <w:rPr>
                <w:rFonts w:cs="Calibri"/>
                <w:b/>
                <w:bCs/>
                <w:sz w:val="20"/>
                <w:szCs w:val="20"/>
              </w:rPr>
            </w:pPr>
            <w:r w:rsidRPr="00E6451E">
              <w:rPr>
                <w:rFonts w:cs="Calibri"/>
                <w:b/>
                <w:bCs/>
                <w:sz w:val="20"/>
                <w:szCs w:val="20"/>
              </w:rPr>
              <w:t>Domaines du socle</w:t>
            </w:r>
          </w:p>
        </w:tc>
      </w:tr>
      <w:tr w:rsidR="0069791B" w:rsidRPr="00E6451E" w:rsidTr="002E7553">
        <w:tc>
          <w:tcPr>
            <w:tcW w:w="8897" w:type="dxa"/>
            <w:tcBorders>
              <w:bottom w:val="single" w:sz="4" w:space="0" w:color="auto"/>
            </w:tcBorders>
            <w:shd w:val="clear" w:color="auto" w:fill="DAEEF3"/>
          </w:tcPr>
          <w:p w:rsidR="0069791B" w:rsidRPr="00E6451E" w:rsidRDefault="0069791B" w:rsidP="002E7553">
            <w:pPr>
              <w:spacing w:after="0" w:line="240" w:lineRule="auto"/>
              <w:jc w:val="both"/>
              <w:rPr>
                <w:rFonts w:cs="Calibri"/>
                <w:b/>
                <w:sz w:val="20"/>
                <w:szCs w:val="20"/>
              </w:rPr>
            </w:pPr>
            <w:r w:rsidRPr="00E6451E">
              <w:rPr>
                <w:rFonts w:cs="Calibri"/>
                <w:b/>
                <w:sz w:val="20"/>
                <w:szCs w:val="20"/>
              </w:rPr>
              <w:t>Chercher</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Extraire d'un document les informations utiles, les reformuler, les organiser, les confronter à ses connaissances.</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S’engager dans une démarche scientifique, observer, questionner, manipuler, expérimenter (sur une feuille de papier, avec des objets, à l’aide de logiciels), émettre des hypothèses, chercher des exemples ou des contre-exemples, simplifier ou particulariser une situation, émettre une conjecture.</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 xml:space="preserve">Tester, essayer plusieurs pistes de résolution. </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Décomposer un problème en sous-problèmes.</w:t>
            </w:r>
          </w:p>
        </w:tc>
        <w:tc>
          <w:tcPr>
            <w:tcW w:w="1156" w:type="dxa"/>
            <w:shd w:val="clear" w:color="auto" w:fill="DAEEF3"/>
          </w:tcPr>
          <w:p w:rsidR="0069791B" w:rsidRPr="00E6451E" w:rsidRDefault="0069791B" w:rsidP="002E7553">
            <w:pPr>
              <w:spacing w:after="0" w:line="240" w:lineRule="auto"/>
              <w:jc w:val="both"/>
              <w:rPr>
                <w:rFonts w:cs="Calibri"/>
                <w:sz w:val="20"/>
                <w:szCs w:val="20"/>
              </w:rPr>
            </w:pPr>
            <w:r w:rsidRPr="00E6451E">
              <w:rPr>
                <w:rFonts w:cs="Calibri"/>
                <w:sz w:val="20"/>
                <w:szCs w:val="20"/>
              </w:rPr>
              <w:t>2, 4</w:t>
            </w:r>
          </w:p>
        </w:tc>
      </w:tr>
      <w:tr w:rsidR="0069791B" w:rsidRPr="00E6451E" w:rsidTr="002E7553">
        <w:tc>
          <w:tcPr>
            <w:tcW w:w="8897" w:type="dxa"/>
            <w:tcBorders>
              <w:bottom w:val="single" w:sz="4" w:space="0" w:color="auto"/>
            </w:tcBorders>
            <w:shd w:val="clear" w:color="auto" w:fill="DAEEF3"/>
          </w:tcPr>
          <w:p w:rsidR="0069791B" w:rsidRPr="00E6451E" w:rsidRDefault="0069791B" w:rsidP="002E7553">
            <w:pPr>
              <w:spacing w:after="0" w:line="240" w:lineRule="auto"/>
              <w:jc w:val="both"/>
              <w:rPr>
                <w:rFonts w:cs="Calibri"/>
                <w:b/>
                <w:sz w:val="20"/>
                <w:szCs w:val="20"/>
              </w:rPr>
            </w:pPr>
            <w:r w:rsidRPr="00E6451E">
              <w:rPr>
                <w:rFonts w:cs="Calibri"/>
                <w:b/>
                <w:sz w:val="20"/>
                <w:szCs w:val="20"/>
              </w:rPr>
              <w:t>Modéliser</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Reconnaître des situations de proportionnalité et résoudre les problèmes correspondants.</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Traduire en langage mathématique une situation réelle (par exemple à l'aide d'équations, de fonctions, de configurations géométriques, d'outils statistiques).</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Comprendre et utiliser une simulation numérique ou géométrique.</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Valider ou invalider un modèle, comparer une situation à un modèle connu (par exemple un modèle aléatoire).</w:t>
            </w:r>
          </w:p>
        </w:tc>
        <w:tc>
          <w:tcPr>
            <w:tcW w:w="1156" w:type="dxa"/>
            <w:shd w:val="clear" w:color="auto" w:fill="DAEEF3"/>
          </w:tcPr>
          <w:p w:rsidR="0069791B" w:rsidRPr="00E6451E" w:rsidRDefault="0069791B" w:rsidP="002E7553">
            <w:pPr>
              <w:spacing w:after="0" w:line="240" w:lineRule="auto"/>
              <w:jc w:val="both"/>
              <w:rPr>
                <w:rFonts w:cs="Calibri"/>
                <w:sz w:val="20"/>
                <w:szCs w:val="20"/>
              </w:rPr>
            </w:pPr>
            <w:r w:rsidRPr="00E6451E">
              <w:rPr>
                <w:rFonts w:cs="Calibri"/>
                <w:sz w:val="20"/>
                <w:szCs w:val="20"/>
              </w:rPr>
              <w:t>1, 2, 4</w:t>
            </w:r>
          </w:p>
        </w:tc>
      </w:tr>
      <w:tr w:rsidR="0069791B" w:rsidRPr="00E6451E" w:rsidTr="002E7553">
        <w:tc>
          <w:tcPr>
            <w:tcW w:w="8897" w:type="dxa"/>
            <w:tcBorders>
              <w:bottom w:val="single" w:sz="4" w:space="0" w:color="auto"/>
            </w:tcBorders>
            <w:shd w:val="clear" w:color="auto" w:fill="DAEEF3"/>
          </w:tcPr>
          <w:p w:rsidR="0069791B" w:rsidRPr="00E6451E" w:rsidRDefault="0069791B" w:rsidP="002E7553">
            <w:pPr>
              <w:spacing w:after="0" w:line="240" w:lineRule="auto"/>
              <w:jc w:val="both"/>
              <w:rPr>
                <w:rFonts w:cs="Calibri"/>
                <w:b/>
                <w:sz w:val="20"/>
                <w:szCs w:val="20"/>
              </w:rPr>
            </w:pPr>
            <w:r w:rsidRPr="00E6451E">
              <w:rPr>
                <w:rFonts w:cs="Calibri"/>
                <w:b/>
                <w:sz w:val="20"/>
                <w:szCs w:val="20"/>
              </w:rPr>
              <w:t>Représenter</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Choisir et mettre en relation des cadres (numérique, algébrique, géométrique) adaptés pour traiter un problème ou pour étudier un objet mathématique.</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 xml:space="preserve">Produire et utiliser plusieurs représentations des nombres. </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 xml:space="preserve">Représenter des données sous forme d’une série statistique. </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Utiliser, produire et mettre en relation des représentations de solides (par exemple perspective ou vue de dessus/de dessous) et de situations spatiales (schémas, croquis, maquettes, patrons, figures géométriques, photographies, plans, cartes, courbes de niveau).</w:t>
            </w:r>
          </w:p>
        </w:tc>
        <w:tc>
          <w:tcPr>
            <w:tcW w:w="1156" w:type="dxa"/>
            <w:shd w:val="clear" w:color="auto" w:fill="DAEEF3"/>
          </w:tcPr>
          <w:p w:rsidR="0069791B" w:rsidRPr="00E6451E" w:rsidRDefault="0069791B" w:rsidP="002E7553">
            <w:pPr>
              <w:spacing w:after="0" w:line="240" w:lineRule="auto"/>
              <w:jc w:val="both"/>
              <w:rPr>
                <w:rFonts w:cs="Calibri"/>
                <w:sz w:val="20"/>
                <w:szCs w:val="20"/>
              </w:rPr>
            </w:pPr>
            <w:r w:rsidRPr="00E6451E">
              <w:rPr>
                <w:rFonts w:cs="Calibri"/>
                <w:sz w:val="20"/>
                <w:szCs w:val="20"/>
              </w:rPr>
              <w:t>1, 5</w:t>
            </w:r>
          </w:p>
        </w:tc>
      </w:tr>
      <w:tr w:rsidR="0069791B" w:rsidRPr="00E6451E" w:rsidTr="002E7553">
        <w:tc>
          <w:tcPr>
            <w:tcW w:w="8897" w:type="dxa"/>
            <w:tcBorders>
              <w:bottom w:val="single" w:sz="4" w:space="0" w:color="auto"/>
            </w:tcBorders>
            <w:shd w:val="clear" w:color="auto" w:fill="DAEEF3"/>
          </w:tcPr>
          <w:p w:rsidR="0069791B" w:rsidRPr="00E6451E" w:rsidRDefault="0069791B" w:rsidP="002E7553">
            <w:pPr>
              <w:spacing w:after="0" w:line="240" w:lineRule="auto"/>
              <w:jc w:val="both"/>
              <w:rPr>
                <w:rFonts w:cs="Calibri"/>
                <w:b/>
                <w:sz w:val="20"/>
                <w:szCs w:val="20"/>
              </w:rPr>
            </w:pPr>
            <w:r w:rsidRPr="00E6451E">
              <w:rPr>
                <w:rFonts w:cs="Calibri"/>
                <w:b/>
                <w:sz w:val="20"/>
                <w:szCs w:val="20"/>
              </w:rPr>
              <w:t>Raisonner</w:t>
            </w:r>
          </w:p>
          <w:p w:rsidR="0069791B" w:rsidRPr="00E6451E" w:rsidRDefault="0069791B" w:rsidP="00410E43">
            <w:pPr>
              <w:numPr>
                <w:ilvl w:val="0"/>
                <w:numId w:val="295"/>
              </w:numPr>
              <w:spacing w:after="0" w:line="240" w:lineRule="auto"/>
              <w:contextualSpacing/>
              <w:jc w:val="both"/>
              <w:rPr>
                <w:rFonts w:cs="Calibri"/>
                <w:szCs w:val="20"/>
              </w:rPr>
            </w:pPr>
            <w:r w:rsidRPr="00E6451E">
              <w:rPr>
                <w:rFonts w:cs="Calibri"/>
                <w:szCs w:val="20"/>
              </w:rPr>
              <w:t xml:space="preserve">Résoudre des problèmes impliquant des grandeurs variées (géométriques, physiques, économiques) : </w:t>
            </w:r>
            <w:r w:rsidRPr="00E6451E">
              <w:rPr>
                <w:rFonts w:eastAsia="Times New Roman" w:cs="Calibri"/>
                <w:szCs w:val="20"/>
              </w:rPr>
              <w:t>mobiliser les connaissances nécessaires, analyser et exploiter ses erreurs, mettre à l’essai plusieurs solutions</w:t>
            </w:r>
            <w:r w:rsidRPr="00E6451E">
              <w:rPr>
                <w:rFonts w:cs="Calibri"/>
                <w:szCs w:val="20"/>
              </w:rPr>
              <w:t>.</w:t>
            </w:r>
          </w:p>
          <w:p w:rsidR="0069791B" w:rsidRPr="00E6451E" w:rsidRDefault="0069791B" w:rsidP="00410E43">
            <w:pPr>
              <w:numPr>
                <w:ilvl w:val="0"/>
                <w:numId w:val="295"/>
              </w:numPr>
              <w:spacing w:after="0" w:line="240" w:lineRule="auto"/>
              <w:rPr>
                <w:rFonts w:cs="Calibri"/>
                <w:sz w:val="20"/>
                <w:szCs w:val="20"/>
              </w:rPr>
            </w:pPr>
            <w:r w:rsidRPr="00E6451E">
              <w:rPr>
                <w:rFonts w:cs="Calibri"/>
                <w:sz w:val="20"/>
                <w:szCs w:val="20"/>
              </w:rPr>
              <w:t>Mener collectivement une investigation en sachant prendre en compte le point de vue d’autrui.</w:t>
            </w:r>
          </w:p>
          <w:p w:rsidR="0069791B" w:rsidRPr="00E6451E" w:rsidRDefault="0069791B" w:rsidP="00410E43">
            <w:pPr>
              <w:numPr>
                <w:ilvl w:val="0"/>
                <w:numId w:val="295"/>
              </w:numPr>
              <w:spacing w:after="0" w:line="240" w:lineRule="auto"/>
              <w:contextualSpacing/>
              <w:jc w:val="both"/>
              <w:rPr>
                <w:rStyle w:val="Accentuation"/>
                <w:rFonts w:cs="Calibri"/>
                <w:i w:val="0"/>
                <w:iCs w:val="0"/>
                <w:szCs w:val="20"/>
              </w:rPr>
            </w:pPr>
            <w:r w:rsidRPr="00E6451E">
              <w:rPr>
                <w:rFonts w:cs="Calibri"/>
                <w:szCs w:val="20"/>
              </w:rPr>
              <w:t xml:space="preserve">Démontrer : </w:t>
            </w:r>
            <w:r w:rsidRPr="00001B4F">
              <w:rPr>
                <w:rStyle w:val="Accentuation"/>
                <w:rFonts w:eastAsia="Times New Roman" w:cs="Calibri"/>
                <w:i w:val="0"/>
                <w:szCs w:val="20"/>
              </w:rPr>
              <w:t>utiliser un raisonnement logique et des règles établies (propriétés, théorèmes</w:t>
            </w:r>
            <w:r w:rsidRPr="00796B3A">
              <w:rPr>
                <w:rStyle w:val="Accentuation"/>
                <w:rFonts w:eastAsia="Times New Roman" w:cs="Calibri"/>
                <w:i w:val="0"/>
                <w:szCs w:val="20"/>
              </w:rPr>
              <w:t>, formules) pour parvenir à une conclusion.</w:t>
            </w:r>
          </w:p>
          <w:p w:rsidR="0069791B" w:rsidRPr="00E6451E" w:rsidRDefault="0069791B" w:rsidP="00410E43">
            <w:pPr>
              <w:numPr>
                <w:ilvl w:val="0"/>
                <w:numId w:val="295"/>
              </w:numPr>
              <w:spacing w:after="0" w:line="240" w:lineRule="auto"/>
              <w:contextualSpacing/>
              <w:jc w:val="both"/>
              <w:rPr>
                <w:rFonts w:cs="Calibri"/>
                <w:szCs w:val="20"/>
              </w:rPr>
            </w:pPr>
            <w:r w:rsidRPr="00E6451E">
              <w:rPr>
                <w:rFonts w:eastAsia="Times New Roman" w:cs="Calibri"/>
                <w:szCs w:val="20"/>
              </w:rPr>
              <w:t>Fonder et défendre ses jugements en s’appuyant sur des résultats établis et sur sa maîtrise de l’argumentation.</w:t>
            </w:r>
          </w:p>
        </w:tc>
        <w:tc>
          <w:tcPr>
            <w:tcW w:w="1156" w:type="dxa"/>
            <w:shd w:val="clear" w:color="auto" w:fill="DAEEF3"/>
          </w:tcPr>
          <w:p w:rsidR="0069791B" w:rsidRPr="00E6451E" w:rsidRDefault="0069791B" w:rsidP="002E7553">
            <w:pPr>
              <w:spacing w:after="0" w:line="240" w:lineRule="auto"/>
              <w:jc w:val="both"/>
              <w:rPr>
                <w:rFonts w:cs="Calibri"/>
                <w:sz w:val="20"/>
                <w:szCs w:val="20"/>
              </w:rPr>
            </w:pPr>
            <w:r w:rsidRPr="00E6451E">
              <w:rPr>
                <w:rFonts w:cs="Calibri"/>
                <w:sz w:val="20"/>
                <w:szCs w:val="20"/>
              </w:rPr>
              <w:t>2, 3, 4</w:t>
            </w:r>
          </w:p>
        </w:tc>
      </w:tr>
      <w:tr w:rsidR="0069791B" w:rsidRPr="00E6451E" w:rsidTr="002E7553">
        <w:tc>
          <w:tcPr>
            <w:tcW w:w="8897" w:type="dxa"/>
            <w:tcBorders>
              <w:bottom w:val="single" w:sz="4" w:space="0" w:color="auto"/>
            </w:tcBorders>
            <w:shd w:val="clear" w:color="auto" w:fill="DAEEF3"/>
          </w:tcPr>
          <w:p w:rsidR="0069791B" w:rsidRPr="00E6451E" w:rsidRDefault="0069791B" w:rsidP="002E7553">
            <w:pPr>
              <w:spacing w:after="0" w:line="240" w:lineRule="auto"/>
              <w:jc w:val="both"/>
              <w:rPr>
                <w:rFonts w:cs="Calibri"/>
                <w:b/>
                <w:sz w:val="20"/>
                <w:szCs w:val="20"/>
              </w:rPr>
            </w:pPr>
            <w:r w:rsidRPr="00E6451E">
              <w:rPr>
                <w:rFonts w:cs="Calibri"/>
                <w:b/>
                <w:sz w:val="20"/>
                <w:szCs w:val="20"/>
              </w:rPr>
              <w:t>Calculer</w:t>
            </w:r>
          </w:p>
          <w:p w:rsidR="0069791B" w:rsidRPr="00E6451E" w:rsidRDefault="0069791B" w:rsidP="00410E43">
            <w:pPr>
              <w:numPr>
                <w:ilvl w:val="0"/>
                <w:numId w:val="296"/>
              </w:numPr>
              <w:spacing w:after="0" w:line="240" w:lineRule="auto"/>
              <w:contextualSpacing/>
              <w:jc w:val="both"/>
              <w:rPr>
                <w:rFonts w:cs="Calibri"/>
                <w:szCs w:val="20"/>
              </w:rPr>
            </w:pPr>
            <w:r w:rsidRPr="00E6451E">
              <w:rPr>
                <w:rFonts w:cs="Calibri"/>
                <w:szCs w:val="20"/>
              </w:rPr>
              <w:t>Calculer avec des nombres rationnels, de manière exacte ou approchée, en combinant de façon appropriée le calcul mental, le calcul posé et le calcul instrumenté (calculatrice ou logiciel).</w:t>
            </w:r>
          </w:p>
          <w:p w:rsidR="0069791B" w:rsidRPr="00E6451E" w:rsidRDefault="0069791B" w:rsidP="00410E43">
            <w:pPr>
              <w:numPr>
                <w:ilvl w:val="0"/>
                <w:numId w:val="296"/>
              </w:numPr>
              <w:spacing w:after="0" w:line="240" w:lineRule="auto"/>
              <w:contextualSpacing/>
              <w:jc w:val="both"/>
              <w:rPr>
                <w:rFonts w:cs="Calibri"/>
                <w:szCs w:val="20"/>
              </w:rPr>
            </w:pPr>
            <w:r w:rsidRPr="00E6451E">
              <w:rPr>
                <w:rFonts w:cs="Calibri"/>
                <w:szCs w:val="20"/>
              </w:rPr>
              <w:t xml:space="preserve">Contrôler la vraisemblance de ses résultats, notamment en estimant des ordres de grandeur ou en utilisant des encadrements. </w:t>
            </w:r>
          </w:p>
          <w:p w:rsidR="0069791B" w:rsidRPr="00E6451E" w:rsidRDefault="0069791B" w:rsidP="00410E43">
            <w:pPr>
              <w:numPr>
                <w:ilvl w:val="0"/>
                <w:numId w:val="296"/>
              </w:numPr>
              <w:spacing w:after="0" w:line="240" w:lineRule="auto"/>
              <w:contextualSpacing/>
              <w:jc w:val="both"/>
              <w:rPr>
                <w:rFonts w:cs="Calibri"/>
                <w:b/>
                <w:szCs w:val="20"/>
              </w:rPr>
            </w:pPr>
            <w:r w:rsidRPr="00E6451E">
              <w:rPr>
                <w:rFonts w:cs="Calibri"/>
                <w:szCs w:val="20"/>
              </w:rPr>
              <w:t xml:space="preserve">Calculer en utilisant le langage algébrique (lettres, symboles, etc.). </w:t>
            </w:r>
          </w:p>
        </w:tc>
        <w:tc>
          <w:tcPr>
            <w:tcW w:w="1156" w:type="dxa"/>
            <w:shd w:val="clear" w:color="auto" w:fill="DAEEF3"/>
          </w:tcPr>
          <w:p w:rsidR="0069791B" w:rsidRPr="00E6451E" w:rsidRDefault="0069791B" w:rsidP="002E7553">
            <w:pPr>
              <w:spacing w:after="0" w:line="240" w:lineRule="auto"/>
              <w:jc w:val="both"/>
              <w:rPr>
                <w:rFonts w:cs="Calibri"/>
                <w:sz w:val="20"/>
                <w:szCs w:val="20"/>
              </w:rPr>
            </w:pPr>
            <w:r w:rsidRPr="00E6451E">
              <w:rPr>
                <w:rFonts w:cs="Calibri"/>
                <w:sz w:val="20"/>
                <w:szCs w:val="20"/>
              </w:rPr>
              <w:t>4</w:t>
            </w:r>
          </w:p>
        </w:tc>
      </w:tr>
      <w:tr w:rsidR="0069791B" w:rsidRPr="00E6451E" w:rsidTr="002E7553">
        <w:tc>
          <w:tcPr>
            <w:tcW w:w="8897" w:type="dxa"/>
            <w:shd w:val="clear" w:color="auto" w:fill="DAEEF3"/>
          </w:tcPr>
          <w:p w:rsidR="0069791B" w:rsidRPr="00E6451E" w:rsidRDefault="0069791B" w:rsidP="002E7553">
            <w:pPr>
              <w:spacing w:after="0" w:line="240" w:lineRule="auto"/>
              <w:jc w:val="both"/>
              <w:rPr>
                <w:rFonts w:cs="Calibri"/>
                <w:b/>
                <w:sz w:val="20"/>
                <w:szCs w:val="20"/>
              </w:rPr>
            </w:pPr>
            <w:r w:rsidRPr="00E6451E">
              <w:rPr>
                <w:rFonts w:cs="Calibri"/>
                <w:b/>
                <w:sz w:val="20"/>
                <w:szCs w:val="20"/>
              </w:rPr>
              <w:t>Communiquer</w:t>
            </w:r>
          </w:p>
          <w:p w:rsidR="0069791B" w:rsidRPr="00E6451E" w:rsidRDefault="0069791B" w:rsidP="00410E43">
            <w:pPr>
              <w:numPr>
                <w:ilvl w:val="0"/>
                <w:numId w:val="297"/>
              </w:numPr>
              <w:spacing w:after="0" w:line="240" w:lineRule="auto"/>
              <w:contextualSpacing/>
              <w:jc w:val="both"/>
              <w:rPr>
                <w:rFonts w:cs="Calibri"/>
                <w:szCs w:val="20"/>
              </w:rPr>
            </w:pPr>
            <w:r w:rsidRPr="00E6451E">
              <w:rPr>
                <w:rFonts w:cs="Calibri"/>
                <w:szCs w:val="20"/>
              </w:rPr>
              <w:t>Faire le lien entre le langage naturel et le langage algébrique. Distinguer des spécificités du langage mathématique par rapport à la langue française.</w:t>
            </w:r>
          </w:p>
          <w:p w:rsidR="0069791B" w:rsidRPr="00E6451E" w:rsidRDefault="0069791B" w:rsidP="00410E43">
            <w:pPr>
              <w:numPr>
                <w:ilvl w:val="0"/>
                <w:numId w:val="297"/>
              </w:numPr>
              <w:spacing w:after="0" w:line="240" w:lineRule="auto"/>
              <w:contextualSpacing/>
              <w:jc w:val="both"/>
              <w:rPr>
                <w:rFonts w:cs="Calibri"/>
                <w:szCs w:val="20"/>
              </w:rPr>
            </w:pPr>
            <w:r w:rsidRPr="00E6451E">
              <w:rPr>
                <w:rFonts w:cs="Calibri"/>
                <w:szCs w:val="20"/>
              </w:rPr>
              <w:t>Expliquer à l’oral ou à l’écrit (sa démarche, son raisonnement, un calcul, un protocole de construction géométrique, un algorithme), comprendre les explications d’un autre et argumenter dans l’échange.</w:t>
            </w:r>
          </w:p>
          <w:p w:rsidR="0069791B" w:rsidRPr="00E6451E" w:rsidRDefault="0069791B" w:rsidP="00410E43">
            <w:pPr>
              <w:numPr>
                <w:ilvl w:val="0"/>
                <w:numId w:val="297"/>
              </w:numPr>
              <w:spacing w:after="0" w:line="240" w:lineRule="auto"/>
              <w:contextualSpacing/>
              <w:jc w:val="both"/>
              <w:rPr>
                <w:rFonts w:cs="Calibri"/>
                <w:szCs w:val="20"/>
              </w:rPr>
            </w:pPr>
            <w:r w:rsidRPr="00E6451E">
              <w:rPr>
                <w:rFonts w:eastAsia="Times New Roman" w:cs="Calibri"/>
                <w:szCs w:val="20"/>
              </w:rPr>
              <w:t>Vérifier la validité d’une information et distinguer ce qui est objectif et ce qui est subjectif</w:t>
            </w:r>
            <w:r w:rsidRPr="00E6451E">
              <w:rPr>
                <w:rFonts w:cs="Calibri"/>
                <w:szCs w:val="20"/>
              </w:rPr>
              <w:t xml:space="preserve"> ; lire, interpréter, commenter, produire des tableaux, des graphiques, des diagrammes. </w:t>
            </w:r>
          </w:p>
        </w:tc>
        <w:tc>
          <w:tcPr>
            <w:tcW w:w="1156" w:type="dxa"/>
            <w:shd w:val="clear" w:color="auto" w:fill="DAEEF3"/>
          </w:tcPr>
          <w:p w:rsidR="0069791B" w:rsidRPr="00E6451E" w:rsidRDefault="0069791B" w:rsidP="002E7553">
            <w:pPr>
              <w:spacing w:after="0" w:line="240" w:lineRule="auto"/>
              <w:jc w:val="both"/>
              <w:rPr>
                <w:rFonts w:cs="Calibri"/>
                <w:sz w:val="20"/>
                <w:szCs w:val="20"/>
              </w:rPr>
            </w:pPr>
            <w:r w:rsidRPr="00E6451E">
              <w:rPr>
                <w:rFonts w:cs="Calibri"/>
                <w:sz w:val="20"/>
                <w:szCs w:val="20"/>
              </w:rPr>
              <w:t>1, 3</w:t>
            </w:r>
          </w:p>
        </w:tc>
      </w:tr>
    </w:tbl>
    <w:p w:rsidR="0069791B" w:rsidRPr="00E6451E" w:rsidRDefault="0069791B" w:rsidP="0069791B">
      <w:pPr>
        <w:spacing w:after="0" w:line="240" w:lineRule="auto"/>
        <w:rPr>
          <w:rFonts w:cs="Calibri"/>
          <w:b/>
          <w:color w:val="000000"/>
          <w:sz w:val="20"/>
          <w:szCs w:val="20"/>
          <w:shd w:val="clear" w:color="auto" w:fill="FFFFFF"/>
        </w:rPr>
      </w:pPr>
    </w:p>
    <w:p w:rsidR="0069791B" w:rsidRPr="000048EE" w:rsidRDefault="0069791B" w:rsidP="0069791B">
      <w:pPr>
        <w:spacing w:after="0" w:line="240" w:lineRule="auto"/>
        <w:rPr>
          <w:rFonts w:cs="Calibri"/>
          <w:b/>
          <w:color w:val="31849B"/>
          <w:sz w:val="24"/>
          <w:szCs w:val="24"/>
          <w:shd w:val="clear" w:color="auto" w:fill="FFFFFF"/>
        </w:rPr>
      </w:pPr>
      <w:r>
        <w:rPr>
          <w:rFonts w:cs="Calibri"/>
          <w:b/>
          <w:color w:val="000000"/>
          <w:sz w:val="20"/>
          <w:szCs w:val="20"/>
          <w:shd w:val="clear" w:color="auto" w:fill="FFFFFF"/>
        </w:rPr>
        <w:br w:type="page"/>
      </w:r>
      <w:r w:rsidRPr="000048EE">
        <w:rPr>
          <w:rFonts w:cs="Calibri"/>
          <w:b/>
          <w:color w:val="31849B"/>
          <w:sz w:val="24"/>
          <w:szCs w:val="24"/>
          <w:shd w:val="clear" w:color="auto" w:fill="FFFFFF"/>
        </w:rPr>
        <w:lastRenderedPageBreak/>
        <w:t>Thème A – Nombres et calculs</w:t>
      </w:r>
    </w:p>
    <w:p w:rsidR="0069791B" w:rsidRPr="00E6451E" w:rsidRDefault="0069791B" w:rsidP="0069791B">
      <w:pPr>
        <w:spacing w:after="0" w:line="240" w:lineRule="auto"/>
        <w:jc w:val="both"/>
        <w:rPr>
          <w:rFonts w:cs="Calibri"/>
          <w:color w:val="000000"/>
          <w:sz w:val="20"/>
          <w:szCs w:val="20"/>
        </w:rPr>
      </w:pPr>
      <w:bookmarkStart w:id="20" w:name="OLE_LINK81"/>
      <w:bookmarkStart w:id="21" w:name="OLE_LINK82"/>
      <w:r w:rsidRPr="00E6451E">
        <w:rPr>
          <w:rFonts w:cs="Calibri"/>
          <w:color w:val="000000"/>
          <w:sz w:val="20"/>
          <w:szCs w:val="20"/>
        </w:rPr>
        <w:t xml:space="preserve">Au cycle 4, les élèves consolident le sens des nombres et confortent la maitrise des procédures de calcul. Les différentes composantes de ce thème sont reliées entre elles. Les élèves manipulent des nombres rationnels de signe quelconque. Ils prennent conscience du fait qu’un même nombre peut avoir plusieurs écritures (notamment écritures fractionnaire et décimale). Les élèves abordent les bases du calcul littéral, qu’ils mettent en œuvre pour résoudre des problèmes faisant intervenir des équations ou inéquations du premier degré. </w:t>
      </w:r>
      <w:bookmarkEnd w:id="20"/>
      <w:bookmarkEnd w:id="21"/>
      <w:r w:rsidRPr="00E6451E">
        <w:rPr>
          <w:rFonts w:cs="Calibri"/>
          <w:color w:val="000000"/>
          <w:sz w:val="20"/>
          <w:szCs w:val="20"/>
        </w:rPr>
        <w:t xml:space="preserve">A l’occasion d’activités de recherche, ils peuvent rencontrer la notion de nombres irrationnels, par exemple lors d’un travail sur les racines carrées. </w:t>
      </w:r>
    </w:p>
    <w:p w:rsidR="0069791B" w:rsidRPr="00E6451E" w:rsidRDefault="0069791B" w:rsidP="0069791B">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020"/>
      </w:tblPr>
      <w:tblGrid>
        <w:gridCol w:w="5260"/>
        <w:gridCol w:w="5115"/>
      </w:tblGrid>
      <w:tr w:rsidR="0069791B" w:rsidRPr="00E6451E" w:rsidTr="002E7553">
        <w:tc>
          <w:tcPr>
            <w:tcW w:w="10177" w:type="dxa"/>
            <w:gridSpan w:val="2"/>
            <w:tcBorders>
              <w:bottom w:val="single" w:sz="4" w:space="0" w:color="auto"/>
            </w:tcBorders>
            <w:shd w:val="clear" w:color="auto" w:fill="B6DDE8"/>
            <w:tcMar>
              <w:top w:w="57" w:type="dxa"/>
              <w:left w:w="57" w:type="dxa"/>
              <w:bottom w:w="57" w:type="dxa"/>
              <w:right w:w="57" w:type="dxa"/>
            </w:tcMar>
          </w:tcPr>
          <w:p w:rsidR="0069791B" w:rsidRPr="00E6451E" w:rsidRDefault="0069791B" w:rsidP="002E7553">
            <w:pPr>
              <w:spacing w:after="0" w:line="240" w:lineRule="auto"/>
              <w:rPr>
                <w:rFonts w:cs="Calibri"/>
                <w:b/>
                <w:color w:val="000000"/>
                <w:sz w:val="20"/>
                <w:szCs w:val="20"/>
              </w:rPr>
            </w:pPr>
            <w:r w:rsidRPr="00E6451E">
              <w:rPr>
                <w:rFonts w:cs="Calibri"/>
                <w:b/>
                <w:color w:val="000000"/>
                <w:sz w:val="20"/>
                <w:szCs w:val="20"/>
              </w:rPr>
              <w:t>Attendus de fin de cycle</w:t>
            </w:r>
          </w:p>
        </w:tc>
      </w:tr>
      <w:tr w:rsidR="0069791B" w:rsidRPr="00E6451E" w:rsidTr="002E7553">
        <w:tc>
          <w:tcPr>
            <w:tcW w:w="10177" w:type="dxa"/>
            <w:gridSpan w:val="2"/>
            <w:shd w:val="clear" w:color="auto" w:fill="auto"/>
            <w:tcMar>
              <w:top w:w="57" w:type="dxa"/>
              <w:left w:w="57" w:type="dxa"/>
              <w:bottom w:w="57" w:type="dxa"/>
              <w:right w:w="57" w:type="dxa"/>
            </w:tcMar>
          </w:tcPr>
          <w:p w:rsidR="0069791B" w:rsidRPr="00E6451E" w:rsidRDefault="0069791B" w:rsidP="00410E43">
            <w:pPr>
              <w:numPr>
                <w:ilvl w:val="0"/>
                <w:numId w:val="298"/>
              </w:numPr>
              <w:spacing w:after="0" w:line="240" w:lineRule="auto"/>
              <w:contextualSpacing/>
              <w:rPr>
                <w:rFonts w:cs="Calibri"/>
                <w:color w:val="000000"/>
                <w:szCs w:val="20"/>
              </w:rPr>
            </w:pPr>
            <w:bookmarkStart w:id="22" w:name="OLE_LINK79"/>
            <w:bookmarkStart w:id="23" w:name="OLE_LINK80"/>
            <w:r w:rsidRPr="00E6451E">
              <w:rPr>
                <w:rFonts w:cs="Calibri"/>
                <w:color w:val="000000"/>
                <w:szCs w:val="20"/>
              </w:rPr>
              <w:t>Utiliser les nombres pour comparer, calculer et résoudre des problèmes</w:t>
            </w:r>
          </w:p>
          <w:bookmarkEnd w:id="22"/>
          <w:bookmarkEnd w:id="23"/>
          <w:p w:rsidR="0069791B" w:rsidRPr="00E6451E" w:rsidRDefault="0069791B" w:rsidP="00410E43">
            <w:pPr>
              <w:numPr>
                <w:ilvl w:val="0"/>
                <w:numId w:val="298"/>
              </w:numPr>
              <w:spacing w:after="0" w:line="240" w:lineRule="auto"/>
              <w:contextualSpacing/>
              <w:rPr>
                <w:rFonts w:cs="Calibri"/>
                <w:color w:val="000000"/>
                <w:szCs w:val="20"/>
              </w:rPr>
            </w:pPr>
            <w:r w:rsidRPr="00E6451E">
              <w:rPr>
                <w:rFonts w:cs="Calibri"/>
                <w:color w:val="000000"/>
                <w:szCs w:val="20"/>
              </w:rPr>
              <w:t>Comprendre et utiliser les notions de divisibilité et de nombres premiers</w:t>
            </w:r>
          </w:p>
          <w:p w:rsidR="0069791B" w:rsidRPr="00E6451E" w:rsidRDefault="0069791B" w:rsidP="00410E43">
            <w:pPr>
              <w:numPr>
                <w:ilvl w:val="0"/>
                <w:numId w:val="298"/>
              </w:numPr>
              <w:spacing w:after="0" w:line="240" w:lineRule="auto"/>
              <w:contextualSpacing/>
              <w:rPr>
                <w:rFonts w:cs="Calibri"/>
                <w:color w:val="000000"/>
                <w:szCs w:val="20"/>
              </w:rPr>
            </w:pPr>
            <w:r w:rsidRPr="00E6451E">
              <w:rPr>
                <w:rFonts w:cs="Calibri"/>
                <w:color w:val="000000"/>
                <w:szCs w:val="20"/>
              </w:rPr>
              <w:t>Utiliser le calcul littéral</w:t>
            </w:r>
          </w:p>
        </w:tc>
      </w:tr>
      <w:tr w:rsidR="0069791B" w:rsidRPr="00E6451E" w:rsidTr="002E7553">
        <w:tc>
          <w:tcPr>
            <w:tcW w:w="5160" w:type="dxa"/>
            <w:tcBorders>
              <w:bottom w:val="single" w:sz="4" w:space="0" w:color="auto"/>
            </w:tcBorders>
            <w:shd w:val="clear" w:color="auto" w:fill="B6DDE8"/>
            <w:tcMar>
              <w:top w:w="57" w:type="dxa"/>
              <w:left w:w="57" w:type="dxa"/>
              <w:bottom w:w="57" w:type="dxa"/>
              <w:right w:w="57" w:type="dxa"/>
            </w:tcMar>
          </w:tcPr>
          <w:p w:rsidR="0069791B" w:rsidRPr="00E6451E" w:rsidRDefault="0069791B" w:rsidP="002E7553">
            <w:pPr>
              <w:spacing w:after="0" w:line="240" w:lineRule="auto"/>
              <w:rPr>
                <w:rFonts w:cs="Calibri"/>
                <w:b/>
                <w:color w:val="000000"/>
                <w:sz w:val="20"/>
                <w:szCs w:val="20"/>
              </w:rPr>
            </w:pPr>
            <w:bookmarkStart w:id="24" w:name="OLE_LINK11"/>
            <w:bookmarkStart w:id="25" w:name="OLE_LINK12"/>
            <w:r w:rsidRPr="00E6451E">
              <w:rPr>
                <w:rFonts w:eastAsia="SimSun" w:cs="Calibri"/>
                <w:b/>
                <w:bCs/>
                <w:kern w:val="16"/>
                <w:sz w:val="20"/>
                <w:szCs w:val="20"/>
                <w:lang w:eastAsia="zh-CN" w:bidi="hi-IN"/>
              </w:rPr>
              <w:t xml:space="preserve">Connaissances et compétences associées </w:t>
            </w:r>
          </w:p>
        </w:tc>
        <w:tc>
          <w:tcPr>
            <w:tcW w:w="5017" w:type="dxa"/>
            <w:tcBorders>
              <w:bottom w:val="single" w:sz="4" w:space="0" w:color="auto"/>
            </w:tcBorders>
            <w:shd w:val="clear" w:color="auto" w:fill="B6DDE8"/>
          </w:tcPr>
          <w:p w:rsidR="0069791B" w:rsidRPr="00E6451E" w:rsidRDefault="0069791B" w:rsidP="002E7553">
            <w:pPr>
              <w:spacing w:after="0" w:line="240" w:lineRule="auto"/>
              <w:rPr>
                <w:rFonts w:cs="Calibri"/>
                <w:b/>
                <w:color w:val="000000"/>
                <w:sz w:val="20"/>
                <w:szCs w:val="20"/>
              </w:rPr>
            </w:pPr>
            <w:r w:rsidRPr="00E6451E">
              <w:rPr>
                <w:rFonts w:eastAsia="SimSun" w:cs="Calibri"/>
                <w:b/>
                <w:bCs/>
                <w:kern w:val="16"/>
                <w:sz w:val="20"/>
                <w:szCs w:val="20"/>
                <w:lang w:eastAsia="zh-CN" w:bidi="hi-IN"/>
              </w:rPr>
              <w:t>Exemples de situations, d’activités et de ressources pour l’élève</w:t>
            </w:r>
          </w:p>
        </w:tc>
      </w:tr>
      <w:bookmarkEnd w:id="24"/>
      <w:bookmarkEnd w:id="25"/>
      <w:tr w:rsidR="0069791B" w:rsidRPr="00E6451E" w:rsidTr="002E7553">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E7553">
            <w:pPr>
              <w:spacing w:after="0" w:line="240" w:lineRule="auto"/>
              <w:jc w:val="center"/>
              <w:rPr>
                <w:rFonts w:cs="Calibri"/>
                <w:b/>
                <w:color w:val="000000"/>
                <w:sz w:val="20"/>
                <w:szCs w:val="20"/>
              </w:rPr>
            </w:pPr>
            <w:r w:rsidRPr="00B01BA2">
              <w:rPr>
                <w:rFonts w:cs="Calibri"/>
                <w:b/>
                <w:color w:val="000000"/>
                <w:sz w:val="20"/>
                <w:szCs w:val="20"/>
              </w:rPr>
              <w:t>Utiliser les nombres pour comparer, calculer et résoudre des problèmes</w:t>
            </w:r>
          </w:p>
        </w:tc>
      </w:tr>
      <w:tr w:rsidR="0069791B" w:rsidRPr="00E6451E" w:rsidTr="002E7553">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Utiliser diverses représentations d’un même nombre (écriture décimale ou fractionnaire, notation scientifique, repérage sur une droite graduée) ; passer d’une représentation à une autre.</w:t>
            </w:r>
          </w:p>
          <w:p w:rsidR="0069791B" w:rsidRPr="00E6451E" w:rsidRDefault="0069791B" w:rsidP="00410E43">
            <w:pPr>
              <w:numPr>
                <w:ilvl w:val="0"/>
                <w:numId w:val="299"/>
              </w:numPr>
              <w:spacing w:after="0" w:line="240" w:lineRule="auto"/>
              <w:contextualSpacing/>
              <w:rPr>
                <w:rFonts w:cs="Calibri"/>
                <w:color w:val="000000"/>
                <w:szCs w:val="20"/>
              </w:rPr>
            </w:pPr>
            <w:r w:rsidRPr="00E6451E">
              <w:rPr>
                <w:rFonts w:cs="Calibri"/>
                <w:color w:val="000000"/>
                <w:szCs w:val="20"/>
              </w:rPr>
              <w:t>Nombres décimaux.</w:t>
            </w:r>
          </w:p>
          <w:p w:rsidR="0069791B" w:rsidRPr="00E6451E" w:rsidRDefault="0069791B" w:rsidP="00410E43">
            <w:pPr>
              <w:numPr>
                <w:ilvl w:val="0"/>
                <w:numId w:val="299"/>
              </w:numPr>
              <w:spacing w:after="0" w:line="240" w:lineRule="auto"/>
              <w:contextualSpacing/>
              <w:rPr>
                <w:rFonts w:cs="Calibri"/>
                <w:color w:val="000000"/>
                <w:szCs w:val="20"/>
              </w:rPr>
            </w:pPr>
            <w:r w:rsidRPr="00E6451E">
              <w:rPr>
                <w:rFonts w:cs="Calibri"/>
                <w:color w:val="000000"/>
                <w:szCs w:val="20"/>
              </w:rPr>
              <w:t xml:space="preserve">Nombres rationnels (positifs ou négatifs), notion d’opposé. </w:t>
            </w:r>
          </w:p>
          <w:p w:rsidR="0069791B" w:rsidRPr="00E6451E" w:rsidRDefault="0069791B" w:rsidP="00410E43">
            <w:pPr>
              <w:numPr>
                <w:ilvl w:val="0"/>
                <w:numId w:val="299"/>
              </w:numPr>
              <w:spacing w:after="0" w:line="240" w:lineRule="auto"/>
              <w:contextualSpacing/>
              <w:rPr>
                <w:rFonts w:cs="Calibri"/>
                <w:color w:val="000000"/>
                <w:szCs w:val="20"/>
              </w:rPr>
            </w:pPr>
            <w:r w:rsidRPr="00E6451E">
              <w:rPr>
                <w:rFonts w:cs="Calibri"/>
                <w:color w:val="000000"/>
                <w:szCs w:val="20"/>
              </w:rPr>
              <w:t>Fractions, fractions irréductibles, cas particulier des fractions décimales.</w:t>
            </w:r>
          </w:p>
          <w:p w:rsidR="0069791B" w:rsidRPr="00E6451E" w:rsidRDefault="0069791B" w:rsidP="00410E43">
            <w:pPr>
              <w:numPr>
                <w:ilvl w:val="0"/>
                <w:numId w:val="299"/>
              </w:numPr>
              <w:spacing w:after="0" w:line="240" w:lineRule="auto"/>
              <w:contextualSpacing/>
              <w:rPr>
                <w:rFonts w:cs="Calibri"/>
                <w:color w:val="000000"/>
                <w:szCs w:val="20"/>
              </w:rPr>
            </w:pPr>
            <w:r w:rsidRPr="00E6451E">
              <w:rPr>
                <w:rFonts w:cs="Calibri"/>
                <w:color w:val="000000"/>
                <w:szCs w:val="20"/>
              </w:rPr>
              <w:t>Définition de la racine carrée ; les carrés parfaits entre 1 et 144.</w:t>
            </w:r>
          </w:p>
          <w:p w:rsidR="0069791B" w:rsidRPr="00E6451E" w:rsidRDefault="0069791B" w:rsidP="00410E43">
            <w:pPr>
              <w:numPr>
                <w:ilvl w:val="0"/>
                <w:numId w:val="299"/>
              </w:numPr>
              <w:spacing w:after="0" w:line="240" w:lineRule="auto"/>
              <w:contextualSpacing/>
              <w:rPr>
                <w:rFonts w:cs="Calibri"/>
                <w:color w:val="000000"/>
                <w:szCs w:val="20"/>
              </w:rPr>
            </w:pPr>
            <w:r w:rsidRPr="00E6451E">
              <w:rPr>
                <w:rFonts w:cs="Calibri"/>
                <w:color w:val="000000"/>
                <w:szCs w:val="20"/>
              </w:rPr>
              <w:t>Les préfixes de nano à giga</w:t>
            </w:r>
            <w:r w:rsidRPr="00E6451E">
              <w:rPr>
                <w:rFonts w:cs="Calibri"/>
                <w:szCs w:val="20"/>
              </w:rPr>
              <w:t>.</w:t>
            </w:r>
          </w:p>
        </w:tc>
        <w:tc>
          <w:tcPr>
            <w:tcW w:w="5017" w:type="dxa"/>
            <w:tcBorders>
              <w:bottom w:val="single" w:sz="4" w:space="0" w:color="auto"/>
            </w:tcBorders>
            <w:shd w:val="clear" w:color="auto" w:fill="auto"/>
          </w:tcPr>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 xml:space="preserve">Rencontrer diverses écritures dans des situations variées (par exemple nombres décimaux dans des situations de vie quotidienne, notation scientifique en physique, nombres relatifs pour mesurer des températures ou des altitudes). </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Relier fractions, proportions et</w:t>
            </w:r>
            <w:r w:rsidRPr="00E6451E">
              <w:rPr>
                <w:rFonts w:cs="Calibri"/>
                <w:sz w:val="20"/>
                <w:szCs w:val="20"/>
              </w:rPr>
              <w:t xml:space="preserve"> pourcentages</w:t>
            </w:r>
            <w:r w:rsidRPr="00E6451E">
              <w:rPr>
                <w:rFonts w:cs="Calibri"/>
                <w:color w:val="000000"/>
                <w:sz w:val="20"/>
                <w:szCs w:val="20"/>
              </w:rPr>
              <w:t>.</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Associer à des objets des ordres de grandeurs (par exemple la taille d’un atome, d’une bactérie, d’une alvéole pulmonaire, la longueur de l’intestin, la capacité de stockage d’un disque dur, la vitesse du son et de la lumière, la population française et mondiale, la distance de la Terre à la Lune et au Soleil, la distance du Soleil à l’étoile la plus proche).</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 xml:space="preserve">Prendre conscience que certains nombres ne sont pas rationnels. </w:t>
            </w:r>
          </w:p>
        </w:tc>
      </w:tr>
      <w:tr w:rsidR="0069791B" w:rsidRPr="00E6451E" w:rsidTr="002E7553">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 xml:space="preserve">Comparer, ranger, encadrer des nombres rationnels. </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 xml:space="preserve">Repérer et placer un nombre rationnel sur une droite graduée. </w:t>
            </w:r>
          </w:p>
          <w:p w:rsidR="0069791B" w:rsidRPr="00E6451E" w:rsidRDefault="0069791B" w:rsidP="00410E43">
            <w:pPr>
              <w:numPr>
                <w:ilvl w:val="0"/>
                <w:numId w:val="287"/>
              </w:numPr>
              <w:spacing w:after="0" w:line="240" w:lineRule="auto"/>
              <w:contextualSpacing/>
              <w:rPr>
                <w:rFonts w:cs="Calibri"/>
                <w:color w:val="000000"/>
                <w:szCs w:val="20"/>
              </w:rPr>
            </w:pPr>
            <w:r w:rsidRPr="00E6451E">
              <w:rPr>
                <w:rFonts w:cs="Calibri"/>
                <w:color w:val="000000"/>
                <w:szCs w:val="20"/>
              </w:rPr>
              <w:t>Ordre sur les nombres rationnels en écriture décimale ou fractionnaire.</w:t>
            </w:r>
          </w:p>
          <w:p w:rsidR="0069791B" w:rsidRPr="00E6451E" w:rsidRDefault="0069791B" w:rsidP="00410E43">
            <w:pPr>
              <w:numPr>
                <w:ilvl w:val="0"/>
                <w:numId w:val="287"/>
              </w:numPr>
              <w:spacing w:after="0" w:line="240" w:lineRule="auto"/>
              <w:contextualSpacing/>
              <w:rPr>
                <w:rFonts w:cs="Calibri"/>
                <w:color w:val="000000"/>
                <w:szCs w:val="20"/>
              </w:rPr>
            </w:pPr>
            <w:r w:rsidRPr="00E6451E">
              <w:rPr>
                <w:rFonts w:cs="Calibri"/>
                <w:color w:val="000000"/>
                <w:szCs w:val="20"/>
              </w:rPr>
              <w:t>Égalité de fractions.</w:t>
            </w:r>
          </w:p>
        </w:tc>
        <w:tc>
          <w:tcPr>
            <w:tcW w:w="5017" w:type="dxa"/>
            <w:tcBorders>
              <w:bottom w:val="single" w:sz="4" w:space="0" w:color="auto"/>
            </w:tcBorders>
            <w:shd w:val="clear" w:color="auto" w:fill="auto"/>
          </w:tcPr>
          <w:p w:rsidR="0069791B" w:rsidRPr="00E6451E" w:rsidRDefault="0069791B" w:rsidP="002E7553">
            <w:pPr>
              <w:spacing w:after="0" w:line="240" w:lineRule="auto"/>
              <w:rPr>
                <w:rFonts w:eastAsia="Times New Roman" w:cs="Calibri"/>
                <w:color w:val="000000"/>
                <w:sz w:val="20"/>
                <w:szCs w:val="20"/>
              </w:rPr>
            </w:pPr>
            <w:r w:rsidRPr="00E6451E">
              <w:rPr>
                <w:rFonts w:cs="Calibri"/>
                <w:color w:val="000000"/>
                <w:sz w:val="20"/>
                <w:szCs w:val="20"/>
              </w:rPr>
              <w:t xml:space="preserve">Montrer qu’il est toujours possible d’intercaler des rationnels entre deux rationnels donnés, contrairement au cas des entiers. </w:t>
            </w:r>
          </w:p>
        </w:tc>
      </w:tr>
      <w:tr w:rsidR="0069791B" w:rsidRPr="00E6451E" w:rsidTr="002E7553">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 xml:space="preserve">Pratiquer le calcul exact ou approché, mental, à la main ou instrumenté. </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 xml:space="preserve">Calculer avec des nombres relatifs, des fractions ou des nombres décimaux (somme, différence, produit, quotient). </w:t>
            </w:r>
          </w:p>
          <w:p w:rsidR="0069791B" w:rsidRPr="00E6451E" w:rsidRDefault="0069791B" w:rsidP="002E7553">
            <w:pPr>
              <w:spacing w:after="0" w:line="240" w:lineRule="auto"/>
              <w:rPr>
                <w:rFonts w:cs="Calibri"/>
                <w:sz w:val="20"/>
                <w:szCs w:val="20"/>
              </w:rPr>
            </w:pPr>
            <w:r w:rsidRPr="00E6451E">
              <w:rPr>
                <w:rFonts w:cs="Calibri"/>
                <w:sz w:val="20"/>
                <w:szCs w:val="20"/>
              </w:rPr>
              <w:t>Vérifier la vraisemblance d’un résultat, notamment en estimant son ordre de grandeur.</w:t>
            </w:r>
          </w:p>
          <w:p w:rsidR="0069791B" w:rsidRPr="00E6451E" w:rsidRDefault="0069791B" w:rsidP="002E7553">
            <w:pPr>
              <w:spacing w:after="0" w:line="240" w:lineRule="auto"/>
              <w:rPr>
                <w:rFonts w:eastAsia="Times New Roman" w:cs="Calibri"/>
                <w:sz w:val="20"/>
                <w:szCs w:val="20"/>
                <w:lang w:eastAsia="fr-FR"/>
              </w:rPr>
            </w:pPr>
            <w:r w:rsidRPr="00E6451E">
              <w:rPr>
                <w:rFonts w:eastAsia="Times New Roman" w:cs="Calibri"/>
                <w:sz w:val="20"/>
                <w:szCs w:val="20"/>
                <w:lang w:eastAsia="fr-FR"/>
              </w:rPr>
              <w:t>Effectuer des calculs numériques simples impliquant des puissances, notamment en utilisant la notation scientifique.</w:t>
            </w:r>
          </w:p>
          <w:p w:rsidR="0069791B" w:rsidRPr="00E6451E" w:rsidRDefault="0069791B" w:rsidP="00410E43">
            <w:pPr>
              <w:numPr>
                <w:ilvl w:val="0"/>
                <w:numId w:val="286"/>
              </w:numPr>
              <w:spacing w:after="0" w:line="240" w:lineRule="auto"/>
              <w:contextualSpacing/>
              <w:rPr>
                <w:rFonts w:cs="Calibri"/>
                <w:b/>
                <w:color w:val="000000"/>
                <w:szCs w:val="20"/>
              </w:rPr>
            </w:pPr>
            <w:bookmarkStart w:id="26" w:name="OLE_LINK89"/>
            <w:bookmarkStart w:id="27" w:name="OLE_LINK90"/>
            <w:r w:rsidRPr="00E6451E">
              <w:rPr>
                <w:rFonts w:cs="Calibri"/>
                <w:color w:val="000000"/>
                <w:szCs w:val="20"/>
              </w:rPr>
              <w:t>Définition des puissances d’un nombre</w:t>
            </w:r>
            <w:bookmarkEnd w:id="26"/>
            <w:bookmarkEnd w:id="27"/>
            <w:r w:rsidRPr="00E6451E">
              <w:rPr>
                <w:rFonts w:cs="Calibri"/>
                <w:color w:val="000000"/>
                <w:szCs w:val="20"/>
              </w:rPr>
              <w:t xml:space="preserve"> (exposants entiers, positifs ou négatifs).</w:t>
            </w:r>
            <w:r w:rsidRPr="00E6451E">
              <w:rPr>
                <w:rFonts w:cs="Calibri"/>
                <w:b/>
                <w:color w:val="000000"/>
                <w:szCs w:val="20"/>
              </w:rPr>
              <w:t xml:space="preserve"> </w:t>
            </w:r>
          </w:p>
        </w:tc>
        <w:tc>
          <w:tcPr>
            <w:tcW w:w="5017" w:type="dxa"/>
            <w:tcBorders>
              <w:bottom w:val="single" w:sz="4" w:space="0" w:color="auto"/>
            </w:tcBorders>
            <w:shd w:val="clear" w:color="auto" w:fill="auto"/>
          </w:tcPr>
          <w:p w:rsidR="0069791B" w:rsidRPr="00E6451E" w:rsidRDefault="0069791B" w:rsidP="002E7553">
            <w:pPr>
              <w:spacing w:after="0" w:line="240" w:lineRule="auto"/>
              <w:rPr>
                <w:rFonts w:eastAsia="Times New Roman" w:cs="Calibri"/>
                <w:color w:val="000000"/>
                <w:sz w:val="20"/>
                <w:szCs w:val="20"/>
              </w:rPr>
            </w:pPr>
            <w:r w:rsidRPr="00E6451E">
              <w:rPr>
                <w:rFonts w:eastAsia="Times New Roman" w:cs="Calibri"/>
                <w:color w:val="000000"/>
                <w:sz w:val="20"/>
                <w:szCs w:val="20"/>
              </w:rPr>
              <w:t xml:space="preserve">Pratiquer régulièrement le calcul mental ou à la main, et utiliser à bon escient la calculatrice ou un logiciel. </w:t>
            </w:r>
          </w:p>
          <w:p w:rsidR="0069791B" w:rsidRPr="00E6451E" w:rsidRDefault="0069791B" w:rsidP="002E7553">
            <w:pPr>
              <w:spacing w:after="0" w:line="240" w:lineRule="auto"/>
              <w:rPr>
                <w:rFonts w:eastAsia="Times New Roman" w:cs="Calibri"/>
                <w:color w:val="000000"/>
                <w:sz w:val="20"/>
                <w:szCs w:val="20"/>
              </w:rPr>
            </w:pPr>
          </w:p>
          <w:p w:rsidR="0069791B" w:rsidRPr="00E6451E" w:rsidRDefault="0069791B" w:rsidP="002E7553">
            <w:pPr>
              <w:spacing w:after="0" w:line="240" w:lineRule="auto"/>
              <w:rPr>
                <w:rFonts w:eastAsia="Times New Roman" w:cs="Calibri"/>
                <w:color w:val="000000"/>
                <w:sz w:val="20"/>
                <w:szCs w:val="20"/>
              </w:rPr>
            </w:pPr>
            <w:r w:rsidRPr="00E6451E">
              <w:rPr>
                <w:rFonts w:eastAsia="Times New Roman" w:cs="Calibri"/>
                <w:color w:val="000000"/>
                <w:sz w:val="20"/>
                <w:szCs w:val="20"/>
              </w:rPr>
              <w:t xml:space="preserve">Effectuer des calculs et des comparaisons pour traiter des problèmes (par exemple comparer des consommations d’eau ou d’électricité, calculer un indice de masse corporelle pour évaluer un risque éventuel sur la santé, déterminer le nombre d’images pouvant être stockées sur une clé USB, </w:t>
            </w:r>
            <w:r w:rsidRPr="00E6451E">
              <w:rPr>
                <w:rFonts w:eastAsia="Times New Roman" w:cs="Calibri"/>
                <w:sz w:val="20"/>
                <w:szCs w:val="20"/>
              </w:rPr>
              <w:t>calculer et comparer des taux de croissance démographique</w:t>
            </w:r>
            <w:r w:rsidRPr="00E6451E">
              <w:rPr>
                <w:rFonts w:eastAsia="Times New Roman" w:cs="Calibri"/>
                <w:color w:val="000000"/>
                <w:sz w:val="20"/>
                <w:szCs w:val="20"/>
              </w:rPr>
              <w:t>).</w:t>
            </w:r>
            <w:r w:rsidRPr="00E6451E">
              <w:rPr>
                <w:rFonts w:cs="Calibri"/>
                <w:color w:val="000000"/>
                <w:sz w:val="20"/>
                <w:szCs w:val="20"/>
              </w:rPr>
              <w:t xml:space="preserve"> </w:t>
            </w:r>
          </w:p>
        </w:tc>
      </w:tr>
      <w:tr w:rsidR="0069791B" w:rsidRPr="00E6451E" w:rsidTr="002E7553">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E7553">
            <w:pPr>
              <w:spacing w:after="0" w:line="240" w:lineRule="auto"/>
              <w:jc w:val="center"/>
              <w:rPr>
                <w:rFonts w:cs="Calibri"/>
                <w:b/>
                <w:color w:val="000000"/>
                <w:sz w:val="20"/>
                <w:szCs w:val="20"/>
              </w:rPr>
            </w:pPr>
            <w:r w:rsidRPr="00B01BA2">
              <w:rPr>
                <w:rFonts w:cs="Calibri"/>
                <w:b/>
                <w:color w:val="000000"/>
                <w:sz w:val="20"/>
                <w:szCs w:val="20"/>
              </w:rPr>
              <w:t>Comprendre et utiliser les notions de divisibilité et de nombres premiers</w:t>
            </w:r>
          </w:p>
        </w:tc>
      </w:tr>
      <w:tr w:rsidR="0069791B" w:rsidRPr="00E6451E" w:rsidTr="002E7553">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E7553">
            <w:pPr>
              <w:spacing w:after="0" w:line="240" w:lineRule="auto"/>
              <w:rPr>
                <w:rStyle w:val="im"/>
                <w:rFonts w:eastAsia="Times New Roman" w:cs="Calibri"/>
                <w:sz w:val="20"/>
                <w:szCs w:val="20"/>
              </w:rPr>
            </w:pPr>
            <w:r w:rsidRPr="00E6451E">
              <w:rPr>
                <w:rStyle w:val="im"/>
                <w:rFonts w:eastAsia="Times New Roman" w:cs="Calibri"/>
                <w:sz w:val="20"/>
                <w:szCs w:val="20"/>
              </w:rPr>
              <w:t>Déterminer si un entier est ou n’est pas multiple ou diviseur d’un autre entier.</w:t>
            </w:r>
          </w:p>
          <w:p w:rsidR="0069791B" w:rsidRPr="00E6451E" w:rsidRDefault="0069791B" w:rsidP="002E7553">
            <w:pPr>
              <w:spacing w:after="0" w:line="240" w:lineRule="auto"/>
              <w:rPr>
                <w:rFonts w:cs="Calibri"/>
                <w:sz w:val="20"/>
                <w:szCs w:val="20"/>
              </w:rPr>
            </w:pPr>
            <w:r w:rsidRPr="00E6451E">
              <w:rPr>
                <w:rStyle w:val="im"/>
                <w:rFonts w:eastAsia="Times New Roman" w:cs="Calibri"/>
                <w:sz w:val="20"/>
                <w:szCs w:val="20"/>
              </w:rPr>
              <w:t>Simplifier une fraction donnée pour la rendre irréductible.</w:t>
            </w:r>
          </w:p>
          <w:p w:rsidR="0069791B" w:rsidRPr="00E6451E" w:rsidRDefault="0069791B" w:rsidP="00410E43">
            <w:pPr>
              <w:numPr>
                <w:ilvl w:val="0"/>
                <w:numId w:val="285"/>
              </w:numPr>
              <w:spacing w:after="0" w:line="240" w:lineRule="auto"/>
              <w:contextualSpacing/>
              <w:rPr>
                <w:rFonts w:cs="Calibri"/>
                <w:szCs w:val="20"/>
              </w:rPr>
            </w:pPr>
            <w:r w:rsidRPr="00E6451E">
              <w:rPr>
                <w:rFonts w:cs="Calibri"/>
                <w:szCs w:val="20"/>
              </w:rPr>
              <w:t>Division euclidienne (quotient, reste).</w:t>
            </w:r>
          </w:p>
          <w:p w:rsidR="0069791B" w:rsidRPr="00E6451E" w:rsidRDefault="0069791B" w:rsidP="00410E43">
            <w:pPr>
              <w:numPr>
                <w:ilvl w:val="0"/>
                <w:numId w:val="285"/>
              </w:numPr>
              <w:spacing w:after="0" w:line="240" w:lineRule="auto"/>
              <w:contextualSpacing/>
              <w:rPr>
                <w:rFonts w:cs="Calibri"/>
                <w:b/>
                <w:szCs w:val="20"/>
              </w:rPr>
            </w:pPr>
            <w:r w:rsidRPr="00E6451E">
              <w:rPr>
                <w:rFonts w:cs="Calibri"/>
                <w:szCs w:val="20"/>
              </w:rPr>
              <w:t>Multiples et diviseurs.</w:t>
            </w:r>
          </w:p>
          <w:p w:rsidR="0069791B" w:rsidRPr="00E6451E" w:rsidRDefault="0069791B" w:rsidP="00410E43">
            <w:pPr>
              <w:numPr>
                <w:ilvl w:val="0"/>
                <w:numId w:val="285"/>
              </w:numPr>
              <w:spacing w:after="0" w:line="240" w:lineRule="auto"/>
              <w:contextualSpacing/>
              <w:rPr>
                <w:rFonts w:cs="Calibri"/>
                <w:b/>
                <w:szCs w:val="20"/>
              </w:rPr>
            </w:pPr>
            <w:r w:rsidRPr="00E6451E">
              <w:rPr>
                <w:rFonts w:cs="Calibri"/>
                <w:szCs w:val="20"/>
              </w:rPr>
              <w:t>Notion de nombres premiers.</w:t>
            </w:r>
          </w:p>
        </w:tc>
        <w:tc>
          <w:tcPr>
            <w:tcW w:w="5017" w:type="dxa"/>
            <w:tcBorders>
              <w:bottom w:val="single" w:sz="4" w:space="0" w:color="auto"/>
            </w:tcBorders>
            <w:shd w:val="clear" w:color="auto" w:fill="auto"/>
          </w:tcPr>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 xml:space="preserve">Recourir à une décomposition en facteurs premiers dans des cas simples. </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Exploiter tableurs, calculatrices et logiciels, par exemple pour chercher les diviseurs d’un nombre ou déterminer si un nombre est premier.</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 xml:space="preserve">Démontrer des critères de divisibilité (par exemple par 2, 3, 5 ou 10) ou la preuve par 9. </w:t>
            </w:r>
          </w:p>
          <w:p w:rsidR="0069791B" w:rsidRPr="00E6451E" w:rsidRDefault="0069791B" w:rsidP="002E7553">
            <w:pPr>
              <w:spacing w:after="0" w:line="240" w:lineRule="auto"/>
              <w:rPr>
                <w:rFonts w:cs="Calibri"/>
                <w:color w:val="000000"/>
                <w:sz w:val="20"/>
                <w:szCs w:val="20"/>
              </w:rPr>
            </w:pPr>
            <w:r w:rsidRPr="00E6451E">
              <w:rPr>
                <w:rFonts w:eastAsia="Times New Roman" w:cs="Calibri"/>
                <w:color w:val="000000"/>
                <w:sz w:val="20"/>
                <w:szCs w:val="20"/>
              </w:rPr>
              <w:t>Etudier des problèmes d’engrenages (par exemple braquets d’un vélo, rapports de transmission d’une boîte de vitesses, horloge), de conjonction de phénomènes périodiques (par exemple éclipses ou alignements de planètes).</w:t>
            </w:r>
          </w:p>
        </w:tc>
      </w:tr>
      <w:tr w:rsidR="0069791B" w:rsidRPr="00E6451E" w:rsidTr="002E7553">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E7553">
            <w:pPr>
              <w:spacing w:after="0" w:line="240" w:lineRule="auto"/>
              <w:jc w:val="center"/>
              <w:rPr>
                <w:rFonts w:cs="Calibri"/>
                <w:b/>
                <w:sz w:val="20"/>
                <w:szCs w:val="20"/>
              </w:rPr>
            </w:pPr>
            <w:r w:rsidRPr="00B01BA2">
              <w:rPr>
                <w:rFonts w:cs="Calibri"/>
                <w:b/>
                <w:color w:val="000000"/>
                <w:sz w:val="20"/>
                <w:szCs w:val="20"/>
              </w:rPr>
              <w:lastRenderedPageBreak/>
              <w:t>Utiliser le calcul littéral</w:t>
            </w:r>
          </w:p>
        </w:tc>
      </w:tr>
      <w:tr w:rsidR="0069791B" w:rsidRPr="00E6451E" w:rsidTr="002E7553">
        <w:tc>
          <w:tcPr>
            <w:tcW w:w="5160" w:type="dxa"/>
            <w:shd w:val="clear" w:color="auto" w:fill="auto"/>
            <w:tcMar>
              <w:top w:w="57" w:type="dxa"/>
              <w:left w:w="57" w:type="dxa"/>
              <w:bottom w:w="57" w:type="dxa"/>
              <w:right w:w="57" w:type="dxa"/>
            </w:tcMar>
          </w:tcPr>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 xml:space="preserve">Mettre un problème en équation en vue de sa résolution. </w:t>
            </w:r>
          </w:p>
          <w:p w:rsidR="0069791B" w:rsidRPr="00E6451E" w:rsidRDefault="0069791B" w:rsidP="002E7553">
            <w:pPr>
              <w:spacing w:after="0" w:line="240" w:lineRule="auto"/>
              <w:rPr>
                <w:rFonts w:cs="Calibri"/>
                <w:color w:val="000000"/>
                <w:sz w:val="20"/>
                <w:szCs w:val="20"/>
              </w:rPr>
            </w:pPr>
            <w:r w:rsidRPr="00E6451E">
              <w:rPr>
                <w:rFonts w:eastAsia="Times New Roman" w:cs="Calibri"/>
                <w:sz w:val="20"/>
                <w:szCs w:val="20"/>
              </w:rPr>
              <w:t>Développer et factoriser des expressions algébriques dans des cas très simples.</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Résoudre des équations ou des inéquations du premier degré.</w:t>
            </w:r>
          </w:p>
          <w:p w:rsidR="0069791B" w:rsidRPr="00E6451E" w:rsidRDefault="0069791B" w:rsidP="00410E43">
            <w:pPr>
              <w:numPr>
                <w:ilvl w:val="0"/>
                <w:numId w:val="286"/>
              </w:numPr>
              <w:spacing w:after="0" w:line="240" w:lineRule="auto"/>
              <w:contextualSpacing/>
              <w:rPr>
                <w:rFonts w:cs="Calibri"/>
                <w:color w:val="000000"/>
                <w:szCs w:val="20"/>
              </w:rPr>
            </w:pPr>
            <w:r w:rsidRPr="00E6451E">
              <w:rPr>
                <w:rFonts w:cs="Calibri"/>
                <w:color w:val="000000"/>
                <w:szCs w:val="20"/>
              </w:rPr>
              <w:t xml:space="preserve">Notions de variable, d’inconnue. </w:t>
            </w:r>
          </w:p>
          <w:p w:rsidR="0069791B" w:rsidRPr="00E6451E" w:rsidRDefault="0069791B" w:rsidP="002E7553">
            <w:pPr>
              <w:spacing w:after="0" w:line="240" w:lineRule="auto"/>
              <w:rPr>
                <w:rFonts w:cs="Calibri"/>
                <w:color w:val="000000"/>
                <w:sz w:val="20"/>
                <w:szCs w:val="20"/>
              </w:rPr>
            </w:pP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Utiliser le calcul littéral pour prouver un résultat général, pour valider ou réfuter une conjecture.</w:t>
            </w:r>
          </w:p>
        </w:tc>
        <w:tc>
          <w:tcPr>
            <w:tcW w:w="5017" w:type="dxa"/>
            <w:shd w:val="clear" w:color="auto" w:fill="auto"/>
          </w:tcPr>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 xml:space="preserve">Comprendre l’intérêt d’une écriture littérale en </w:t>
            </w:r>
            <w:r w:rsidRPr="00E6451E">
              <w:rPr>
                <w:rFonts w:cs="Calibri"/>
                <w:sz w:val="20"/>
                <w:szCs w:val="20"/>
              </w:rPr>
              <w:t>produisant et employant des formules liées aux grandeurs mesurables (en mathématiques ou dans d’autres disciplines).</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Tester sur des valeurs numériques une égalité littérale pour appréhender la notion d’équation.</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 xml:space="preserve">Etudier des problèmes qui se ramènent au premier degré (par exemple, en factorisant des équations produits simples à l’aide d’identités remarquables). </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 xml:space="preserve">Montrer des résultats généraux, par exemple que la somme de trois nombres consécutifs est divisible par 3. </w:t>
            </w:r>
          </w:p>
        </w:tc>
      </w:tr>
      <w:tr w:rsidR="0069791B" w:rsidRPr="00E6451E" w:rsidTr="002E7553">
        <w:tc>
          <w:tcPr>
            <w:tcW w:w="10177" w:type="dxa"/>
            <w:gridSpan w:val="2"/>
            <w:tcBorders>
              <w:bottom w:val="single" w:sz="4" w:space="0" w:color="auto"/>
            </w:tcBorders>
            <w:shd w:val="clear" w:color="auto" w:fill="auto"/>
            <w:tcMar>
              <w:top w:w="57" w:type="dxa"/>
              <w:left w:w="57" w:type="dxa"/>
              <w:bottom w:w="57" w:type="dxa"/>
              <w:right w:w="57" w:type="dxa"/>
            </w:tcMar>
          </w:tcPr>
          <w:p w:rsidR="0069791B" w:rsidRPr="00E6451E" w:rsidRDefault="0069791B" w:rsidP="002E7553">
            <w:pPr>
              <w:pStyle w:val="Sansinterligne1"/>
              <w:jc w:val="both"/>
              <w:rPr>
                <w:rFonts w:cs="Calibri"/>
                <w:b/>
                <w:sz w:val="20"/>
                <w:szCs w:val="20"/>
              </w:rPr>
            </w:pPr>
            <w:r w:rsidRPr="00E6451E">
              <w:rPr>
                <w:rFonts w:cs="Calibri"/>
                <w:b/>
                <w:sz w:val="20"/>
                <w:szCs w:val="20"/>
              </w:rPr>
              <w:t>Repères de progressivité :</w:t>
            </w:r>
          </w:p>
          <w:p w:rsidR="0069791B" w:rsidRPr="00E6451E" w:rsidRDefault="0069791B" w:rsidP="002E7553">
            <w:pPr>
              <w:pStyle w:val="Sansinterligne1"/>
              <w:jc w:val="both"/>
              <w:rPr>
                <w:rFonts w:cs="Calibri"/>
                <w:b/>
                <w:sz w:val="20"/>
                <w:szCs w:val="20"/>
              </w:rPr>
            </w:pPr>
          </w:p>
          <w:p w:rsidR="0069791B" w:rsidRPr="00E6451E" w:rsidRDefault="0069791B" w:rsidP="002E7553">
            <w:pPr>
              <w:spacing w:after="0" w:line="240" w:lineRule="auto"/>
              <w:jc w:val="both"/>
              <w:rPr>
                <w:rFonts w:cs="Calibri"/>
                <w:sz w:val="20"/>
                <w:szCs w:val="20"/>
              </w:rPr>
            </w:pPr>
            <w:r w:rsidRPr="00E6451E">
              <w:rPr>
                <w:rFonts w:cs="Calibri"/>
                <w:sz w:val="20"/>
                <w:szCs w:val="20"/>
              </w:rPr>
              <w:t>La maitrise des techniques opératoires et l’acquisition du sens des nombres et des opérations appréhendés au cycle 3 sont consolidées tout au long du cycle 4.</w:t>
            </w:r>
          </w:p>
          <w:p w:rsidR="0069791B" w:rsidRPr="00E6451E" w:rsidRDefault="0069791B" w:rsidP="002E7553">
            <w:pPr>
              <w:spacing w:after="0" w:line="240" w:lineRule="auto"/>
              <w:jc w:val="both"/>
              <w:rPr>
                <w:rFonts w:cs="Calibri"/>
                <w:sz w:val="20"/>
                <w:szCs w:val="20"/>
              </w:rPr>
            </w:pPr>
            <w:r w:rsidRPr="00E6451E">
              <w:rPr>
                <w:rFonts w:cs="Calibri"/>
                <w:sz w:val="20"/>
                <w:szCs w:val="20"/>
              </w:rPr>
              <w:t>Les élèves rencontrent dès le début du cycle 4 le nombre relatif qui rend possible toutes les soustractions. Ils généralisent l'addition et la soustraction dans ce nouveau cadre et rencontrent la notion d'opposé. Puis ils passent au produit et au quotient, et, quand ces notions ont été bien installées, ils font le lien avec le calcul littéral.</w:t>
            </w:r>
          </w:p>
          <w:p w:rsidR="0069791B" w:rsidRPr="00E6451E" w:rsidRDefault="0069791B" w:rsidP="002E7553">
            <w:pPr>
              <w:spacing w:after="0" w:line="240" w:lineRule="auto"/>
              <w:jc w:val="both"/>
              <w:rPr>
                <w:rFonts w:cs="Calibri"/>
                <w:sz w:val="20"/>
                <w:szCs w:val="20"/>
              </w:rPr>
            </w:pPr>
            <w:r w:rsidRPr="00E6451E">
              <w:rPr>
                <w:rFonts w:cs="Calibri"/>
                <w:sz w:val="20"/>
                <w:szCs w:val="20"/>
              </w:rPr>
              <w:t>Au cycle 3, les élèves ont rencontré des fractions simples sans leur donner le statut de nombre. Dès le début du cycle 4, les élèves construisent et mobilisent la fraction comme nombre qui rend toutes les divisions possibles. En 5</w:t>
            </w:r>
            <w:r w:rsidRPr="00E6451E">
              <w:rPr>
                <w:rFonts w:cs="Calibri"/>
                <w:sz w:val="20"/>
                <w:szCs w:val="20"/>
                <w:vertAlign w:val="superscript"/>
              </w:rPr>
              <w:t>ème</w:t>
            </w:r>
            <w:r w:rsidRPr="00E6451E">
              <w:rPr>
                <w:rFonts w:cs="Calibri"/>
                <w:sz w:val="20"/>
                <w:szCs w:val="20"/>
              </w:rPr>
              <w:t>, les élèves calculent et comparent proportions et fréquences, justifient par un raisonnement l'égalité de deux quotients, reconnaissent un nombre rationnel. À partir de la 4</w:t>
            </w:r>
            <w:r w:rsidRPr="00E6451E">
              <w:rPr>
                <w:rFonts w:cs="Calibri"/>
                <w:sz w:val="20"/>
                <w:szCs w:val="20"/>
                <w:vertAlign w:val="superscript"/>
              </w:rPr>
              <w:t>ème</w:t>
            </w:r>
            <w:r w:rsidRPr="00E6451E">
              <w:rPr>
                <w:rFonts w:cs="Calibri"/>
                <w:sz w:val="20"/>
                <w:szCs w:val="20"/>
              </w:rPr>
              <w:t>, ils sont conduits à additionner, soustraire, multiplier et diviser des quotients, à passer d'une représentation à une autre d'un nombre, à justifier qu'un nombre est ou non l'inverse d'un autre. Ils n’abordent la notion de fraction irréductible qu’en 3</w:t>
            </w:r>
            <w:r w:rsidRPr="00E6451E">
              <w:rPr>
                <w:rFonts w:cs="Calibri"/>
                <w:sz w:val="20"/>
                <w:szCs w:val="20"/>
                <w:vertAlign w:val="superscript"/>
              </w:rPr>
              <w:t>ème</w:t>
            </w:r>
            <w:r w:rsidRPr="00E6451E">
              <w:rPr>
                <w:rFonts w:cs="Calibri"/>
                <w:sz w:val="20"/>
                <w:szCs w:val="20"/>
              </w:rPr>
              <w:t xml:space="preserve">. </w:t>
            </w:r>
          </w:p>
          <w:p w:rsidR="0069791B" w:rsidRPr="00E6451E" w:rsidRDefault="0069791B" w:rsidP="002E7553">
            <w:pPr>
              <w:spacing w:after="0" w:line="240" w:lineRule="auto"/>
              <w:jc w:val="both"/>
              <w:rPr>
                <w:rFonts w:cs="Calibri"/>
                <w:sz w:val="20"/>
                <w:szCs w:val="20"/>
              </w:rPr>
            </w:pPr>
            <w:r w:rsidRPr="00E6451E">
              <w:rPr>
                <w:rFonts w:cs="Calibri"/>
                <w:sz w:val="20"/>
                <w:szCs w:val="20"/>
              </w:rPr>
              <w:t xml:space="preserve">La notion de racine carrée est introduite en lien avec le théorème de Pythagore ou l’agrandissement des surfaces. Les élèves connaissent quelques carrés parfaits, les utilisent pour encadrer des racines par des entiers et utilisent la calculatrice pour donner une valeur exacte ou approchée de la racine carrée d’un nombre positif. </w:t>
            </w:r>
          </w:p>
          <w:p w:rsidR="0069791B" w:rsidRPr="00E6451E" w:rsidRDefault="0069791B" w:rsidP="002E7553">
            <w:pPr>
              <w:spacing w:after="0" w:line="240" w:lineRule="auto"/>
              <w:jc w:val="both"/>
              <w:rPr>
                <w:rFonts w:cs="Calibri"/>
                <w:sz w:val="20"/>
                <w:szCs w:val="20"/>
              </w:rPr>
            </w:pPr>
            <w:r w:rsidRPr="00E6451E">
              <w:rPr>
                <w:rFonts w:cs="Calibri"/>
                <w:sz w:val="20"/>
                <w:szCs w:val="20"/>
              </w:rPr>
              <w:t>Les puissances de 10 d'exposant entier positif sont manipulées dès la 4</w:t>
            </w:r>
            <w:r w:rsidRPr="002C737C">
              <w:rPr>
                <w:rFonts w:cs="Calibri"/>
                <w:sz w:val="20"/>
                <w:szCs w:val="20"/>
                <w:vertAlign w:val="superscript"/>
              </w:rPr>
              <w:t>ème</w:t>
            </w:r>
            <w:r w:rsidRPr="00E6451E">
              <w:rPr>
                <w:rFonts w:cs="Calibri"/>
                <w:sz w:val="20"/>
                <w:szCs w:val="20"/>
              </w:rPr>
              <w:t>, en lien avec les problèmes scientifiques ou technologiques. Les exposants négatifs sont introduits progressivement. Les puissances positives de base quelconque sont envisagées comme raccourci d'un produit.</w:t>
            </w:r>
          </w:p>
          <w:p w:rsidR="0069791B" w:rsidRPr="00E6451E" w:rsidRDefault="0069791B" w:rsidP="002E7553">
            <w:pPr>
              <w:spacing w:after="0" w:line="240" w:lineRule="auto"/>
              <w:jc w:val="both"/>
              <w:rPr>
                <w:rFonts w:cs="Calibri"/>
                <w:sz w:val="20"/>
                <w:szCs w:val="20"/>
              </w:rPr>
            </w:pPr>
            <w:r w:rsidRPr="00E6451E">
              <w:rPr>
                <w:rFonts w:cs="Calibri"/>
                <w:sz w:val="20"/>
                <w:szCs w:val="20"/>
              </w:rPr>
              <w:t>Dès le début du cycle 4, les élèves comprennent l'intérêt d’utiliser une écriture littérale. Ils apprennent à tester une égalité en attribuant des valeurs numériques au nombre désigné par une lettre qui y figure. A partir de la 4</w:t>
            </w:r>
            <w:r w:rsidRPr="00E6451E">
              <w:rPr>
                <w:rFonts w:cs="Calibri"/>
                <w:sz w:val="20"/>
                <w:szCs w:val="20"/>
                <w:vertAlign w:val="superscript"/>
              </w:rPr>
              <w:t>ème</w:t>
            </w:r>
            <w:r w:rsidRPr="00E6451E">
              <w:rPr>
                <w:rFonts w:cs="Calibri"/>
                <w:sz w:val="20"/>
                <w:szCs w:val="20"/>
              </w:rPr>
              <w:t>, ils rencontrent les notions de variables et d’inconnues, la factorisation, le développement et la réduction d’expressions algébriques. Ils commencent à résoudre, de façon exacte ou approchée, des problèmes du 1</w:t>
            </w:r>
            <w:r w:rsidRPr="00E6451E">
              <w:rPr>
                <w:rFonts w:cs="Calibri"/>
                <w:sz w:val="20"/>
                <w:szCs w:val="20"/>
                <w:vertAlign w:val="superscript"/>
              </w:rPr>
              <w:t>er</w:t>
            </w:r>
            <w:r w:rsidRPr="00E6451E">
              <w:rPr>
                <w:rFonts w:cs="Calibri"/>
                <w:sz w:val="20"/>
                <w:szCs w:val="20"/>
              </w:rPr>
              <w:t xml:space="preserve"> degré à une inconnue et apprennent à modéliser une situation à l'aide d'une formule, d'une équation ou d'une inéquation. En 3</w:t>
            </w:r>
            <w:r w:rsidRPr="00E6451E">
              <w:rPr>
                <w:rFonts w:cs="Calibri"/>
                <w:sz w:val="20"/>
                <w:szCs w:val="20"/>
                <w:vertAlign w:val="superscript"/>
              </w:rPr>
              <w:t>ème</w:t>
            </w:r>
            <w:r w:rsidRPr="00E6451E">
              <w:rPr>
                <w:rFonts w:cs="Calibri"/>
                <w:sz w:val="20"/>
                <w:szCs w:val="20"/>
              </w:rPr>
              <w:t>, ils résolvent algébriquement équations et inéquations du 1</w:t>
            </w:r>
            <w:r w:rsidRPr="00E6451E">
              <w:rPr>
                <w:rFonts w:cs="Calibri"/>
                <w:sz w:val="20"/>
                <w:szCs w:val="20"/>
                <w:vertAlign w:val="superscript"/>
              </w:rPr>
              <w:t>er</w:t>
            </w:r>
            <w:r w:rsidRPr="00E6451E">
              <w:rPr>
                <w:rFonts w:cs="Calibri"/>
                <w:sz w:val="20"/>
                <w:szCs w:val="20"/>
              </w:rPr>
              <w:t xml:space="preserve"> degré et mobilisent le calcul littéral pour démontrer. Ils font le lien entre forme algébrique et représentation graphique. </w:t>
            </w:r>
          </w:p>
        </w:tc>
      </w:tr>
    </w:tbl>
    <w:p w:rsidR="0069791B" w:rsidRPr="00E6451E" w:rsidRDefault="0069791B" w:rsidP="0069791B">
      <w:pPr>
        <w:spacing w:after="0" w:line="240" w:lineRule="auto"/>
        <w:rPr>
          <w:rFonts w:cs="Calibri"/>
          <w:sz w:val="20"/>
          <w:szCs w:val="20"/>
        </w:rPr>
      </w:pPr>
    </w:p>
    <w:p w:rsidR="0069791B" w:rsidRPr="000048EE" w:rsidRDefault="0069791B" w:rsidP="0069791B">
      <w:pPr>
        <w:spacing w:after="0" w:line="240" w:lineRule="auto"/>
        <w:rPr>
          <w:rFonts w:cs="Calibri"/>
          <w:b/>
          <w:color w:val="31849B"/>
          <w:sz w:val="24"/>
          <w:szCs w:val="24"/>
        </w:rPr>
      </w:pPr>
      <w:r w:rsidRPr="000048EE">
        <w:rPr>
          <w:rFonts w:cs="Calibri"/>
          <w:b/>
          <w:color w:val="31849B"/>
          <w:sz w:val="24"/>
          <w:szCs w:val="24"/>
        </w:rPr>
        <w:t>Thème B – Organisation et gestion de donn</w:t>
      </w:r>
      <w:r w:rsidRPr="000048EE">
        <w:rPr>
          <w:rFonts w:cs="Calibri"/>
          <w:b/>
          <w:bCs/>
          <w:color w:val="31849B"/>
          <w:sz w:val="24"/>
          <w:szCs w:val="24"/>
        </w:rPr>
        <w:t>é</w:t>
      </w:r>
      <w:r w:rsidRPr="000048EE">
        <w:rPr>
          <w:rFonts w:cs="Calibri"/>
          <w:b/>
          <w:color w:val="31849B"/>
          <w:sz w:val="24"/>
          <w:szCs w:val="24"/>
        </w:rPr>
        <w:t>es, fonctions</w:t>
      </w:r>
    </w:p>
    <w:p w:rsidR="0069791B" w:rsidRPr="00E6451E" w:rsidRDefault="0069791B" w:rsidP="0069791B">
      <w:pPr>
        <w:widowControl w:val="0"/>
        <w:spacing w:after="0" w:line="240" w:lineRule="auto"/>
        <w:jc w:val="both"/>
        <w:rPr>
          <w:rFonts w:cs="Calibri"/>
          <w:b/>
          <w:color w:val="000000"/>
          <w:sz w:val="20"/>
          <w:szCs w:val="20"/>
        </w:rPr>
      </w:pPr>
      <w:r w:rsidRPr="00E6451E">
        <w:rPr>
          <w:rFonts w:cs="Calibri"/>
          <w:color w:val="000000"/>
          <w:sz w:val="20"/>
          <w:szCs w:val="20"/>
        </w:rPr>
        <w:t>La plupart des notions travaillées dans ce thème ont déjà été abordées aux cycles précédents. Au cycle 4, les élèves apprennent à utiliser une représentation adaptée de données pour en faire une interprétation critique. Ils abordent les notions d’incertitude et de hasard, afin de construire une citoyenneté critique et rationnelle. Ils apprennent à choisir une méthode adaptée au problème de proportionnalité auquel ils sont confrontés. Ils découvrent progressivement la notion de fonction, qui leur permet d'accéder à de nouvelles catégories de problèmes.</w:t>
      </w:r>
    </w:p>
    <w:p w:rsidR="0069791B" w:rsidRPr="00E6451E"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020"/>
      </w:tblPr>
      <w:tblGrid>
        <w:gridCol w:w="5260"/>
        <w:gridCol w:w="5115"/>
      </w:tblGrid>
      <w:tr w:rsidR="0069791B" w:rsidRPr="00E6451E" w:rsidTr="002E7553">
        <w:trPr>
          <w:trHeight w:val="190"/>
        </w:trPr>
        <w:tc>
          <w:tcPr>
            <w:tcW w:w="10177" w:type="dxa"/>
            <w:gridSpan w:val="2"/>
            <w:tcBorders>
              <w:bottom w:val="single" w:sz="4" w:space="0" w:color="auto"/>
            </w:tcBorders>
            <w:shd w:val="clear" w:color="auto" w:fill="B6DDE8"/>
            <w:tcMar>
              <w:top w:w="57" w:type="dxa"/>
              <w:left w:w="57" w:type="dxa"/>
              <w:bottom w:w="57" w:type="dxa"/>
              <w:right w:w="57" w:type="dxa"/>
            </w:tcMar>
          </w:tcPr>
          <w:p w:rsidR="0069791B" w:rsidRPr="00E6451E" w:rsidRDefault="0069791B" w:rsidP="002E7553">
            <w:pPr>
              <w:spacing w:after="0" w:line="240" w:lineRule="auto"/>
              <w:rPr>
                <w:rFonts w:cs="Calibri"/>
                <w:b/>
                <w:color w:val="000000"/>
                <w:sz w:val="20"/>
                <w:szCs w:val="20"/>
              </w:rPr>
            </w:pPr>
            <w:r w:rsidRPr="00E6451E">
              <w:rPr>
                <w:rFonts w:cs="Calibri"/>
                <w:b/>
                <w:color w:val="000000"/>
                <w:sz w:val="20"/>
                <w:szCs w:val="20"/>
              </w:rPr>
              <w:t>Attendus de fin de cycle</w:t>
            </w:r>
          </w:p>
        </w:tc>
      </w:tr>
      <w:tr w:rsidR="0069791B" w:rsidRPr="00E6451E" w:rsidTr="002E7553">
        <w:trPr>
          <w:trHeight w:val="190"/>
        </w:trPr>
        <w:tc>
          <w:tcPr>
            <w:tcW w:w="10177" w:type="dxa"/>
            <w:gridSpan w:val="2"/>
            <w:shd w:val="clear" w:color="auto" w:fill="auto"/>
            <w:tcMar>
              <w:top w:w="57" w:type="dxa"/>
              <w:left w:w="57" w:type="dxa"/>
              <w:bottom w:w="57" w:type="dxa"/>
              <w:right w:w="57" w:type="dxa"/>
            </w:tcMar>
          </w:tcPr>
          <w:p w:rsidR="0069791B" w:rsidRPr="00E6451E" w:rsidRDefault="0069791B" w:rsidP="00410E43">
            <w:pPr>
              <w:numPr>
                <w:ilvl w:val="0"/>
                <w:numId w:val="300"/>
              </w:numPr>
              <w:spacing w:after="0" w:line="240" w:lineRule="auto"/>
              <w:contextualSpacing/>
              <w:jc w:val="both"/>
              <w:rPr>
                <w:rFonts w:cs="Calibri"/>
                <w:szCs w:val="20"/>
              </w:rPr>
            </w:pPr>
            <w:r w:rsidRPr="00E6451E">
              <w:rPr>
                <w:rFonts w:cs="Calibri"/>
                <w:szCs w:val="20"/>
              </w:rPr>
              <w:t xml:space="preserve">Interpréter, représenter et traiter des données </w:t>
            </w:r>
          </w:p>
          <w:p w:rsidR="0069791B" w:rsidRPr="00E6451E" w:rsidRDefault="0069791B" w:rsidP="00410E43">
            <w:pPr>
              <w:numPr>
                <w:ilvl w:val="0"/>
                <w:numId w:val="300"/>
              </w:numPr>
              <w:spacing w:after="0" w:line="240" w:lineRule="auto"/>
              <w:contextualSpacing/>
              <w:jc w:val="both"/>
              <w:rPr>
                <w:rFonts w:cs="Calibri"/>
                <w:szCs w:val="20"/>
              </w:rPr>
            </w:pPr>
            <w:r w:rsidRPr="00E6451E">
              <w:rPr>
                <w:rFonts w:cs="Calibri"/>
                <w:szCs w:val="20"/>
              </w:rPr>
              <w:t>Comprendre et utiliser des notions élémentaires de probabilités</w:t>
            </w:r>
          </w:p>
          <w:p w:rsidR="0069791B" w:rsidRPr="00E6451E" w:rsidRDefault="0069791B" w:rsidP="00410E43">
            <w:pPr>
              <w:numPr>
                <w:ilvl w:val="0"/>
                <w:numId w:val="300"/>
              </w:numPr>
              <w:spacing w:after="0" w:line="240" w:lineRule="auto"/>
              <w:contextualSpacing/>
              <w:jc w:val="both"/>
              <w:rPr>
                <w:rFonts w:cs="Calibri"/>
                <w:szCs w:val="20"/>
              </w:rPr>
            </w:pPr>
            <w:r w:rsidRPr="00E6451E">
              <w:rPr>
                <w:rFonts w:cs="Calibri"/>
                <w:szCs w:val="20"/>
              </w:rPr>
              <w:t>Résoudre des problèmes de proportionnalité</w:t>
            </w:r>
          </w:p>
          <w:p w:rsidR="0069791B" w:rsidRPr="00E6451E" w:rsidRDefault="0069791B" w:rsidP="00410E43">
            <w:pPr>
              <w:numPr>
                <w:ilvl w:val="0"/>
                <w:numId w:val="300"/>
              </w:numPr>
              <w:spacing w:after="0" w:line="240" w:lineRule="auto"/>
              <w:contextualSpacing/>
              <w:jc w:val="both"/>
              <w:rPr>
                <w:rFonts w:cs="Calibri"/>
                <w:szCs w:val="20"/>
              </w:rPr>
            </w:pPr>
            <w:r w:rsidRPr="00E6451E">
              <w:rPr>
                <w:rFonts w:cs="Calibri"/>
                <w:szCs w:val="20"/>
              </w:rPr>
              <w:t>Comprendre et utiliser la notion de fonction</w:t>
            </w:r>
          </w:p>
        </w:tc>
      </w:tr>
      <w:tr w:rsidR="0069791B" w:rsidRPr="00E6451E" w:rsidTr="002E7553">
        <w:tc>
          <w:tcPr>
            <w:tcW w:w="5160" w:type="dxa"/>
            <w:tcBorders>
              <w:bottom w:val="single" w:sz="4" w:space="0" w:color="auto"/>
            </w:tcBorders>
            <w:shd w:val="clear" w:color="auto" w:fill="B6DDE8"/>
            <w:tcMar>
              <w:top w:w="57" w:type="dxa"/>
              <w:left w:w="57" w:type="dxa"/>
              <w:bottom w:w="57" w:type="dxa"/>
              <w:right w:w="57" w:type="dxa"/>
            </w:tcMar>
          </w:tcPr>
          <w:p w:rsidR="0069791B" w:rsidRPr="00E6451E" w:rsidRDefault="0069791B" w:rsidP="002E7553">
            <w:pPr>
              <w:spacing w:after="0" w:line="240" w:lineRule="auto"/>
              <w:rPr>
                <w:rFonts w:cs="Calibri"/>
                <w:b/>
                <w:color w:val="000000"/>
                <w:sz w:val="20"/>
                <w:szCs w:val="20"/>
              </w:rPr>
            </w:pPr>
            <w:r w:rsidRPr="00E6451E">
              <w:rPr>
                <w:rFonts w:eastAsia="SimSun" w:cs="Calibri"/>
                <w:b/>
                <w:bCs/>
                <w:kern w:val="16"/>
                <w:sz w:val="20"/>
                <w:szCs w:val="20"/>
                <w:lang w:eastAsia="zh-CN" w:bidi="hi-IN"/>
              </w:rPr>
              <w:t xml:space="preserve">Connaissances et compétences associées </w:t>
            </w:r>
          </w:p>
        </w:tc>
        <w:tc>
          <w:tcPr>
            <w:tcW w:w="5017" w:type="dxa"/>
            <w:tcBorders>
              <w:bottom w:val="single" w:sz="4" w:space="0" w:color="auto"/>
            </w:tcBorders>
            <w:shd w:val="clear" w:color="auto" w:fill="B6DDE8"/>
          </w:tcPr>
          <w:p w:rsidR="0069791B" w:rsidRPr="00E6451E" w:rsidRDefault="0069791B" w:rsidP="002E7553">
            <w:pPr>
              <w:spacing w:after="0" w:line="240" w:lineRule="auto"/>
              <w:rPr>
                <w:rFonts w:cs="Calibri"/>
                <w:b/>
                <w:color w:val="000000"/>
                <w:sz w:val="20"/>
                <w:szCs w:val="20"/>
              </w:rPr>
            </w:pPr>
            <w:r w:rsidRPr="00E6451E">
              <w:rPr>
                <w:rFonts w:eastAsia="SimSun" w:cs="Calibri"/>
                <w:b/>
                <w:bCs/>
                <w:kern w:val="16"/>
                <w:sz w:val="20"/>
                <w:szCs w:val="20"/>
                <w:lang w:eastAsia="zh-CN" w:bidi="hi-IN"/>
              </w:rPr>
              <w:t>Exemples de situations, d’activités et de ressources pour l’élève</w:t>
            </w:r>
          </w:p>
        </w:tc>
      </w:tr>
      <w:tr w:rsidR="0069791B" w:rsidRPr="00E6451E" w:rsidTr="002E7553">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E7553">
            <w:pPr>
              <w:spacing w:after="0" w:line="240" w:lineRule="auto"/>
              <w:jc w:val="center"/>
              <w:rPr>
                <w:rFonts w:cs="Calibri"/>
                <w:b/>
                <w:sz w:val="20"/>
                <w:szCs w:val="20"/>
              </w:rPr>
            </w:pPr>
            <w:r w:rsidRPr="00B01BA2">
              <w:rPr>
                <w:rFonts w:cs="Calibri"/>
                <w:b/>
                <w:sz w:val="20"/>
                <w:szCs w:val="20"/>
              </w:rPr>
              <w:t>Interpréter, représenter et traiter des données</w:t>
            </w:r>
          </w:p>
        </w:tc>
      </w:tr>
      <w:tr w:rsidR="0069791B" w:rsidRPr="00E6451E" w:rsidTr="002E7553">
        <w:trPr>
          <w:trHeight w:val="357"/>
        </w:trPr>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E7553">
            <w:pPr>
              <w:spacing w:after="0" w:line="240" w:lineRule="auto"/>
              <w:rPr>
                <w:rFonts w:cs="Calibri"/>
                <w:sz w:val="20"/>
                <w:szCs w:val="20"/>
              </w:rPr>
            </w:pPr>
            <w:r w:rsidRPr="00E6451E">
              <w:rPr>
                <w:rFonts w:cs="Calibri"/>
                <w:sz w:val="20"/>
                <w:szCs w:val="20"/>
              </w:rPr>
              <w:t xml:space="preserve">Recueillir des données, les organiser. </w:t>
            </w:r>
          </w:p>
          <w:p w:rsidR="0069791B" w:rsidRPr="00E6451E" w:rsidRDefault="0069791B" w:rsidP="002E7553">
            <w:pPr>
              <w:spacing w:after="0" w:line="240" w:lineRule="auto"/>
              <w:rPr>
                <w:rFonts w:cs="Calibri"/>
                <w:sz w:val="20"/>
                <w:szCs w:val="20"/>
              </w:rPr>
            </w:pPr>
            <w:r w:rsidRPr="00E6451E">
              <w:rPr>
                <w:rFonts w:cs="Calibri"/>
                <w:sz w:val="20"/>
                <w:szCs w:val="20"/>
              </w:rPr>
              <w:t xml:space="preserve">Lire des données sous forme de données brutes, de tableau, de graphique. </w:t>
            </w:r>
          </w:p>
          <w:p w:rsidR="0069791B" w:rsidRPr="00E6451E" w:rsidRDefault="0069791B" w:rsidP="002E7553">
            <w:pPr>
              <w:spacing w:after="0" w:line="240" w:lineRule="auto"/>
              <w:rPr>
                <w:rFonts w:cs="Calibri"/>
                <w:sz w:val="20"/>
                <w:szCs w:val="20"/>
              </w:rPr>
            </w:pPr>
            <w:r w:rsidRPr="00E6451E">
              <w:rPr>
                <w:rFonts w:cs="Calibri"/>
                <w:sz w:val="20"/>
                <w:szCs w:val="20"/>
              </w:rPr>
              <w:t>Calculer des effectifs, des fréquences.</w:t>
            </w:r>
          </w:p>
          <w:p w:rsidR="0069791B" w:rsidRPr="00E6451E" w:rsidRDefault="0069791B" w:rsidP="00410E43">
            <w:pPr>
              <w:numPr>
                <w:ilvl w:val="0"/>
                <w:numId w:val="288"/>
              </w:numPr>
              <w:spacing w:after="0" w:line="240" w:lineRule="auto"/>
              <w:contextualSpacing/>
              <w:rPr>
                <w:rFonts w:cs="Calibri"/>
                <w:color w:val="000000"/>
                <w:szCs w:val="20"/>
              </w:rPr>
            </w:pPr>
            <w:r w:rsidRPr="00E6451E">
              <w:rPr>
                <w:rFonts w:cs="Calibri"/>
                <w:color w:val="000000"/>
                <w:szCs w:val="20"/>
              </w:rPr>
              <w:lastRenderedPageBreak/>
              <w:t>Tableaux, représentations graphiques (diagrammes en bâtons, diagrammes circulaires, histogrammes).</w:t>
            </w:r>
          </w:p>
          <w:p w:rsidR="0069791B" w:rsidRPr="00E6451E" w:rsidRDefault="0069791B" w:rsidP="002E7553">
            <w:pPr>
              <w:spacing w:after="0" w:line="240" w:lineRule="auto"/>
              <w:rPr>
                <w:rFonts w:cs="Calibri"/>
                <w:sz w:val="20"/>
                <w:szCs w:val="20"/>
              </w:rPr>
            </w:pPr>
          </w:p>
          <w:p w:rsidR="0069791B" w:rsidRPr="00E6451E" w:rsidRDefault="0069791B" w:rsidP="002E7553">
            <w:pPr>
              <w:spacing w:after="0" w:line="240" w:lineRule="auto"/>
              <w:rPr>
                <w:rFonts w:cs="Calibri"/>
                <w:color w:val="000000"/>
                <w:sz w:val="20"/>
                <w:szCs w:val="20"/>
              </w:rPr>
            </w:pPr>
            <w:r w:rsidRPr="00E6451E">
              <w:rPr>
                <w:rFonts w:cs="Calibri"/>
                <w:sz w:val="20"/>
                <w:szCs w:val="20"/>
              </w:rPr>
              <w:t>Calculer et interpréter des caractéristiques de position ou de dispersion d'une série statistique.</w:t>
            </w:r>
          </w:p>
          <w:p w:rsidR="0069791B" w:rsidRPr="00E6451E" w:rsidRDefault="0069791B" w:rsidP="00410E43">
            <w:pPr>
              <w:numPr>
                <w:ilvl w:val="0"/>
                <w:numId w:val="288"/>
              </w:numPr>
              <w:spacing w:after="0" w:line="240" w:lineRule="auto"/>
              <w:contextualSpacing/>
              <w:rPr>
                <w:rFonts w:cs="Calibri"/>
                <w:color w:val="000000"/>
                <w:szCs w:val="20"/>
              </w:rPr>
            </w:pPr>
            <w:r w:rsidRPr="00E6451E">
              <w:rPr>
                <w:rFonts w:cs="Calibri"/>
                <w:color w:val="000000"/>
                <w:szCs w:val="20"/>
              </w:rPr>
              <w:t xml:space="preserve">Indicateurs : moyenne, </w:t>
            </w:r>
            <w:bookmarkStart w:id="28" w:name="OLE_LINK101"/>
            <w:bookmarkStart w:id="29" w:name="OLE_LINK102"/>
            <w:r w:rsidRPr="00E6451E">
              <w:rPr>
                <w:rFonts w:cs="Calibri"/>
                <w:color w:val="000000"/>
                <w:szCs w:val="20"/>
              </w:rPr>
              <w:t>médiane</w:t>
            </w:r>
            <w:bookmarkEnd w:id="28"/>
            <w:bookmarkEnd w:id="29"/>
            <w:r w:rsidRPr="00E6451E">
              <w:rPr>
                <w:rFonts w:cs="Calibri"/>
                <w:color w:val="000000"/>
                <w:szCs w:val="20"/>
              </w:rPr>
              <w:t>, étendu</w:t>
            </w:r>
            <w:r w:rsidRPr="00E6451E">
              <w:rPr>
                <w:rFonts w:cs="Calibri"/>
                <w:szCs w:val="20"/>
              </w:rPr>
              <w:t>e</w:t>
            </w:r>
            <w:r w:rsidRPr="001D417A">
              <w:rPr>
                <w:rFonts w:cs="Calibri"/>
                <w:szCs w:val="20"/>
              </w:rPr>
              <w:t>.</w:t>
            </w:r>
          </w:p>
        </w:tc>
        <w:tc>
          <w:tcPr>
            <w:tcW w:w="5017" w:type="dxa"/>
            <w:tcBorders>
              <w:bottom w:val="single" w:sz="4" w:space="0" w:color="auto"/>
            </w:tcBorders>
            <w:shd w:val="clear" w:color="auto" w:fill="auto"/>
          </w:tcPr>
          <w:p w:rsidR="0069791B" w:rsidRPr="00E6451E" w:rsidRDefault="0069791B" w:rsidP="002E7553">
            <w:pPr>
              <w:spacing w:after="0" w:line="240" w:lineRule="auto"/>
              <w:rPr>
                <w:rFonts w:cs="Calibri"/>
                <w:b/>
                <w:color w:val="000000"/>
                <w:sz w:val="20"/>
                <w:szCs w:val="20"/>
              </w:rPr>
            </w:pPr>
            <w:r w:rsidRPr="00E6451E">
              <w:rPr>
                <w:rFonts w:cs="Calibri"/>
                <w:color w:val="000000"/>
                <w:sz w:val="20"/>
                <w:szCs w:val="20"/>
              </w:rPr>
              <w:lastRenderedPageBreak/>
              <w:t>Utiliser un tableur, un grapheur pour calculer des indicateurs et représenter graphiquement les données.</w:t>
            </w:r>
          </w:p>
          <w:p w:rsidR="0069791B" w:rsidRPr="00E6451E" w:rsidRDefault="0069791B" w:rsidP="002E7553">
            <w:pPr>
              <w:spacing w:after="0" w:line="240" w:lineRule="auto"/>
              <w:rPr>
                <w:rFonts w:cs="Calibri"/>
                <w:b/>
                <w:color w:val="000000"/>
                <w:sz w:val="20"/>
                <w:szCs w:val="20"/>
              </w:rPr>
            </w:pPr>
            <w:r w:rsidRPr="00E6451E">
              <w:rPr>
                <w:rFonts w:cs="Calibri"/>
                <w:color w:val="000000"/>
                <w:sz w:val="20"/>
                <w:szCs w:val="20"/>
              </w:rPr>
              <w:t xml:space="preserve">Porter un regard critique sur des informations chiffrées, recueillies, par exemple, dans des articles de journaux ou </w:t>
            </w:r>
            <w:r w:rsidRPr="00E6451E">
              <w:rPr>
                <w:rFonts w:cs="Calibri"/>
                <w:color w:val="000000"/>
                <w:sz w:val="20"/>
                <w:szCs w:val="20"/>
              </w:rPr>
              <w:lastRenderedPageBreak/>
              <w:t xml:space="preserve">sur des sites web. </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Organiser et traiter des résultats issus de mesures ou de calculs (par exemple des données mises sur l’environnement numérique de travail par les élèves dans d’autres disciplines) ; questionner la pertinence de la façon dont les données sont collectées.</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 xml:space="preserve">Lire, interpréter ou construire un diagramme dans un contexte économique, social ou politique : résultats d’élections, données de veille sanitaire (par exemple consultations, hospitalisations, mortalité pour la grippe), données financières relatives aux ménages (par exemple impôts, salaires et revenus), données issues de l’étude d’un jeu, d’une œuvre d’art… </w:t>
            </w:r>
          </w:p>
        </w:tc>
      </w:tr>
      <w:tr w:rsidR="0069791B" w:rsidRPr="00E6451E" w:rsidTr="002E7553">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E7553">
            <w:pPr>
              <w:spacing w:after="0" w:line="240" w:lineRule="auto"/>
              <w:jc w:val="center"/>
              <w:rPr>
                <w:rFonts w:cs="Calibri"/>
                <w:b/>
                <w:sz w:val="20"/>
                <w:szCs w:val="20"/>
              </w:rPr>
            </w:pPr>
            <w:r w:rsidRPr="00B01BA2">
              <w:rPr>
                <w:rFonts w:cs="Calibri"/>
                <w:b/>
                <w:sz w:val="20"/>
                <w:szCs w:val="20"/>
              </w:rPr>
              <w:lastRenderedPageBreak/>
              <w:t>Comprendre et utiliser des notions élémentaires de probabilités</w:t>
            </w:r>
          </w:p>
        </w:tc>
      </w:tr>
      <w:tr w:rsidR="0069791B" w:rsidRPr="00E6451E" w:rsidTr="002E7553">
        <w:trPr>
          <w:trHeight w:val="357"/>
        </w:trPr>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E7553">
            <w:pPr>
              <w:spacing w:after="0" w:line="240" w:lineRule="auto"/>
              <w:rPr>
                <w:rFonts w:cs="Calibri"/>
                <w:sz w:val="20"/>
                <w:szCs w:val="20"/>
              </w:rPr>
            </w:pPr>
            <w:r w:rsidRPr="00E6451E">
              <w:rPr>
                <w:rFonts w:cs="Calibri"/>
                <w:sz w:val="20"/>
                <w:szCs w:val="20"/>
              </w:rPr>
              <w:t xml:space="preserve">Aborder les questions relatives au hasard à partir de problèmes simples. </w:t>
            </w:r>
          </w:p>
          <w:p w:rsidR="0069791B" w:rsidRPr="00E6451E" w:rsidRDefault="0069791B" w:rsidP="002E7553">
            <w:pPr>
              <w:spacing w:after="0" w:line="240" w:lineRule="auto"/>
              <w:rPr>
                <w:rFonts w:cs="Calibri"/>
                <w:sz w:val="20"/>
                <w:szCs w:val="20"/>
              </w:rPr>
            </w:pPr>
            <w:r w:rsidRPr="00E6451E">
              <w:rPr>
                <w:rFonts w:cs="Calibri"/>
                <w:sz w:val="20"/>
                <w:szCs w:val="20"/>
              </w:rPr>
              <w:t>Calculer des probabilités dans des cas simples.</w:t>
            </w:r>
          </w:p>
          <w:p w:rsidR="0069791B" w:rsidRPr="00E6451E" w:rsidRDefault="0069791B" w:rsidP="00410E43">
            <w:pPr>
              <w:numPr>
                <w:ilvl w:val="0"/>
                <w:numId w:val="289"/>
              </w:numPr>
              <w:spacing w:after="0" w:line="240" w:lineRule="auto"/>
              <w:contextualSpacing/>
              <w:rPr>
                <w:rFonts w:cs="Calibri"/>
                <w:szCs w:val="20"/>
              </w:rPr>
            </w:pPr>
            <w:r w:rsidRPr="00E6451E">
              <w:rPr>
                <w:rFonts w:cs="Calibri"/>
                <w:szCs w:val="20"/>
              </w:rPr>
              <w:t xml:space="preserve">Notion de probabilité. </w:t>
            </w:r>
          </w:p>
          <w:p w:rsidR="0069791B" w:rsidRPr="00E6451E" w:rsidDel="00B06DE7" w:rsidRDefault="0069791B" w:rsidP="00410E43">
            <w:pPr>
              <w:numPr>
                <w:ilvl w:val="0"/>
                <w:numId w:val="289"/>
              </w:numPr>
              <w:spacing w:after="0" w:line="240" w:lineRule="auto"/>
              <w:contextualSpacing/>
              <w:rPr>
                <w:rFonts w:cs="Calibri"/>
                <w:szCs w:val="20"/>
              </w:rPr>
            </w:pPr>
            <w:r w:rsidRPr="00E6451E">
              <w:rPr>
                <w:rFonts w:cs="Calibri"/>
                <w:szCs w:val="20"/>
              </w:rPr>
              <w:t>Quelques propriétés : la probabilité d’un événement est comprise entre 0 et 1 ; probabilité d’</w:t>
            </w:r>
            <w:r>
              <w:rPr>
                <w:rFonts w:cs="Calibri"/>
                <w:szCs w:val="20"/>
              </w:rPr>
              <w:t>évènements</w:t>
            </w:r>
            <w:r w:rsidRPr="00E6451E">
              <w:rPr>
                <w:rFonts w:cs="Calibri"/>
                <w:szCs w:val="20"/>
              </w:rPr>
              <w:t xml:space="preserve"> certains, impossibles, incompatibles, contraires. </w:t>
            </w:r>
          </w:p>
        </w:tc>
        <w:tc>
          <w:tcPr>
            <w:tcW w:w="5017" w:type="dxa"/>
            <w:tcBorders>
              <w:bottom w:val="single" w:sz="4" w:space="0" w:color="auto"/>
            </w:tcBorders>
            <w:shd w:val="clear" w:color="auto" w:fill="auto"/>
          </w:tcPr>
          <w:p w:rsidR="0069791B" w:rsidRPr="00E6451E" w:rsidRDefault="0069791B" w:rsidP="002E7553">
            <w:pPr>
              <w:spacing w:after="0" w:line="240" w:lineRule="auto"/>
              <w:rPr>
                <w:rFonts w:cs="Calibri"/>
                <w:color w:val="000000"/>
                <w:sz w:val="20"/>
                <w:szCs w:val="20"/>
              </w:rPr>
            </w:pPr>
            <w:bookmarkStart w:id="30" w:name="OLE_LINK105"/>
            <w:bookmarkStart w:id="31" w:name="OLE_LINK106"/>
            <w:r w:rsidRPr="00E6451E">
              <w:rPr>
                <w:rFonts w:cs="Calibri"/>
                <w:color w:val="000000"/>
                <w:sz w:val="20"/>
                <w:szCs w:val="20"/>
              </w:rPr>
              <w:t>Faire le lien entre fréquence et probabilité, en constatant matériellement le phénomène de stabilisation des fréquences ou en utilisant un tableur pour simuler une expérience aléatoire (à une ou à deux épreuves).</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Exprimer des probabilités sous diverses formes (décimale, fractionnaire, pourcentage).</w:t>
            </w:r>
            <w:bookmarkEnd w:id="30"/>
            <w:bookmarkEnd w:id="31"/>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 xml:space="preserve">Calculer des probabilités dans un contexte simple (par exemple, évaluation des chances de gain dans un jeu et choix d’une stratégie). </w:t>
            </w:r>
          </w:p>
        </w:tc>
      </w:tr>
      <w:tr w:rsidR="0069791B" w:rsidRPr="00E6451E" w:rsidTr="002E7553">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E7553">
            <w:pPr>
              <w:spacing w:after="0" w:line="240" w:lineRule="auto"/>
              <w:jc w:val="center"/>
              <w:rPr>
                <w:rFonts w:cs="Calibri"/>
                <w:b/>
                <w:sz w:val="20"/>
                <w:szCs w:val="20"/>
              </w:rPr>
            </w:pPr>
            <w:r w:rsidRPr="00B01BA2">
              <w:rPr>
                <w:rFonts w:cs="Calibri"/>
                <w:b/>
                <w:sz w:val="20"/>
                <w:szCs w:val="20"/>
              </w:rPr>
              <w:t>Résoudre des problèmes de proportionnalité</w:t>
            </w:r>
          </w:p>
        </w:tc>
      </w:tr>
      <w:tr w:rsidR="0069791B" w:rsidRPr="00E6451E" w:rsidTr="002E7553">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Reconnaitre une situation de proportionnalité ou de non-proportionnalité.</w:t>
            </w:r>
          </w:p>
        </w:tc>
        <w:tc>
          <w:tcPr>
            <w:tcW w:w="5017" w:type="dxa"/>
            <w:tcBorders>
              <w:bottom w:val="single" w:sz="4" w:space="0" w:color="auto"/>
            </w:tcBorders>
            <w:shd w:val="clear" w:color="auto" w:fill="auto"/>
          </w:tcPr>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Etudier des relations entre deux grandeurs mesurables pour identifier si elles sont proportionnelles ou non ; ces relations peuvent être exprimées par :</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 des formules (par exemple la longueur d’un cercle ou l’aire d’un disque comme fonction du rayon, la loi d’Ohm exprimant la tension comme fonction de l’intensité)</w:t>
            </w:r>
            <w:r>
              <w:rPr>
                <w:rFonts w:cs="Calibri"/>
                <w:color w:val="000000"/>
                <w:sz w:val="20"/>
                <w:szCs w:val="20"/>
              </w:rPr>
              <w:t> ;</w:t>
            </w:r>
            <w:r w:rsidRPr="00E6451E">
              <w:rPr>
                <w:rFonts w:cs="Calibri"/>
                <w:color w:val="000000"/>
                <w:sz w:val="20"/>
                <w:szCs w:val="20"/>
              </w:rPr>
              <w:t xml:space="preserve"> </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 des représentations graphiques (par exemple des nuages de points ou des courbes)</w:t>
            </w:r>
            <w:r>
              <w:rPr>
                <w:rFonts w:cs="Calibri"/>
                <w:color w:val="000000"/>
                <w:sz w:val="20"/>
                <w:szCs w:val="20"/>
              </w:rPr>
              <w:t> ;</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 xml:space="preserve">- un tableau (dont des lignes ou des colonnes peuvent être proportionnelles ou non). </w:t>
            </w:r>
          </w:p>
        </w:tc>
      </w:tr>
      <w:tr w:rsidR="0069791B" w:rsidRPr="00E6451E" w:rsidTr="002E7553">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E7553">
            <w:pPr>
              <w:spacing w:after="0" w:line="240" w:lineRule="auto"/>
              <w:rPr>
                <w:rFonts w:cs="Calibri"/>
                <w:sz w:val="20"/>
                <w:szCs w:val="20"/>
              </w:rPr>
            </w:pPr>
            <w:r w:rsidRPr="00E6451E">
              <w:rPr>
                <w:rFonts w:cs="Calibri"/>
                <w:sz w:val="20"/>
                <w:szCs w:val="20"/>
              </w:rPr>
              <w:t xml:space="preserve">Résoudre des problèmes de recherche de quatrième proportionnelle. </w:t>
            </w:r>
          </w:p>
          <w:p w:rsidR="0069791B" w:rsidRPr="00E6451E" w:rsidRDefault="0069791B" w:rsidP="002E7553">
            <w:pPr>
              <w:spacing w:after="0" w:line="240" w:lineRule="auto"/>
              <w:rPr>
                <w:rFonts w:cs="Calibri"/>
                <w:sz w:val="20"/>
                <w:szCs w:val="20"/>
              </w:rPr>
            </w:pPr>
            <w:r w:rsidRPr="00E6451E">
              <w:rPr>
                <w:rFonts w:cs="Calibri"/>
                <w:sz w:val="20"/>
                <w:szCs w:val="20"/>
              </w:rPr>
              <w:t>Résoudre des problèmes de pourcentage.</w:t>
            </w:r>
          </w:p>
          <w:p w:rsidR="0069791B" w:rsidRPr="00E6451E" w:rsidRDefault="0069791B" w:rsidP="00410E43">
            <w:pPr>
              <w:numPr>
                <w:ilvl w:val="0"/>
                <w:numId w:val="305"/>
              </w:numPr>
              <w:spacing w:after="0" w:line="240" w:lineRule="auto"/>
              <w:contextualSpacing/>
              <w:rPr>
                <w:rFonts w:cs="Calibri"/>
                <w:color w:val="000000"/>
                <w:szCs w:val="20"/>
              </w:rPr>
            </w:pPr>
            <w:r w:rsidRPr="00E6451E">
              <w:rPr>
                <w:rFonts w:cs="Calibri"/>
                <w:color w:val="000000"/>
                <w:szCs w:val="20"/>
              </w:rPr>
              <w:t>Coefficient de proportionnalité.</w:t>
            </w:r>
          </w:p>
        </w:tc>
        <w:tc>
          <w:tcPr>
            <w:tcW w:w="5017" w:type="dxa"/>
            <w:tcBorders>
              <w:bottom w:val="single" w:sz="4" w:space="0" w:color="auto"/>
            </w:tcBorders>
            <w:shd w:val="clear" w:color="auto" w:fill="auto"/>
          </w:tcPr>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 xml:space="preserve">Compléter un tableau de proportionnalité en utilisant, par exemple, le produit en croix. </w:t>
            </w:r>
          </w:p>
          <w:p w:rsidR="0069791B" w:rsidRPr="00E6451E" w:rsidRDefault="0069791B" w:rsidP="002E7553">
            <w:pPr>
              <w:spacing w:after="0" w:line="240" w:lineRule="auto"/>
              <w:rPr>
                <w:rFonts w:eastAsia="Times New Roman" w:cs="Calibri"/>
                <w:iCs/>
                <w:sz w:val="20"/>
                <w:szCs w:val="20"/>
              </w:rPr>
            </w:pPr>
            <w:r w:rsidRPr="00E6451E">
              <w:rPr>
                <w:rFonts w:eastAsia="Times New Roman" w:cs="Calibri"/>
                <w:iCs/>
                <w:sz w:val="20"/>
                <w:szCs w:val="20"/>
              </w:rPr>
              <w:t xml:space="preserve">Calculer et interpréter des proportions (notamment sous forme de pourcentages) sur des données économiques ou sociales ; appliquer des pourcentages (par exemple taux de croissance, </w:t>
            </w:r>
            <w:r w:rsidRPr="00E6451E">
              <w:rPr>
                <w:rFonts w:cs="Calibri"/>
                <w:color w:val="000000"/>
                <w:sz w:val="20"/>
                <w:szCs w:val="20"/>
              </w:rPr>
              <w:t>remise, solde, taux d’intérêt</w:t>
            </w:r>
            <w:r w:rsidRPr="00E6451E">
              <w:rPr>
                <w:rFonts w:eastAsia="Times New Roman" w:cs="Calibri"/>
                <w:iCs/>
                <w:sz w:val="20"/>
                <w:szCs w:val="20"/>
              </w:rPr>
              <w:t>) à de telles données.</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Etablir le fait que, par exemple, augmenter de 5% c’est multiplier par 1,05 et diminuer de 5% c’est multiplier par 0,95 ; proposer quelques applications (par exemple que l’on n’additionne pas les remises).</w:t>
            </w:r>
          </w:p>
        </w:tc>
      </w:tr>
      <w:tr w:rsidR="0069791B" w:rsidRPr="00E6451E" w:rsidTr="002E7553">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E7553">
            <w:pPr>
              <w:spacing w:after="0" w:line="240" w:lineRule="auto"/>
              <w:jc w:val="center"/>
              <w:rPr>
                <w:rFonts w:cs="Calibri"/>
                <w:b/>
                <w:iCs/>
                <w:sz w:val="20"/>
                <w:szCs w:val="20"/>
              </w:rPr>
            </w:pPr>
            <w:r w:rsidRPr="00B01BA2">
              <w:rPr>
                <w:rFonts w:cs="Calibri"/>
                <w:b/>
                <w:sz w:val="20"/>
                <w:szCs w:val="20"/>
              </w:rPr>
              <w:t>Comprendre et utiliser la notion de fonction</w:t>
            </w:r>
          </w:p>
        </w:tc>
      </w:tr>
      <w:tr w:rsidR="0069791B" w:rsidRPr="00E6451E" w:rsidTr="002E7553">
        <w:tc>
          <w:tcPr>
            <w:tcW w:w="5160" w:type="dxa"/>
            <w:shd w:val="clear" w:color="auto" w:fill="auto"/>
            <w:tcMar>
              <w:top w:w="57" w:type="dxa"/>
              <w:left w:w="57" w:type="dxa"/>
              <w:bottom w:w="57" w:type="dxa"/>
              <w:right w:w="57" w:type="dxa"/>
            </w:tcMar>
          </w:tcPr>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 xml:space="preserve">Modéliser des phénomènes continus par une fonction. </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 xml:space="preserve">Résoudre des problèmes modélisés par des fonctions (équations, inéquations). </w:t>
            </w:r>
          </w:p>
          <w:p w:rsidR="0069791B" w:rsidRPr="00E6451E" w:rsidRDefault="0069791B" w:rsidP="00410E43">
            <w:pPr>
              <w:numPr>
                <w:ilvl w:val="0"/>
                <w:numId w:val="290"/>
              </w:numPr>
              <w:spacing w:after="0" w:line="240" w:lineRule="auto"/>
              <w:contextualSpacing/>
              <w:rPr>
                <w:rFonts w:cs="Calibri"/>
                <w:color w:val="000000"/>
                <w:szCs w:val="20"/>
              </w:rPr>
            </w:pPr>
            <w:r w:rsidRPr="00E6451E">
              <w:rPr>
                <w:rFonts w:cs="Calibri"/>
                <w:color w:val="000000"/>
                <w:szCs w:val="20"/>
              </w:rPr>
              <w:t>Dépendance d’une grandeur mesurable en fonction d’une autre.</w:t>
            </w:r>
          </w:p>
          <w:p w:rsidR="0069791B" w:rsidRPr="00E6451E" w:rsidRDefault="0069791B" w:rsidP="00410E43">
            <w:pPr>
              <w:numPr>
                <w:ilvl w:val="0"/>
                <w:numId w:val="290"/>
              </w:numPr>
              <w:spacing w:after="0" w:line="240" w:lineRule="auto"/>
              <w:contextualSpacing/>
              <w:rPr>
                <w:rFonts w:cs="Calibri"/>
                <w:color w:val="000000"/>
                <w:szCs w:val="20"/>
              </w:rPr>
            </w:pPr>
            <w:r w:rsidRPr="00E6451E">
              <w:rPr>
                <w:rFonts w:cs="Calibri"/>
                <w:color w:val="000000"/>
                <w:szCs w:val="20"/>
              </w:rPr>
              <w:t>Notion de variable mathématique.</w:t>
            </w:r>
          </w:p>
          <w:p w:rsidR="0069791B" w:rsidRPr="00E6451E" w:rsidRDefault="0069791B" w:rsidP="00410E43">
            <w:pPr>
              <w:numPr>
                <w:ilvl w:val="0"/>
                <w:numId w:val="290"/>
              </w:numPr>
              <w:spacing w:after="0" w:line="240" w:lineRule="auto"/>
              <w:contextualSpacing/>
              <w:rPr>
                <w:rFonts w:cs="Calibri"/>
                <w:color w:val="000000"/>
                <w:szCs w:val="20"/>
              </w:rPr>
            </w:pPr>
            <w:bookmarkStart w:id="32" w:name="OLE_LINK107"/>
            <w:bookmarkStart w:id="33" w:name="OLE_LINK108"/>
            <w:r w:rsidRPr="00E6451E">
              <w:rPr>
                <w:rFonts w:cs="Calibri"/>
                <w:color w:val="000000"/>
                <w:szCs w:val="20"/>
              </w:rPr>
              <w:t xml:space="preserve">Notion de fonction, d'antécédent et d'image. </w:t>
            </w:r>
          </w:p>
          <w:p w:rsidR="0069791B" w:rsidRPr="00E6451E" w:rsidRDefault="0069791B" w:rsidP="00410E43">
            <w:pPr>
              <w:numPr>
                <w:ilvl w:val="0"/>
                <w:numId w:val="290"/>
              </w:numPr>
              <w:spacing w:after="0" w:line="240" w:lineRule="auto"/>
              <w:contextualSpacing/>
              <w:rPr>
                <w:rFonts w:cs="Calibri"/>
                <w:color w:val="000000"/>
                <w:szCs w:val="20"/>
              </w:rPr>
            </w:pPr>
            <w:r w:rsidRPr="00E6451E">
              <w:rPr>
                <w:rFonts w:cs="Calibri"/>
                <w:color w:val="000000"/>
                <w:szCs w:val="20"/>
              </w:rPr>
              <w:t xml:space="preserve">Notations f(x) et x </w:t>
            </w:r>
            <m:oMath>
              <m:r>
                <w:rPr>
                  <w:rFonts w:ascii="Cambria Math" w:hAnsi="Cambria Math" w:cs="Calibri"/>
                  <w:color w:val="000000"/>
                  <w:sz w:val="20"/>
                  <w:szCs w:val="20"/>
                </w:rPr>
                <m:t>↦</m:t>
              </m:r>
            </m:oMath>
            <w:r w:rsidRPr="00E6451E">
              <w:rPr>
                <w:rFonts w:cs="Calibri"/>
                <w:color w:val="000000"/>
                <w:szCs w:val="20"/>
              </w:rPr>
              <w:t xml:space="preserve"> f(x).</w:t>
            </w:r>
            <w:bookmarkEnd w:id="32"/>
            <w:bookmarkEnd w:id="33"/>
          </w:p>
          <w:p w:rsidR="0069791B" w:rsidRPr="00E6451E" w:rsidRDefault="0069791B" w:rsidP="00410E43">
            <w:pPr>
              <w:numPr>
                <w:ilvl w:val="0"/>
                <w:numId w:val="290"/>
              </w:numPr>
              <w:spacing w:after="0" w:line="240" w:lineRule="auto"/>
              <w:contextualSpacing/>
              <w:rPr>
                <w:rFonts w:cs="Calibri"/>
                <w:color w:val="000000"/>
                <w:szCs w:val="20"/>
              </w:rPr>
            </w:pPr>
            <w:r w:rsidRPr="00E6451E">
              <w:rPr>
                <w:rFonts w:cs="Calibri"/>
                <w:szCs w:val="20"/>
              </w:rPr>
              <w:t>Cas particulier d’une fonction linéaire, d’une fonction affine.</w:t>
            </w:r>
          </w:p>
        </w:tc>
        <w:tc>
          <w:tcPr>
            <w:tcW w:w="5017" w:type="dxa"/>
            <w:shd w:val="clear" w:color="auto" w:fill="auto"/>
          </w:tcPr>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 xml:space="preserve">Utiliser différents modes de représentation et passer de l’un à l’autre, par exemple en utilisant un tableur ou un grapheur. </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 xml:space="preserve">Lire et interpréter graphiquement les coefficients d’une fonction affine représentée par une droite. </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 xml:space="preserve">Etudier et commenter des exemples (fonction reliant la tension et l’intensité dans un circuit électrique, fonction reliant puissance et énergie, courbes de croissance dans un carnet de santé, tests d’effort, consommation de carburant d’un véhicule en fonction de la vitesse, production de céréales en fonction des surfaces ensemencées, liens entre unités anglo-saxonnes et françaises, impôts et fonctions </w:t>
            </w:r>
            <w:r w:rsidRPr="00E6451E">
              <w:rPr>
                <w:rFonts w:cs="Calibri"/>
                <w:color w:val="000000"/>
                <w:sz w:val="20"/>
                <w:szCs w:val="20"/>
              </w:rPr>
              <w:lastRenderedPageBreak/>
              <w:t xml:space="preserve">affines par morceaux…). </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 xml:space="preserve">Faire le lien entre fonction linéaire et proportionnalité. </w:t>
            </w:r>
          </w:p>
        </w:tc>
      </w:tr>
      <w:tr w:rsidR="0069791B" w:rsidRPr="00E6451E" w:rsidTr="002E7553">
        <w:trPr>
          <w:trHeight w:val="357"/>
        </w:trPr>
        <w:tc>
          <w:tcPr>
            <w:tcW w:w="10177" w:type="dxa"/>
            <w:gridSpan w:val="2"/>
            <w:tcBorders>
              <w:bottom w:val="single" w:sz="4" w:space="0" w:color="auto"/>
            </w:tcBorders>
            <w:shd w:val="clear" w:color="auto" w:fill="auto"/>
            <w:tcMar>
              <w:top w:w="57" w:type="dxa"/>
              <w:left w:w="57" w:type="dxa"/>
              <w:bottom w:w="57" w:type="dxa"/>
              <w:right w:w="57" w:type="dxa"/>
            </w:tcMar>
          </w:tcPr>
          <w:p w:rsidR="0069791B" w:rsidRPr="00E6451E" w:rsidRDefault="0069791B" w:rsidP="002E7553">
            <w:pPr>
              <w:pStyle w:val="Sansinterligne1"/>
              <w:jc w:val="both"/>
              <w:rPr>
                <w:rFonts w:cs="Calibri"/>
                <w:b/>
                <w:sz w:val="20"/>
                <w:szCs w:val="20"/>
              </w:rPr>
            </w:pPr>
            <w:r w:rsidRPr="00E6451E">
              <w:rPr>
                <w:rFonts w:cs="Calibri"/>
                <w:b/>
                <w:sz w:val="20"/>
                <w:szCs w:val="20"/>
              </w:rPr>
              <w:lastRenderedPageBreak/>
              <w:t>Repères de progressivité :</w:t>
            </w:r>
          </w:p>
          <w:p w:rsidR="0069791B" w:rsidRPr="00E6451E" w:rsidRDefault="0069791B" w:rsidP="002E7553">
            <w:pPr>
              <w:spacing w:after="0" w:line="240" w:lineRule="auto"/>
              <w:rPr>
                <w:rFonts w:cs="Calibri"/>
                <w:iCs/>
                <w:sz w:val="20"/>
                <w:szCs w:val="20"/>
              </w:rPr>
            </w:pPr>
          </w:p>
          <w:p w:rsidR="0069791B" w:rsidRPr="00E6451E" w:rsidRDefault="0069791B" w:rsidP="002E7553">
            <w:pPr>
              <w:spacing w:after="0" w:line="240" w:lineRule="auto"/>
              <w:jc w:val="both"/>
              <w:rPr>
                <w:rFonts w:cs="Calibri"/>
                <w:sz w:val="20"/>
                <w:szCs w:val="20"/>
              </w:rPr>
            </w:pPr>
            <w:r w:rsidRPr="00E6451E">
              <w:rPr>
                <w:rFonts w:cs="Calibri"/>
                <w:sz w:val="20"/>
                <w:szCs w:val="20"/>
              </w:rPr>
              <w:t>Les caractéristiques de position d'une série statistique sont introduites dès le début du cycle. Les élèves rencontrent des caractéristiques de dispersion à partir de la 4</w:t>
            </w:r>
            <w:r w:rsidRPr="00E6451E">
              <w:rPr>
                <w:rFonts w:cs="Calibri"/>
                <w:sz w:val="20"/>
                <w:szCs w:val="20"/>
                <w:vertAlign w:val="superscript"/>
              </w:rPr>
              <w:t>ème</w:t>
            </w:r>
            <w:r w:rsidRPr="00E6451E">
              <w:rPr>
                <w:rFonts w:cs="Calibri"/>
                <w:sz w:val="20"/>
                <w:szCs w:val="20"/>
              </w:rPr>
              <w:t>.</w:t>
            </w:r>
          </w:p>
          <w:p w:rsidR="0069791B" w:rsidRPr="00E6451E" w:rsidRDefault="0069791B" w:rsidP="002E7553">
            <w:pPr>
              <w:spacing w:after="0" w:line="240" w:lineRule="auto"/>
              <w:jc w:val="both"/>
              <w:rPr>
                <w:rFonts w:cs="Calibri"/>
                <w:sz w:val="20"/>
                <w:szCs w:val="20"/>
              </w:rPr>
            </w:pPr>
            <w:bookmarkStart w:id="34" w:name="OLE_LINK147"/>
            <w:bookmarkStart w:id="35" w:name="OLE_LINK148"/>
            <w:r w:rsidRPr="00E6451E">
              <w:rPr>
                <w:rFonts w:cs="Calibri"/>
                <w:sz w:val="20"/>
                <w:szCs w:val="20"/>
              </w:rPr>
              <w:t>Les activités autour de la proportionnalité prolongent celles du cycle 3. Au fur et à mesure de l'avancement du cycle, les élèves diversifient les points de vue en utilisant les représentations graphiques et le calcul littéral. En 3</w:t>
            </w:r>
            <w:r w:rsidRPr="00E6451E">
              <w:rPr>
                <w:rFonts w:cs="Calibri"/>
                <w:sz w:val="20"/>
                <w:szCs w:val="20"/>
                <w:vertAlign w:val="superscript"/>
              </w:rPr>
              <w:t>ème</w:t>
            </w:r>
            <w:r w:rsidRPr="00E6451E">
              <w:rPr>
                <w:rFonts w:cs="Calibri"/>
                <w:sz w:val="20"/>
                <w:szCs w:val="20"/>
              </w:rPr>
              <w:t>, les élèves sont en mesure de faire le lien entre proportionnalité, fonctions linéaires, théorème de Thalès et homothéties et peuvent choisir le mode de représentation le mieux adapté à la résolution d'un problème.</w:t>
            </w:r>
          </w:p>
          <w:bookmarkEnd w:id="34"/>
          <w:bookmarkEnd w:id="35"/>
          <w:p w:rsidR="0069791B" w:rsidRPr="00E6451E" w:rsidRDefault="0069791B" w:rsidP="002E7553">
            <w:pPr>
              <w:spacing w:after="0" w:line="240" w:lineRule="auto"/>
              <w:jc w:val="both"/>
              <w:rPr>
                <w:rFonts w:cs="Calibri"/>
                <w:sz w:val="20"/>
                <w:szCs w:val="20"/>
              </w:rPr>
            </w:pPr>
            <w:r w:rsidRPr="00E6451E">
              <w:rPr>
                <w:rFonts w:cs="Calibri"/>
                <w:sz w:val="20"/>
                <w:szCs w:val="20"/>
              </w:rPr>
              <w:t>En 5</w:t>
            </w:r>
            <w:r w:rsidRPr="00E6451E">
              <w:rPr>
                <w:rFonts w:cs="Calibri"/>
                <w:sz w:val="20"/>
                <w:szCs w:val="20"/>
                <w:vertAlign w:val="superscript"/>
              </w:rPr>
              <w:t>ème</w:t>
            </w:r>
            <w:r w:rsidRPr="00E6451E">
              <w:rPr>
                <w:rFonts w:cs="Calibri"/>
                <w:sz w:val="20"/>
                <w:szCs w:val="20"/>
              </w:rPr>
              <w:t>, la rencontre de relations de dépendance entre grandeurs mesurables, ainsi que leurs représentations graphiques, permet d'introduire la notion de fonction qui est stabilisée en 3</w:t>
            </w:r>
            <w:r w:rsidRPr="00E6451E">
              <w:rPr>
                <w:rFonts w:cs="Calibri"/>
                <w:sz w:val="20"/>
                <w:szCs w:val="20"/>
                <w:vertAlign w:val="superscript"/>
              </w:rPr>
              <w:t>ème</w:t>
            </w:r>
            <w:r w:rsidRPr="00E6451E">
              <w:rPr>
                <w:rFonts w:cs="Calibri"/>
                <w:sz w:val="20"/>
                <w:szCs w:val="20"/>
              </w:rPr>
              <w:t>, avec le vocabulaire et les notations correspondantes.</w:t>
            </w:r>
          </w:p>
          <w:p w:rsidR="0069791B" w:rsidRPr="00E6451E" w:rsidRDefault="0069791B" w:rsidP="002E7553">
            <w:pPr>
              <w:spacing w:after="0" w:line="240" w:lineRule="auto"/>
              <w:jc w:val="both"/>
              <w:rPr>
                <w:rFonts w:cs="Calibri"/>
                <w:sz w:val="20"/>
                <w:szCs w:val="20"/>
              </w:rPr>
            </w:pPr>
            <w:r w:rsidRPr="00E6451E">
              <w:rPr>
                <w:rFonts w:cs="Calibri"/>
                <w:sz w:val="20"/>
                <w:szCs w:val="20"/>
              </w:rPr>
              <w:t>Dès le début et tout au long du cycle 4 sont abordées des questions relatives au hasard, afin d'interroger les représentations initiales des élèves, en partant de situations issues de la vie quotidienne (jeux, achats, structures familiales, informations apportées par les médias, etc.), en suscitant des débats. On introduit et consolide ainsi petit à petit le vocabulaire lié aux notions élémentaires de probabilités (expérience aléatoire, issue, probabilité). Les élèves calculent des probabilités en s’appuyant sur des conditions de symétrie ou de régularité qui fondent le modèle équiprobable. Une fois ce vocabulaire consolidé, le lien avec les statistiques est mis en œuvre en simulant une expérience aléatoire, par exemple sur un tableur. A partir de la 4</w:t>
            </w:r>
            <w:r w:rsidRPr="00E6451E">
              <w:rPr>
                <w:rFonts w:cs="Calibri"/>
                <w:sz w:val="20"/>
                <w:szCs w:val="20"/>
                <w:vertAlign w:val="superscript"/>
              </w:rPr>
              <w:t>ème</w:t>
            </w:r>
            <w:r w:rsidRPr="00E6451E">
              <w:rPr>
                <w:rFonts w:cs="Calibri"/>
                <w:sz w:val="20"/>
                <w:szCs w:val="20"/>
              </w:rPr>
              <w:t xml:space="preserve">, l’interprétation </w:t>
            </w:r>
            <w:proofErr w:type="spellStart"/>
            <w:r w:rsidRPr="00E6451E">
              <w:rPr>
                <w:rFonts w:cs="Calibri"/>
                <w:sz w:val="20"/>
                <w:szCs w:val="20"/>
              </w:rPr>
              <w:t>fréquentiste</w:t>
            </w:r>
            <w:proofErr w:type="spellEnd"/>
            <w:r w:rsidRPr="00E6451E">
              <w:rPr>
                <w:rFonts w:cs="Calibri"/>
                <w:sz w:val="20"/>
                <w:szCs w:val="20"/>
              </w:rPr>
              <w:t xml:space="preserve"> permet d’approcher une probabilité inconnue et de dépasser ainsi le modèle d’équiprobabilité mis en œuvre en 5</w:t>
            </w:r>
            <w:r w:rsidRPr="00E6451E">
              <w:rPr>
                <w:rFonts w:cs="Calibri"/>
                <w:sz w:val="20"/>
                <w:szCs w:val="20"/>
                <w:vertAlign w:val="superscript"/>
              </w:rPr>
              <w:t>ème</w:t>
            </w:r>
            <w:r w:rsidRPr="00E6451E">
              <w:rPr>
                <w:rFonts w:cs="Calibri"/>
                <w:sz w:val="20"/>
                <w:szCs w:val="20"/>
              </w:rPr>
              <w:t>.</w:t>
            </w:r>
          </w:p>
        </w:tc>
      </w:tr>
    </w:tbl>
    <w:p w:rsidR="0069791B" w:rsidRPr="00E6451E" w:rsidRDefault="0069791B" w:rsidP="0069791B">
      <w:pPr>
        <w:spacing w:after="0" w:line="240" w:lineRule="auto"/>
        <w:rPr>
          <w:rFonts w:cs="Calibri"/>
          <w:sz w:val="20"/>
          <w:szCs w:val="20"/>
        </w:rPr>
      </w:pPr>
    </w:p>
    <w:p w:rsidR="0069791B" w:rsidRPr="000048EE" w:rsidRDefault="0069791B" w:rsidP="0069791B">
      <w:pPr>
        <w:spacing w:after="0" w:line="240" w:lineRule="auto"/>
        <w:rPr>
          <w:rFonts w:cs="Calibri"/>
          <w:b/>
          <w:color w:val="31849B"/>
          <w:sz w:val="24"/>
          <w:szCs w:val="24"/>
        </w:rPr>
      </w:pPr>
      <w:r w:rsidRPr="000048EE">
        <w:rPr>
          <w:rFonts w:cs="Calibri"/>
          <w:b/>
          <w:color w:val="31849B"/>
          <w:sz w:val="24"/>
          <w:szCs w:val="24"/>
        </w:rPr>
        <w:t>Thème C – Grandeurs et mesures</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jc w:val="both"/>
        <w:rPr>
          <w:rFonts w:cs="Calibri"/>
          <w:color w:val="000000"/>
          <w:sz w:val="20"/>
          <w:szCs w:val="20"/>
        </w:rPr>
      </w:pPr>
      <w:r w:rsidRPr="00E6451E">
        <w:rPr>
          <w:rFonts w:cs="Calibri"/>
          <w:color w:val="000000"/>
          <w:sz w:val="20"/>
          <w:szCs w:val="20"/>
        </w:rPr>
        <w:t xml:space="preserve">En continuité avec le travail engagé au cycle 3, ce thème se prête particulièrement à des connexions avec les autres thèmes du programme et offre de nombreux liens avec la physique-chimie ou les sciences de la vie et de la Terre. C’est aussi l’occasion d’activités de recherche (par exemple pour déterminer la formule donnant le volume de certains solides). </w:t>
      </w:r>
    </w:p>
    <w:p w:rsidR="0069791B" w:rsidRPr="00C80AD1" w:rsidRDefault="0069791B" w:rsidP="0069791B">
      <w:pPr>
        <w:spacing w:after="0" w:line="240" w:lineRule="auto"/>
        <w:jc w:val="both"/>
        <w:rPr>
          <w:rFonts w:cs="Calibri"/>
          <w:color w:val="000000"/>
          <w:sz w:val="20"/>
          <w:szCs w:val="20"/>
        </w:rPr>
      </w:pPr>
      <w:r w:rsidRPr="00E6451E">
        <w:rPr>
          <w:rFonts w:cs="Calibri"/>
          <w:color w:val="000000"/>
          <w:sz w:val="20"/>
          <w:szCs w:val="20"/>
        </w:rPr>
        <w:t xml:space="preserve">Les élèves doivent disposer de références concrètes (savoir, par exemple, que la circonférence de la Terre est environ 40000 km) et être capables d’estimer l'ordre de grandeur d'une mesure. Par ailleurs, le travail autour des formules s'inscrit parfaitement dans l'introduction du calcul littéral.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020"/>
      </w:tblPr>
      <w:tblGrid>
        <w:gridCol w:w="5260"/>
        <w:gridCol w:w="5115"/>
      </w:tblGrid>
      <w:tr w:rsidR="0069791B" w:rsidRPr="00E6451E" w:rsidTr="002E7553">
        <w:tc>
          <w:tcPr>
            <w:tcW w:w="10177" w:type="dxa"/>
            <w:gridSpan w:val="2"/>
            <w:tcBorders>
              <w:bottom w:val="single" w:sz="4" w:space="0" w:color="auto"/>
            </w:tcBorders>
            <w:shd w:val="clear" w:color="auto" w:fill="B6DDE8"/>
            <w:tcMar>
              <w:top w:w="57" w:type="dxa"/>
              <w:left w:w="57" w:type="dxa"/>
              <w:bottom w:w="57" w:type="dxa"/>
              <w:right w:w="57" w:type="dxa"/>
            </w:tcMar>
          </w:tcPr>
          <w:p w:rsidR="0069791B" w:rsidRPr="00E6451E" w:rsidRDefault="0069791B" w:rsidP="002E7553">
            <w:pPr>
              <w:spacing w:after="0" w:line="240" w:lineRule="auto"/>
              <w:rPr>
                <w:rFonts w:cs="Calibri"/>
                <w:color w:val="000000"/>
                <w:sz w:val="20"/>
                <w:szCs w:val="20"/>
              </w:rPr>
            </w:pPr>
            <w:r w:rsidRPr="00E6451E">
              <w:rPr>
                <w:rFonts w:cs="Calibri"/>
                <w:b/>
                <w:color w:val="000000"/>
                <w:sz w:val="20"/>
                <w:szCs w:val="20"/>
              </w:rPr>
              <w:t>Attendu de fin de cycle</w:t>
            </w:r>
          </w:p>
        </w:tc>
      </w:tr>
      <w:tr w:rsidR="0069791B" w:rsidRPr="00E6451E" w:rsidTr="002E7553">
        <w:tc>
          <w:tcPr>
            <w:tcW w:w="10177" w:type="dxa"/>
            <w:gridSpan w:val="2"/>
            <w:shd w:val="clear" w:color="auto" w:fill="auto"/>
            <w:tcMar>
              <w:top w:w="57" w:type="dxa"/>
              <w:left w:w="57" w:type="dxa"/>
              <w:bottom w:w="57" w:type="dxa"/>
              <w:right w:w="57" w:type="dxa"/>
            </w:tcMar>
          </w:tcPr>
          <w:p w:rsidR="0069791B" w:rsidRPr="00E6451E" w:rsidRDefault="0069791B" w:rsidP="00410E43">
            <w:pPr>
              <w:numPr>
                <w:ilvl w:val="0"/>
                <w:numId w:val="301"/>
              </w:numPr>
              <w:spacing w:after="0" w:line="240" w:lineRule="auto"/>
              <w:contextualSpacing/>
              <w:rPr>
                <w:rFonts w:cs="Calibri"/>
                <w:color w:val="000000"/>
                <w:szCs w:val="20"/>
              </w:rPr>
            </w:pPr>
            <w:r w:rsidRPr="00E6451E">
              <w:rPr>
                <w:rFonts w:cs="Calibri"/>
                <w:color w:val="000000"/>
                <w:szCs w:val="20"/>
              </w:rPr>
              <w:t>Calculer avec des grandeurs mesurables ; exprimer les résultats dans les unités adaptées</w:t>
            </w:r>
          </w:p>
          <w:p w:rsidR="0069791B" w:rsidRPr="00E6451E" w:rsidRDefault="0069791B" w:rsidP="00410E43">
            <w:pPr>
              <w:numPr>
                <w:ilvl w:val="0"/>
                <w:numId w:val="301"/>
              </w:numPr>
              <w:spacing w:after="0" w:line="240" w:lineRule="auto"/>
              <w:contextualSpacing/>
              <w:jc w:val="both"/>
              <w:rPr>
                <w:rFonts w:cs="Calibri"/>
                <w:szCs w:val="20"/>
              </w:rPr>
            </w:pPr>
            <w:r w:rsidRPr="00E6451E">
              <w:rPr>
                <w:rFonts w:cs="Calibri"/>
                <w:color w:val="000000"/>
                <w:szCs w:val="20"/>
              </w:rPr>
              <w:t>Comprendre l’effet de quelques transformations sur des grandeurs géométriques</w:t>
            </w:r>
          </w:p>
        </w:tc>
      </w:tr>
      <w:tr w:rsidR="0069791B" w:rsidRPr="00E6451E" w:rsidTr="002E7553">
        <w:tc>
          <w:tcPr>
            <w:tcW w:w="5160" w:type="dxa"/>
            <w:tcBorders>
              <w:bottom w:val="single" w:sz="4" w:space="0" w:color="auto"/>
            </w:tcBorders>
            <w:shd w:val="clear" w:color="auto" w:fill="B6DDE8"/>
            <w:tcMar>
              <w:top w:w="57" w:type="dxa"/>
              <w:left w:w="57" w:type="dxa"/>
              <w:bottom w:w="57" w:type="dxa"/>
              <w:right w:w="57" w:type="dxa"/>
            </w:tcMar>
          </w:tcPr>
          <w:p w:rsidR="0069791B" w:rsidRPr="00E6451E" w:rsidRDefault="0069791B" w:rsidP="002E7553">
            <w:pPr>
              <w:spacing w:after="0" w:line="240" w:lineRule="auto"/>
              <w:rPr>
                <w:rFonts w:cs="Calibri"/>
                <w:b/>
                <w:color w:val="000000"/>
                <w:sz w:val="20"/>
                <w:szCs w:val="20"/>
              </w:rPr>
            </w:pPr>
            <w:r w:rsidRPr="00E6451E">
              <w:rPr>
                <w:rFonts w:eastAsia="SimSun" w:cs="Calibri"/>
                <w:b/>
                <w:bCs/>
                <w:kern w:val="16"/>
                <w:sz w:val="20"/>
                <w:szCs w:val="20"/>
                <w:lang w:eastAsia="zh-CN" w:bidi="hi-IN"/>
              </w:rPr>
              <w:t xml:space="preserve">Connaissances et compétences associées </w:t>
            </w:r>
          </w:p>
        </w:tc>
        <w:tc>
          <w:tcPr>
            <w:tcW w:w="5017" w:type="dxa"/>
            <w:tcBorders>
              <w:bottom w:val="single" w:sz="4" w:space="0" w:color="auto"/>
            </w:tcBorders>
            <w:shd w:val="clear" w:color="auto" w:fill="B6DDE8"/>
          </w:tcPr>
          <w:p w:rsidR="0069791B" w:rsidRPr="00E6451E" w:rsidRDefault="0069791B" w:rsidP="002E7553">
            <w:pPr>
              <w:spacing w:after="0" w:line="240" w:lineRule="auto"/>
              <w:rPr>
                <w:rFonts w:cs="Calibri"/>
                <w:b/>
                <w:color w:val="000000"/>
                <w:sz w:val="20"/>
                <w:szCs w:val="20"/>
              </w:rPr>
            </w:pPr>
            <w:r w:rsidRPr="00E6451E">
              <w:rPr>
                <w:rFonts w:eastAsia="SimSun" w:cs="Calibri"/>
                <w:b/>
                <w:bCs/>
                <w:kern w:val="16"/>
                <w:sz w:val="20"/>
                <w:szCs w:val="20"/>
                <w:lang w:eastAsia="zh-CN" w:bidi="hi-IN"/>
              </w:rPr>
              <w:t>Exemples de situations, d’activités et de ressources pour l’élève</w:t>
            </w:r>
          </w:p>
        </w:tc>
      </w:tr>
      <w:tr w:rsidR="0069791B" w:rsidRPr="00E6451E" w:rsidTr="002E7553">
        <w:tc>
          <w:tcPr>
            <w:tcW w:w="10177" w:type="dxa"/>
            <w:gridSpan w:val="2"/>
            <w:shd w:val="clear" w:color="auto" w:fill="DAEEF3"/>
            <w:tcMar>
              <w:top w:w="57" w:type="dxa"/>
              <w:left w:w="57" w:type="dxa"/>
              <w:bottom w:w="57" w:type="dxa"/>
              <w:right w:w="57" w:type="dxa"/>
            </w:tcMar>
          </w:tcPr>
          <w:p w:rsidR="0069791B" w:rsidRPr="00B01BA2" w:rsidRDefault="0069791B" w:rsidP="002E7553">
            <w:pPr>
              <w:spacing w:after="0" w:line="240" w:lineRule="auto"/>
              <w:jc w:val="center"/>
              <w:rPr>
                <w:rFonts w:cs="Calibri"/>
                <w:b/>
                <w:color w:val="000000"/>
                <w:sz w:val="20"/>
                <w:szCs w:val="20"/>
              </w:rPr>
            </w:pPr>
            <w:r w:rsidRPr="00B01BA2">
              <w:rPr>
                <w:rFonts w:cs="Calibri"/>
                <w:b/>
                <w:color w:val="000000"/>
                <w:sz w:val="20"/>
                <w:szCs w:val="20"/>
              </w:rPr>
              <w:t>Calculer avec des grandeurs mesurables ; exprimer les résultats dans les unités adaptées</w:t>
            </w:r>
          </w:p>
        </w:tc>
      </w:tr>
      <w:tr w:rsidR="0069791B" w:rsidRPr="00E6451E" w:rsidTr="002E7553">
        <w:tc>
          <w:tcPr>
            <w:tcW w:w="5160" w:type="dxa"/>
            <w:tcBorders>
              <w:right w:val="single" w:sz="4" w:space="0" w:color="auto"/>
            </w:tcBorders>
            <w:shd w:val="clear" w:color="auto" w:fill="auto"/>
            <w:tcMar>
              <w:top w:w="57" w:type="dxa"/>
              <w:left w:w="57" w:type="dxa"/>
              <w:bottom w:w="57" w:type="dxa"/>
              <w:right w:w="57" w:type="dxa"/>
            </w:tcMar>
          </w:tcPr>
          <w:p w:rsidR="0069791B" w:rsidRPr="00E6451E" w:rsidRDefault="0069791B" w:rsidP="002E7553">
            <w:pPr>
              <w:spacing w:after="0" w:line="240" w:lineRule="auto"/>
              <w:rPr>
                <w:rFonts w:cs="Calibri"/>
                <w:sz w:val="20"/>
                <w:szCs w:val="20"/>
              </w:rPr>
            </w:pPr>
            <w:bookmarkStart w:id="36" w:name="OLE_LINK109"/>
            <w:bookmarkStart w:id="37" w:name="OLE_LINK110"/>
            <w:r w:rsidRPr="00E6451E">
              <w:rPr>
                <w:rFonts w:cs="Calibri"/>
                <w:sz w:val="20"/>
                <w:szCs w:val="20"/>
              </w:rPr>
              <w:t xml:space="preserve">Mener des calculs impliquant des grandeurs mesurables, notamment des grandeurs composées, en conservant les unités. </w:t>
            </w:r>
          </w:p>
          <w:p w:rsidR="0069791B" w:rsidRPr="00E6451E" w:rsidRDefault="0069791B" w:rsidP="002E7553">
            <w:pPr>
              <w:spacing w:after="0" w:line="240" w:lineRule="auto"/>
              <w:rPr>
                <w:rFonts w:cs="Calibri"/>
                <w:sz w:val="20"/>
                <w:szCs w:val="20"/>
              </w:rPr>
            </w:pPr>
            <w:r w:rsidRPr="00E6451E">
              <w:rPr>
                <w:rFonts w:cs="Calibri"/>
                <w:sz w:val="20"/>
                <w:szCs w:val="20"/>
              </w:rPr>
              <w:t>Vérifier la cohérence des résultats du point de vue des unités.</w:t>
            </w:r>
          </w:p>
          <w:bookmarkEnd w:id="36"/>
          <w:bookmarkEnd w:id="37"/>
          <w:p w:rsidR="0069791B" w:rsidRPr="00E6451E" w:rsidRDefault="0069791B" w:rsidP="00410E43">
            <w:pPr>
              <w:numPr>
                <w:ilvl w:val="0"/>
                <w:numId w:val="306"/>
              </w:numPr>
              <w:spacing w:after="0" w:line="240" w:lineRule="auto"/>
              <w:contextualSpacing/>
              <w:rPr>
                <w:rFonts w:cs="Calibri"/>
                <w:szCs w:val="20"/>
              </w:rPr>
            </w:pPr>
            <w:r w:rsidRPr="00E6451E">
              <w:rPr>
                <w:rFonts w:cs="Calibri"/>
                <w:szCs w:val="20"/>
              </w:rPr>
              <w:t>Notion de grandeur produit et de grandeur quotient.</w:t>
            </w:r>
          </w:p>
          <w:p w:rsidR="0069791B" w:rsidRPr="00E6451E" w:rsidRDefault="0069791B" w:rsidP="00410E43">
            <w:pPr>
              <w:numPr>
                <w:ilvl w:val="0"/>
                <w:numId w:val="306"/>
              </w:numPr>
              <w:spacing w:after="0" w:line="240" w:lineRule="auto"/>
              <w:contextualSpacing/>
              <w:rPr>
                <w:rFonts w:cs="Calibri"/>
                <w:szCs w:val="20"/>
              </w:rPr>
            </w:pPr>
            <w:r w:rsidRPr="00E6451E">
              <w:rPr>
                <w:rFonts w:cs="Calibri"/>
                <w:szCs w:val="20"/>
              </w:rPr>
              <w:t xml:space="preserve">Formule donnant le volume d’une pyramide, d’un cylindre, d’un cône ou d’une boule. </w:t>
            </w:r>
          </w:p>
        </w:tc>
        <w:tc>
          <w:tcPr>
            <w:tcW w:w="5017" w:type="dxa"/>
            <w:tcBorders>
              <w:left w:val="single" w:sz="4" w:space="0" w:color="auto"/>
            </w:tcBorders>
            <w:shd w:val="clear" w:color="auto" w:fill="auto"/>
          </w:tcPr>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Identifier des grandeurs composées rencontrées en mathématiques ou dans d’autres disciplines (par exemple aire, volume, vitesse, allure, débit, masse volumique, concentration, quantité d’information, densité de population, rendement d’un terrain).</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Commenter des documents authentiques (par exemple factures d’eau ou d’électricité, bilan sanguin).</w:t>
            </w:r>
          </w:p>
        </w:tc>
      </w:tr>
      <w:tr w:rsidR="0069791B" w:rsidRPr="00E6451E" w:rsidTr="002E7553">
        <w:tc>
          <w:tcPr>
            <w:tcW w:w="10177" w:type="dxa"/>
            <w:gridSpan w:val="2"/>
            <w:shd w:val="clear" w:color="auto" w:fill="DAEEF3"/>
            <w:tcMar>
              <w:top w:w="57" w:type="dxa"/>
              <w:left w:w="57" w:type="dxa"/>
              <w:bottom w:w="57" w:type="dxa"/>
              <w:right w:w="57" w:type="dxa"/>
            </w:tcMar>
          </w:tcPr>
          <w:p w:rsidR="0069791B" w:rsidRPr="00B01BA2" w:rsidRDefault="0069791B" w:rsidP="002E7553">
            <w:pPr>
              <w:spacing w:after="0" w:line="240" w:lineRule="auto"/>
              <w:jc w:val="center"/>
              <w:rPr>
                <w:rFonts w:cs="Calibri"/>
                <w:b/>
                <w:color w:val="000000"/>
                <w:sz w:val="20"/>
                <w:szCs w:val="20"/>
              </w:rPr>
            </w:pPr>
            <w:r w:rsidRPr="00B01BA2">
              <w:rPr>
                <w:rFonts w:cs="Calibri"/>
                <w:b/>
                <w:color w:val="000000"/>
                <w:sz w:val="20"/>
                <w:szCs w:val="20"/>
              </w:rPr>
              <w:t>Comprendre l’effet de quelques transformations sur des grandeurs géométriques</w:t>
            </w:r>
          </w:p>
        </w:tc>
      </w:tr>
      <w:tr w:rsidR="0069791B" w:rsidRPr="00E6451E" w:rsidTr="002E7553">
        <w:tc>
          <w:tcPr>
            <w:tcW w:w="5160" w:type="dxa"/>
            <w:tcBorders>
              <w:right w:val="single" w:sz="4" w:space="0" w:color="auto"/>
            </w:tcBorders>
            <w:shd w:val="clear" w:color="auto" w:fill="auto"/>
            <w:tcMar>
              <w:top w:w="57" w:type="dxa"/>
              <w:left w:w="57" w:type="dxa"/>
              <w:bottom w:w="57" w:type="dxa"/>
              <w:right w:w="57" w:type="dxa"/>
            </w:tcMar>
          </w:tcPr>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Comprendre l’effet d’un déplacement, d'un agrandissement ou d'une réduction sur les longueurs, les aires, les volumes ou les angles.</w:t>
            </w:r>
          </w:p>
          <w:p w:rsidR="0069791B" w:rsidRPr="00E6451E" w:rsidRDefault="0069791B" w:rsidP="00410E43">
            <w:pPr>
              <w:numPr>
                <w:ilvl w:val="0"/>
                <w:numId w:val="307"/>
              </w:numPr>
              <w:spacing w:after="0" w:line="240" w:lineRule="auto"/>
              <w:contextualSpacing/>
              <w:rPr>
                <w:rFonts w:cs="Calibri"/>
                <w:color w:val="000000"/>
                <w:szCs w:val="20"/>
              </w:rPr>
            </w:pPr>
            <w:r w:rsidRPr="00E6451E">
              <w:rPr>
                <w:rFonts w:cs="Calibri"/>
                <w:color w:val="000000"/>
                <w:szCs w:val="20"/>
              </w:rPr>
              <w:t>Notion de dimension et rapport avec les unités de mesure (m, m</w:t>
            </w:r>
            <w:r w:rsidRPr="00E6451E">
              <w:rPr>
                <w:rFonts w:cs="Calibri"/>
                <w:color w:val="000000"/>
                <w:szCs w:val="20"/>
                <w:vertAlign w:val="superscript"/>
              </w:rPr>
              <w:t>2</w:t>
            </w:r>
            <w:r w:rsidRPr="00E6451E">
              <w:rPr>
                <w:rFonts w:cs="Calibri"/>
                <w:color w:val="000000"/>
                <w:szCs w:val="20"/>
              </w:rPr>
              <w:t>, m</w:t>
            </w:r>
            <w:r w:rsidRPr="00E6451E">
              <w:rPr>
                <w:rFonts w:cs="Calibri"/>
                <w:color w:val="000000"/>
                <w:szCs w:val="20"/>
                <w:vertAlign w:val="superscript"/>
              </w:rPr>
              <w:t>3</w:t>
            </w:r>
            <w:r w:rsidRPr="00E6451E">
              <w:rPr>
                <w:rFonts w:cs="Calibri"/>
                <w:color w:val="000000"/>
                <w:szCs w:val="20"/>
              </w:rPr>
              <w:t>).</w:t>
            </w:r>
          </w:p>
        </w:tc>
        <w:tc>
          <w:tcPr>
            <w:tcW w:w="5017" w:type="dxa"/>
            <w:tcBorders>
              <w:left w:val="single" w:sz="4" w:space="0" w:color="auto"/>
            </w:tcBorders>
            <w:shd w:val="clear" w:color="auto" w:fill="auto"/>
          </w:tcPr>
          <w:p w:rsidR="0069791B" w:rsidRPr="00E6451E" w:rsidRDefault="0069791B" w:rsidP="002E7553">
            <w:pPr>
              <w:spacing w:after="0" w:line="240" w:lineRule="auto"/>
              <w:rPr>
                <w:rFonts w:cs="Calibri"/>
                <w:color w:val="000000"/>
                <w:sz w:val="20"/>
                <w:szCs w:val="20"/>
              </w:rPr>
            </w:pPr>
            <w:r w:rsidRPr="00E6451E">
              <w:rPr>
                <w:rStyle w:val="Marquedecommentaire"/>
                <w:rFonts w:cs="Calibri"/>
                <w:sz w:val="20"/>
                <w:szCs w:val="20"/>
              </w:rPr>
              <w:t>Ut</w:t>
            </w:r>
            <w:r w:rsidRPr="00E6451E">
              <w:rPr>
                <w:rFonts w:cs="Calibri"/>
                <w:color w:val="000000"/>
                <w:sz w:val="20"/>
                <w:szCs w:val="20"/>
              </w:rPr>
              <w:t>iliser un rapport de réduction ou d'agrandissement (architecture, maquettes), l’échelle d’une carte.</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 xml:space="preserve">Utiliser un système d’information géographique (cadastre, </w:t>
            </w:r>
            <w:proofErr w:type="spellStart"/>
            <w:r w:rsidRPr="00E6451E">
              <w:rPr>
                <w:rFonts w:cs="Calibri"/>
                <w:color w:val="000000"/>
                <w:sz w:val="20"/>
                <w:szCs w:val="20"/>
              </w:rPr>
              <w:t>géoportail</w:t>
            </w:r>
            <w:proofErr w:type="spellEnd"/>
            <w:r w:rsidRPr="00E6451E">
              <w:rPr>
                <w:rFonts w:cs="Calibri"/>
                <w:color w:val="000000"/>
                <w:sz w:val="20"/>
                <w:szCs w:val="20"/>
              </w:rPr>
              <w:t xml:space="preserve">, etc.) pour déterminer une mesure de longueur ou d’aire ; comparer à une mesure faite directement à l’écran. </w:t>
            </w:r>
          </w:p>
        </w:tc>
      </w:tr>
      <w:tr w:rsidR="0069791B" w:rsidRPr="00E6451E" w:rsidTr="002E7553">
        <w:tc>
          <w:tcPr>
            <w:tcW w:w="10177" w:type="dxa"/>
            <w:gridSpan w:val="2"/>
            <w:tcBorders>
              <w:bottom w:val="single" w:sz="4" w:space="0" w:color="auto"/>
            </w:tcBorders>
            <w:shd w:val="clear" w:color="auto" w:fill="auto"/>
            <w:tcMar>
              <w:top w:w="57" w:type="dxa"/>
              <w:left w:w="57" w:type="dxa"/>
              <w:bottom w:w="57" w:type="dxa"/>
              <w:right w:w="57" w:type="dxa"/>
            </w:tcMar>
          </w:tcPr>
          <w:p w:rsidR="0069791B" w:rsidRPr="00E6451E" w:rsidRDefault="0069791B" w:rsidP="002E7553">
            <w:pPr>
              <w:pStyle w:val="Sansinterligne1"/>
              <w:jc w:val="both"/>
              <w:rPr>
                <w:rFonts w:cs="Calibri"/>
                <w:b/>
                <w:sz w:val="20"/>
                <w:szCs w:val="20"/>
              </w:rPr>
            </w:pPr>
            <w:r w:rsidRPr="00E6451E">
              <w:rPr>
                <w:rFonts w:cs="Calibri"/>
                <w:b/>
                <w:sz w:val="20"/>
                <w:szCs w:val="20"/>
              </w:rPr>
              <w:t>Repères de progressivité :</w:t>
            </w:r>
          </w:p>
          <w:p w:rsidR="0069791B" w:rsidRPr="00E6451E" w:rsidRDefault="0069791B" w:rsidP="002E7553">
            <w:pPr>
              <w:spacing w:after="0" w:line="240" w:lineRule="auto"/>
              <w:jc w:val="both"/>
              <w:rPr>
                <w:rFonts w:cs="Calibri"/>
                <w:sz w:val="20"/>
                <w:szCs w:val="20"/>
              </w:rPr>
            </w:pPr>
            <w:r w:rsidRPr="00E6451E">
              <w:rPr>
                <w:rFonts w:cs="Calibri"/>
                <w:sz w:val="20"/>
                <w:szCs w:val="20"/>
              </w:rPr>
              <w:t xml:space="preserve">Le travail sur les grandeurs mesurables et les unités de mesure, déjà entamé au cycle 3, est poursuivi tout au long du cycle 4, en prenant appui sur des contextes issus d’autres disciplines ou de la vie quotidienne. Les grandeurs </w:t>
            </w:r>
            <w:proofErr w:type="gramStart"/>
            <w:r w:rsidRPr="00E6451E">
              <w:rPr>
                <w:rFonts w:cs="Calibri"/>
                <w:sz w:val="20"/>
                <w:szCs w:val="20"/>
              </w:rPr>
              <w:t>produits</w:t>
            </w:r>
            <w:proofErr w:type="gramEnd"/>
            <w:r w:rsidRPr="00E6451E">
              <w:rPr>
                <w:rFonts w:cs="Calibri"/>
                <w:sz w:val="20"/>
                <w:szCs w:val="20"/>
              </w:rPr>
              <w:t xml:space="preserve"> et les grandeurs quotients sont introduites dès la 4</w:t>
            </w:r>
            <w:r w:rsidRPr="00E6451E">
              <w:rPr>
                <w:rFonts w:cs="Calibri"/>
                <w:sz w:val="20"/>
                <w:szCs w:val="20"/>
                <w:vertAlign w:val="superscript"/>
              </w:rPr>
              <w:t>ème</w:t>
            </w:r>
            <w:r w:rsidRPr="00E6451E">
              <w:rPr>
                <w:rFonts w:cs="Calibri"/>
                <w:sz w:val="20"/>
                <w:szCs w:val="20"/>
              </w:rPr>
              <w:t>. L'effet d'un déplacement, d’un agrandissement ou d'une réduction sur les grandeurs géométriques est travaillé en 3</w:t>
            </w:r>
            <w:r w:rsidRPr="00E6451E">
              <w:rPr>
                <w:rFonts w:cs="Calibri"/>
                <w:sz w:val="20"/>
                <w:szCs w:val="20"/>
                <w:vertAlign w:val="superscript"/>
              </w:rPr>
              <w:t>ème</w:t>
            </w:r>
            <w:r w:rsidRPr="00E6451E">
              <w:rPr>
                <w:rFonts w:cs="Calibri"/>
                <w:sz w:val="20"/>
                <w:szCs w:val="20"/>
              </w:rPr>
              <w:t>, en lien avec la proportionnalité, les fonctions linéaires et le théorème de Thalès.</w:t>
            </w:r>
          </w:p>
        </w:tc>
      </w:tr>
    </w:tbl>
    <w:p w:rsidR="0069791B" w:rsidRPr="00E6451E" w:rsidRDefault="0069791B" w:rsidP="0069791B">
      <w:pPr>
        <w:spacing w:after="0" w:line="240" w:lineRule="auto"/>
        <w:rPr>
          <w:rFonts w:cs="Calibri"/>
          <w:sz w:val="20"/>
          <w:szCs w:val="20"/>
        </w:rPr>
      </w:pPr>
    </w:p>
    <w:p w:rsidR="0069791B" w:rsidRPr="000048EE" w:rsidRDefault="0069791B" w:rsidP="0069791B">
      <w:pPr>
        <w:spacing w:after="0" w:line="240" w:lineRule="auto"/>
        <w:rPr>
          <w:rFonts w:cs="Calibri"/>
          <w:b/>
          <w:color w:val="31849B"/>
          <w:sz w:val="24"/>
          <w:szCs w:val="24"/>
        </w:rPr>
      </w:pPr>
      <w:r w:rsidRPr="000048EE">
        <w:rPr>
          <w:rFonts w:cs="Calibri"/>
          <w:b/>
          <w:color w:val="31849B"/>
          <w:sz w:val="24"/>
          <w:szCs w:val="24"/>
        </w:rPr>
        <w:lastRenderedPageBreak/>
        <w:t>Thème D - Espace et g</w:t>
      </w:r>
      <w:r w:rsidRPr="000048EE">
        <w:rPr>
          <w:rFonts w:cs="Calibri"/>
          <w:b/>
          <w:bCs/>
          <w:color w:val="31849B"/>
          <w:sz w:val="24"/>
          <w:szCs w:val="24"/>
        </w:rPr>
        <w:t>é</w:t>
      </w:r>
      <w:r w:rsidRPr="000048EE">
        <w:rPr>
          <w:rFonts w:cs="Calibri"/>
          <w:b/>
          <w:color w:val="31849B"/>
          <w:sz w:val="24"/>
          <w:szCs w:val="24"/>
        </w:rPr>
        <w:t>om</w:t>
      </w:r>
      <w:r w:rsidRPr="000048EE">
        <w:rPr>
          <w:rFonts w:cs="Calibri"/>
          <w:b/>
          <w:bCs/>
          <w:color w:val="31849B"/>
          <w:sz w:val="24"/>
          <w:szCs w:val="24"/>
        </w:rPr>
        <w:t>é</w:t>
      </w:r>
      <w:r w:rsidRPr="000048EE">
        <w:rPr>
          <w:rFonts w:cs="Calibri"/>
          <w:b/>
          <w:color w:val="31849B"/>
          <w:sz w:val="24"/>
          <w:szCs w:val="24"/>
        </w:rPr>
        <w:t>trie</w:t>
      </w:r>
    </w:p>
    <w:p w:rsidR="0069791B" w:rsidRPr="00E6451E" w:rsidRDefault="0069791B" w:rsidP="0069791B">
      <w:pPr>
        <w:spacing w:after="0" w:line="240" w:lineRule="auto"/>
        <w:rPr>
          <w:rFonts w:cs="Calibri"/>
          <w:sz w:val="20"/>
          <w:szCs w:val="20"/>
        </w:rPr>
      </w:pPr>
    </w:p>
    <w:p w:rsidR="0069791B" w:rsidRPr="00E6451E" w:rsidRDefault="0069791B" w:rsidP="0069791B">
      <w:pPr>
        <w:jc w:val="both"/>
        <w:rPr>
          <w:rFonts w:cs="Calibri"/>
          <w:sz w:val="20"/>
          <w:szCs w:val="20"/>
        </w:rPr>
      </w:pPr>
      <w:r w:rsidRPr="00E6451E">
        <w:rPr>
          <w:rFonts w:cs="Calibri"/>
          <w:sz w:val="20"/>
          <w:szCs w:val="20"/>
        </w:rPr>
        <w:t>Au cycle 3, les élèves ont découvert différents objets géométriques, qui continuent à être rencontrés au cycle 4. Ils valident désormais par le raisonnement et la démonstration les propriétés qu'ils conjecturent. Les définitions et propriétés déjà vues au cycle 3 ainsi que les nouvelles propriétés introduites au cycle 4 (relations entre angles et parallélisme, somme des angles d’un triangle, inégalité triangulaire, caractérisation de la médiatrice, théorèmes de Thalès et de Pythagore) fournissent un éventail d'outils nourrissant la mise en œuvre d'un raisonnement. Les transformations font l'objet d'une première approche, consistant à observer leur effet sur des configurations planes, notamment au moyen d'un logiciel de géométrie.</w:t>
      </w:r>
    </w:p>
    <w:p w:rsidR="0069791B" w:rsidRPr="00E6451E"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020"/>
      </w:tblPr>
      <w:tblGrid>
        <w:gridCol w:w="5260"/>
        <w:gridCol w:w="5115"/>
      </w:tblGrid>
      <w:tr w:rsidR="0069791B" w:rsidRPr="00E6451E" w:rsidTr="002E7553">
        <w:tc>
          <w:tcPr>
            <w:tcW w:w="0" w:type="auto"/>
            <w:gridSpan w:val="2"/>
            <w:tcBorders>
              <w:bottom w:val="single" w:sz="4" w:space="0" w:color="auto"/>
            </w:tcBorders>
            <w:shd w:val="clear" w:color="auto" w:fill="B6DDE8"/>
            <w:tcMar>
              <w:top w:w="57" w:type="dxa"/>
              <w:left w:w="57" w:type="dxa"/>
              <w:bottom w:w="57" w:type="dxa"/>
              <w:right w:w="57" w:type="dxa"/>
            </w:tcMar>
          </w:tcPr>
          <w:p w:rsidR="0069791B" w:rsidRPr="00E6451E" w:rsidRDefault="0069791B" w:rsidP="002E7553">
            <w:pPr>
              <w:spacing w:after="0" w:line="240" w:lineRule="auto"/>
              <w:rPr>
                <w:rFonts w:cs="Calibri"/>
                <w:color w:val="000000"/>
                <w:sz w:val="20"/>
                <w:szCs w:val="20"/>
              </w:rPr>
            </w:pPr>
            <w:r w:rsidRPr="00E6451E">
              <w:rPr>
                <w:rFonts w:cs="Calibri"/>
                <w:b/>
                <w:color w:val="000000"/>
                <w:sz w:val="20"/>
                <w:szCs w:val="20"/>
              </w:rPr>
              <w:t>Attendu</w:t>
            </w:r>
            <w:r>
              <w:rPr>
                <w:rFonts w:cs="Calibri"/>
                <w:b/>
                <w:color w:val="000000"/>
                <w:sz w:val="20"/>
                <w:szCs w:val="20"/>
              </w:rPr>
              <w:t>s</w:t>
            </w:r>
            <w:r w:rsidRPr="00E6451E">
              <w:rPr>
                <w:rFonts w:cs="Calibri"/>
                <w:b/>
                <w:color w:val="000000"/>
                <w:sz w:val="20"/>
                <w:szCs w:val="20"/>
              </w:rPr>
              <w:t xml:space="preserve"> de fin de cycle</w:t>
            </w:r>
          </w:p>
        </w:tc>
      </w:tr>
      <w:tr w:rsidR="0069791B" w:rsidRPr="00E6451E" w:rsidTr="002E7553">
        <w:tc>
          <w:tcPr>
            <w:tcW w:w="0" w:type="auto"/>
            <w:gridSpan w:val="2"/>
            <w:shd w:val="clear" w:color="auto" w:fill="auto"/>
            <w:tcMar>
              <w:top w:w="57" w:type="dxa"/>
              <w:left w:w="57" w:type="dxa"/>
              <w:bottom w:w="57" w:type="dxa"/>
              <w:right w:w="57" w:type="dxa"/>
            </w:tcMar>
          </w:tcPr>
          <w:p w:rsidR="0069791B" w:rsidRPr="00E6451E" w:rsidRDefault="0069791B" w:rsidP="00410E43">
            <w:pPr>
              <w:numPr>
                <w:ilvl w:val="0"/>
                <w:numId w:val="302"/>
              </w:numPr>
              <w:spacing w:after="0" w:line="240" w:lineRule="auto"/>
              <w:contextualSpacing/>
              <w:rPr>
                <w:rFonts w:cs="Calibri"/>
                <w:szCs w:val="20"/>
              </w:rPr>
            </w:pPr>
            <w:r w:rsidRPr="00E6451E">
              <w:rPr>
                <w:rFonts w:cs="Calibri"/>
                <w:color w:val="000000"/>
                <w:szCs w:val="20"/>
              </w:rPr>
              <w:t>Représenter l’espace</w:t>
            </w:r>
          </w:p>
          <w:p w:rsidR="0069791B" w:rsidRPr="00E6451E" w:rsidRDefault="0069791B" w:rsidP="00410E43">
            <w:pPr>
              <w:numPr>
                <w:ilvl w:val="0"/>
                <w:numId w:val="302"/>
              </w:numPr>
              <w:spacing w:after="0" w:line="240" w:lineRule="auto"/>
              <w:contextualSpacing/>
              <w:rPr>
                <w:rFonts w:cs="Calibri"/>
                <w:szCs w:val="20"/>
              </w:rPr>
            </w:pPr>
            <w:r w:rsidRPr="00E6451E">
              <w:rPr>
                <w:rFonts w:cs="Calibri"/>
                <w:color w:val="000000"/>
                <w:szCs w:val="20"/>
              </w:rPr>
              <w:t xml:space="preserve">Utiliser les notions de géométrie plane </w:t>
            </w:r>
            <w:r w:rsidRPr="00E6451E">
              <w:rPr>
                <w:rFonts w:cs="Calibri"/>
                <w:szCs w:val="20"/>
              </w:rPr>
              <w:t>pour démontrer</w:t>
            </w:r>
          </w:p>
        </w:tc>
      </w:tr>
      <w:tr w:rsidR="0069791B" w:rsidRPr="00E6451E" w:rsidTr="002E7553">
        <w:tc>
          <w:tcPr>
            <w:tcW w:w="2535" w:type="pct"/>
            <w:tcBorders>
              <w:bottom w:val="single" w:sz="4" w:space="0" w:color="auto"/>
            </w:tcBorders>
            <w:shd w:val="clear" w:color="auto" w:fill="B6DDE8"/>
            <w:tcMar>
              <w:top w:w="57" w:type="dxa"/>
              <w:left w:w="57" w:type="dxa"/>
              <w:bottom w:w="57" w:type="dxa"/>
              <w:right w:w="57" w:type="dxa"/>
            </w:tcMar>
          </w:tcPr>
          <w:p w:rsidR="0069791B" w:rsidRPr="00E6451E" w:rsidRDefault="0069791B" w:rsidP="002E7553">
            <w:pPr>
              <w:spacing w:after="0" w:line="240" w:lineRule="auto"/>
              <w:rPr>
                <w:rFonts w:cs="Calibri"/>
                <w:b/>
                <w:color w:val="000000"/>
                <w:sz w:val="20"/>
                <w:szCs w:val="20"/>
              </w:rPr>
            </w:pPr>
            <w:r w:rsidRPr="00E6451E">
              <w:rPr>
                <w:rFonts w:eastAsia="SimSun" w:cs="Calibri"/>
                <w:b/>
                <w:bCs/>
                <w:kern w:val="16"/>
                <w:sz w:val="20"/>
                <w:szCs w:val="20"/>
                <w:lang w:eastAsia="zh-CN" w:bidi="hi-IN"/>
              </w:rPr>
              <w:t xml:space="preserve">Connaissances et compétences associées </w:t>
            </w:r>
          </w:p>
        </w:tc>
        <w:tc>
          <w:tcPr>
            <w:tcW w:w="2465" w:type="pct"/>
            <w:tcBorders>
              <w:bottom w:val="single" w:sz="4" w:space="0" w:color="auto"/>
            </w:tcBorders>
            <w:shd w:val="clear" w:color="auto" w:fill="B6DDE8"/>
          </w:tcPr>
          <w:p w:rsidR="0069791B" w:rsidRPr="00E6451E" w:rsidRDefault="0069791B" w:rsidP="002E7553">
            <w:pPr>
              <w:spacing w:after="0" w:line="240" w:lineRule="auto"/>
              <w:rPr>
                <w:rFonts w:cs="Calibri"/>
                <w:b/>
                <w:color w:val="000000"/>
                <w:sz w:val="20"/>
                <w:szCs w:val="20"/>
              </w:rPr>
            </w:pPr>
            <w:r w:rsidRPr="00E6451E">
              <w:rPr>
                <w:rFonts w:eastAsia="SimSun" w:cs="Calibri"/>
                <w:b/>
                <w:bCs/>
                <w:kern w:val="16"/>
                <w:sz w:val="20"/>
                <w:szCs w:val="20"/>
                <w:lang w:eastAsia="zh-CN" w:bidi="hi-IN"/>
              </w:rPr>
              <w:t>Exemples de situations, d’activités et de ressources pour l’élève</w:t>
            </w:r>
          </w:p>
        </w:tc>
      </w:tr>
      <w:tr w:rsidR="0069791B" w:rsidRPr="0025420A" w:rsidTr="002E7553">
        <w:tc>
          <w:tcPr>
            <w:tcW w:w="0" w:type="auto"/>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E7553">
            <w:pPr>
              <w:spacing w:after="0" w:line="240" w:lineRule="auto"/>
              <w:jc w:val="center"/>
              <w:rPr>
                <w:rFonts w:cs="Calibri"/>
                <w:b/>
                <w:sz w:val="20"/>
                <w:szCs w:val="20"/>
              </w:rPr>
            </w:pPr>
            <w:r w:rsidRPr="00B01BA2">
              <w:rPr>
                <w:rFonts w:cs="Calibri"/>
                <w:b/>
                <w:color w:val="000000"/>
                <w:sz w:val="20"/>
                <w:szCs w:val="20"/>
              </w:rPr>
              <w:t xml:space="preserve"> Représenter l’espace</w:t>
            </w:r>
          </w:p>
        </w:tc>
      </w:tr>
      <w:tr w:rsidR="0069791B" w:rsidRPr="00E6451E" w:rsidTr="002E7553">
        <w:tc>
          <w:tcPr>
            <w:tcW w:w="0" w:type="auto"/>
            <w:tcBorders>
              <w:right w:val="single" w:sz="4" w:space="0" w:color="auto"/>
            </w:tcBorders>
            <w:shd w:val="clear" w:color="auto" w:fill="auto"/>
            <w:tcMar>
              <w:top w:w="57" w:type="dxa"/>
              <w:left w:w="57" w:type="dxa"/>
              <w:bottom w:w="57" w:type="dxa"/>
              <w:right w:w="57" w:type="dxa"/>
            </w:tcMar>
          </w:tcPr>
          <w:p w:rsidR="0069791B" w:rsidRPr="00E6451E" w:rsidRDefault="0069791B" w:rsidP="002E7553">
            <w:pPr>
              <w:spacing w:after="0" w:line="240" w:lineRule="auto"/>
              <w:rPr>
                <w:rFonts w:eastAsia="Times New Roman" w:cs="Calibri"/>
                <w:sz w:val="20"/>
                <w:szCs w:val="20"/>
                <w:lang w:eastAsia="fr-FR"/>
              </w:rPr>
            </w:pPr>
            <w:r w:rsidRPr="00E6451E">
              <w:rPr>
                <w:rFonts w:cs="Calibri"/>
                <w:color w:val="000000"/>
                <w:sz w:val="20"/>
                <w:szCs w:val="20"/>
              </w:rPr>
              <w:t>(Se) repérer sur une droite graduée, dans le plan muni d'un repère orthogonal</w:t>
            </w:r>
            <w:r w:rsidRPr="00E6451E">
              <w:rPr>
                <w:rFonts w:eastAsia="Times New Roman" w:cs="Calibri"/>
                <w:sz w:val="20"/>
                <w:szCs w:val="20"/>
                <w:lang w:eastAsia="fr-FR"/>
              </w:rPr>
              <w:t>, dans un parallélépipède rectangle ou sur une sphère.</w:t>
            </w:r>
          </w:p>
          <w:p w:rsidR="0069791B" w:rsidRPr="00E6451E" w:rsidRDefault="0069791B" w:rsidP="00410E43">
            <w:pPr>
              <w:numPr>
                <w:ilvl w:val="0"/>
                <w:numId w:val="303"/>
              </w:numPr>
              <w:spacing w:after="0" w:line="240" w:lineRule="auto"/>
              <w:contextualSpacing/>
              <w:rPr>
                <w:rFonts w:cs="Calibri"/>
                <w:color w:val="000000"/>
                <w:szCs w:val="20"/>
              </w:rPr>
            </w:pPr>
            <w:r w:rsidRPr="00E6451E">
              <w:rPr>
                <w:rFonts w:cs="Calibri"/>
                <w:color w:val="000000"/>
                <w:szCs w:val="20"/>
              </w:rPr>
              <w:t>Abscisse, ordonnée, altitude.</w:t>
            </w:r>
          </w:p>
          <w:p w:rsidR="0069791B" w:rsidRPr="00E6451E" w:rsidRDefault="0069791B" w:rsidP="00410E43">
            <w:pPr>
              <w:numPr>
                <w:ilvl w:val="0"/>
                <w:numId w:val="303"/>
              </w:numPr>
              <w:spacing w:after="0" w:line="240" w:lineRule="auto"/>
              <w:contextualSpacing/>
              <w:rPr>
                <w:rFonts w:cs="Calibri"/>
                <w:color w:val="000000"/>
                <w:szCs w:val="20"/>
              </w:rPr>
            </w:pPr>
            <w:r w:rsidRPr="00E6451E">
              <w:rPr>
                <w:rFonts w:cs="Calibri"/>
                <w:color w:val="000000"/>
                <w:szCs w:val="20"/>
              </w:rPr>
              <w:t>Latitude, longitude.</w:t>
            </w:r>
          </w:p>
          <w:p w:rsidR="0069791B" w:rsidRPr="00E6451E" w:rsidRDefault="0069791B" w:rsidP="002E7553">
            <w:pPr>
              <w:spacing w:after="0" w:line="240" w:lineRule="auto"/>
              <w:rPr>
                <w:rFonts w:cs="Calibri"/>
                <w:sz w:val="20"/>
                <w:szCs w:val="20"/>
              </w:rPr>
            </w:pPr>
          </w:p>
          <w:p w:rsidR="0069791B" w:rsidRPr="00E6451E" w:rsidRDefault="0069791B" w:rsidP="002E7553">
            <w:pPr>
              <w:spacing w:after="0" w:line="240" w:lineRule="auto"/>
              <w:rPr>
                <w:rFonts w:cs="Calibri"/>
                <w:sz w:val="20"/>
                <w:szCs w:val="20"/>
              </w:rPr>
            </w:pPr>
            <w:r w:rsidRPr="00E6451E">
              <w:rPr>
                <w:rFonts w:cs="Calibri"/>
                <w:sz w:val="20"/>
                <w:szCs w:val="20"/>
              </w:rPr>
              <w:t>Utiliser, produire et mettre en relation des représentations de solides et de situations spatiales.</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 xml:space="preserve">Développer sa vision de l’espace. </w:t>
            </w:r>
          </w:p>
        </w:tc>
        <w:tc>
          <w:tcPr>
            <w:tcW w:w="0" w:type="auto"/>
            <w:tcBorders>
              <w:left w:val="single" w:sz="4" w:space="0" w:color="auto"/>
            </w:tcBorders>
            <w:shd w:val="clear" w:color="auto" w:fill="auto"/>
          </w:tcPr>
          <w:p w:rsidR="0069791B" w:rsidRPr="00E6451E" w:rsidRDefault="0069791B" w:rsidP="002E7553">
            <w:pPr>
              <w:spacing w:after="0" w:line="240" w:lineRule="auto"/>
              <w:rPr>
                <w:rFonts w:cs="Calibri"/>
                <w:sz w:val="20"/>
                <w:szCs w:val="20"/>
              </w:rPr>
            </w:pPr>
            <w:r w:rsidRPr="00E6451E">
              <w:rPr>
                <w:rFonts w:cs="Calibri"/>
                <w:color w:val="000000"/>
                <w:sz w:val="20"/>
                <w:szCs w:val="20"/>
              </w:rPr>
              <w:t>Repérer une position sur carte à partir de ses coordonnées géographiques.</w:t>
            </w:r>
            <w:r w:rsidRPr="00E6451E">
              <w:rPr>
                <w:rFonts w:cs="Calibri"/>
                <w:sz w:val="20"/>
                <w:szCs w:val="20"/>
              </w:rPr>
              <w:t xml:space="preserve"> </w:t>
            </w:r>
          </w:p>
          <w:p w:rsidR="0069791B" w:rsidRPr="00E6451E" w:rsidRDefault="0069791B" w:rsidP="002E7553">
            <w:pPr>
              <w:spacing w:after="0" w:line="240" w:lineRule="auto"/>
              <w:rPr>
                <w:rFonts w:cs="Calibri"/>
                <w:sz w:val="20"/>
                <w:szCs w:val="20"/>
              </w:rPr>
            </w:pPr>
            <w:r w:rsidRPr="00E6451E">
              <w:rPr>
                <w:rFonts w:cs="Calibri"/>
                <w:sz w:val="20"/>
                <w:szCs w:val="20"/>
              </w:rPr>
              <w:t>Mettre en relation diverses représentations de solides (par exemple, vue en perspective, vue de face, vue de dessus, vue en coupe) ou de situations spatiales (par exemple schémas, croquis, maquettes, patrons, figures géométriques).</w:t>
            </w:r>
          </w:p>
          <w:p w:rsidR="0069791B" w:rsidRPr="00E6451E" w:rsidRDefault="0069791B" w:rsidP="002E7553">
            <w:pPr>
              <w:rPr>
                <w:rFonts w:cs="Calibri"/>
                <w:sz w:val="20"/>
                <w:szCs w:val="20"/>
              </w:rPr>
            </w:pPr>
            <w:r w:rsidRPr="00E6451E">
              <w:rPr>
                <w:rFonts w:cs="Calibri"/>
                <w:sz w:val="20"/>
                <w:szCs w:val="20"/>
              </w:rPr>
              <w:t xml:space="preserve">Utiliser des solides concrets (en carton par exemple) pour illustrer certaines propriétés. </w:t>
            </w:r>
          </w:p>
          <w:p w:rsidR="0069791B" w:rsidRPr="00E6451E" w:rsidRDefault="0069791B" w:rsidP="002E7553">
            <w:pPr>
              <w:rPr>
                <w:rFonts w:cs="Calibri"/>
                <w:sz w:val="20"/>
                <w:szCs w:val="20"/>
              </w:rPr>
            </w:pPr>
            <w:r w:rsidRPr="00E6451E">
              <w:rPr>
                <w:rFonts w:cs="Calibri"/>
                <w:color w:val="000000"/>
                <w:sz w:val="20"/>
                <w:szCs w:val="20"/>
              </w:rPr>
              <w:t>Utiliser un logiciel de géométrie pour visualiser des solides et leurs sections planes afin de développer la vision dans l’espace. Faire le lien avec les courbes de niveau sur une carte.</w:t>
            </w:r>
          </w:p>
        </w:tc>
      </w:tr>
      <w:tr w:rsidR="0069791B" w:rsidRPr="0025420A" w:rsidTr="002E7553">
        <w:tc>
          <w:tcPr>
            <w:tcW w:w="0" w:type="auto"/>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E7553">
            <w:pPr>
              <w:spacing w:after="0" w:line="240" w:lineRule="auto"/>
              <w:jc w:val="center"/>
              <w:rPr>
                <w:rFonts w:cs="Calibri"/>
                <w:b/>
                <w:sz w:val="20"/>
                <w:szCs w:val="20"/>
              </w:rPr>
            </w:pPr>
            <w:r w:rsidRPr="00B01BA2">
              <w:rPr>
                <w:rFonts w:cs="Calibri"/>
                <w:b/>
                <w:color w:val="000000"/>
                <w:sz w:val="20"/>
                <w:szCs w:val="20"/>
              </w:rPr>
              <w:t xml:space="preserve">Utiliser les notions de géométrie plane </w:t>
            </w:r>
            <w:r w:rsidRPr="00B01BA2">
              <w:rPr>
                <w:rFonts w:cs="Calibri"/>
                <w:b/>
                <w:sz w:val="20"/>
                <w:szCs w:val="20"/>
              </w:rPr>
              <w:t>pour démontrer</w:t>
            </w:r>
          </w:p>
        </w:tc>
      </w:tr>
      <w:tr w:rsidR="0069791B" w:rsidRPr="00E6451E" w:rsidTr="002E7553">
        <w:tc>
          <w:tcPr>
            <w:tcW w:w="0" w:type="auto"/>
            <w:shd w:val="clear" w:color="auto" w:fill="auto"/>
            <w:tcMar>
              <w:top w:w="57" w:type="dxa"/>
              <w:left w:w="57" w:type="dxa"/>
              <w:bottom w:w="57" w:type="dxa"/>
              <w:right w:w="57" w:type="dxa"/>
            </w:tcMar>
          </w:tcPr>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 xml:space="preserve">Mettre en œuvre ou écrire un protocole de construction d’une figure géométrique. </w:t>
            </w:r>
          </w:p>
          <w:p w:rsidR="0069791B" w:rsidRDefault="0069791B" w:rsidP="002E7553">
            <w:pPr>
              <w:spacing w:after="0" w:line="240" w:lineRule="auto"/>
              <w:rPr>
                <w:rFonts w:cs="Calibri"/>
                <w:color w:val="000000"/>
                <w:sz w:val="20"/>
                <w:szCs w:val="20"/>
              </w:rPr>
            </w:pPr>
            <w:r w:rsidRPr="00E6451E">
              <w:rPr>
                <w:rFonts w:cs="Calibri"/>
                <w:color w:val="000000"/>
                <w:sz w:val="20"/>
                <w:szCs w:val="20"/>
              </w:rPr>
              <w:t>Coder une figure.</w:t>
            </w:r>
          </w:p>
          <w:p w:rsidR="0069791B" w:rsidRPr="00E6451E" w:rsidRDefault="0069791B" w:rsidP="002E7553">
            <w:pPr>
              <w:spacing w:after="0" w:line="240" w:lineRule="auto"/>
              <w:rPr>
                <w:rFonts w:cs="Calibri"/>
                <w:color w:val="000000"/>
                <w:sz w:val="20"/>
                <w:szCs w:val="20"/>
              </w:rPr>
            </w:pPr>
            <w:r>
              <w:rPr>
                <w:rFonts w:cs="Calibri"/>
                <w:color w:val="000000"/>
                <w:sz w:val="20"/>
                <w:szCs w:val="20"/>
              </w:rPr>
              <w:t>Comprendre l’effet d’une translation, d’une symétrie (axiale et centrale), d’une rotation, d’une homothétie sur une figure.</w:t>
            </w:r>
          </w:p>
          <w:p w:rsidR="0069791B" w:rsidRPr="00E6451E" w:rsidRDefault="0069791B" w:rsidP="002E7553">
            <w:pPr>
              <w:ind w:left="360"/>
              <w:rPr>
                <w:rFonts w:cs="Calibri"/>
                <w:color w:val="000000"/>
                <w:szCs w:val="20"/>
              </w:rPr>
            </w:pPr>
          </w:p>
        </w:tc>
        <w:tc>
          <w:tcPr>
            <w:tcW w:w="0" w:type="auto"/>
            <w:shd w:val="clear" w:color="auto" w:fill="auto"/>
          </w:tcPr>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Construire des frises, des pavages, des rosaces.</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Utiliser un logiciel de géométrie dynamique, notamment pour transformer une figure par translation, symétrie, rotation, homothétie.</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Faire le lien entre parallélisme et translation, cercle et rotation.</w:t>
            </w:r>
          </w:p>
        </w:tc>
      </w:tr>
      <w:tr w:rsidR="0069791B" w:rsidRPr="00E6451E" w:rsidTr="002E7553">
        <w:tc>
          <w:tcPr>
            <w:tcW w:w="0" w:type="auto"/>
            <w:shd w:val="clear" w:color="auto" w:fill="auto"/>
            <w:tcMar>
              <w:top w:w="57" w:type="dxa"/>
              <w:left w:w="57" w:type="dxa"/>
              <w:bottom w:w="57" w:type="dxa"/>
              <w:right w:w="57" w:type="dxa"/>
            </w:tcMar>
          </w:tcPr>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Résoudre des problèmes de géométrie plane, prouver un résultat général, valider ou réfuter une conjecture.</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Position relative de deux droites dans le plan.</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Caractérisation angulaire du parallélisme</w:t>
            </w:r>
            <w:r w:rsidRPr="00B41E53">
              <w:rPr>
                <w:rFonts w:cs="Calibri"/>
                <w:color w:val="000000"/>
                <w:szCs w:val="20"/>
              </w:rPr>
              <w:t>, angles alternes / internes.</w:t>
            </w:r>
            <w:r w:rsidRPr="00E6451E">
              <w:rPr>
                <w:rFonts w:cs="Calibri"/>
                <w:color w:val="000000"/>
                <w:szCs w:val="20"/>
              </w:rPr>
              <w:t xml:space="preserve"> </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Médiatrice d'un segment.</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Triangle : somme des angles, inégalité triangulaire, cas d’égalité des triangles, triangles semblables, hauteurs, rapports trigonométriques dans le triangle rectangle</w:t>
            </w:r>
            <w:r>
              <w:rPr>
                <w:rFonts w:cs="Calibri"/>
                <w:color w:val="000000"/>
                <w:szCs w:val="20"/>
              </w:rPr>
              <w:t xml:space="preserve"> (sinus, cosinus, tangente)</w:t>
            </w:r>
            <w:r w:rsidRPr="00E6451E">
              <w:rPr>
                <w:rFonts w:cs="Calibri"/>
                <w:color w:val="000000"/>
                <w:szCs w:val="20"/>
              </w:rPr>
              <w:t xml:space="preserve">. </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 xml:space="preserve">Parallélogramme : propriétés relatives aux côtés et aux diagonales. </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Théorème de Thalès</w:t>
            </w:r>
            <w:r>
              <w:rPr>
                <w:rFonts w:cs="Calibri"/>
                <w:color w:val="000000"/>
                <w:szCs w:val="20"/>
              </w:rPr>
              <w:t xml:space="preserve"> et réciproque</w:t>
            </w:r>
            <w:r w:rsidRPr="00E6451E">
              <w:rPr>
                <w:rFonts w:cs="Calibri"/>
                <w:color w:val="000000"/>
                <w:szCs w:val="20"/>
              </w:rPr>
              <w:t xml:space="preserve">. </w:t>
            </w:r>
          </w:p>
          <w:p w:rsidR="0069791B" w:rsidRDefault="0069791B" w:rsidP="00410E43">
            <w:pPr>
              <w:numPr>
                <w:ilvl w:val="0"/>
                <w:numId w:val="291"/>
              </w:numPr>
              <w:spacing w:after="0" w:line="240" w:lineRule="auto"/>
              <w:contextualSpacing/>
              <w:rPr>
                <w:rFonts w:cs="Calibri"/>
                <w:color w:val="000000"/>
                <w:szCs w:val="20"/>
              </w:rPr>
            </w:pPr>
            <w:bookmarkStart w:id="38" w:name="OLE_LINK114"/>
            <w:r w:rsidRPr="00E6451E">
              <w:rPr>
                <w:rFonts w:cs="Calibri"/>
                <w:color w:val="000000"/>
                <w:szCs w:val="20"/>
              </w:rPr>
              <w:t>Théorème de Pythagore</w:t>
            </w:r>
            <w:r>
              <w:rPr>
                <w:rFonts w:cs="Calibri"/>
                <w:color w:val="000000"/>
                <w:szCs w:val="20"/>
              </w:rPr>
              <w:t xml:space="preserve"> et réciproque</w:t>
            </w:r>
            <w:r w:rsidRPr="00E6451E">
              <w:rPr>
                <w:rFonts w:cs="Calibri"/>
                <w:color w:val="000000"/>
                <w:szCs w:val="20"/>
              </w:rPr>
              <w:t>.</w:t>
            </w:r>
            <w:bookmarkEnd w:id="38"/>
          </w:p>
          <w:p w:rsidR="00430315" w:rsidRPr="00E6451E" w:rsidRDefault="00430315" w:rsidP="00430315">
            <w:pPr>
              <w:spacing w:after="0" w:line="240" w:lineRule="auto"/>
              <w:ind w:left="360"/>
              <w:contextualSpacing/>
              <w:rPr>
                <w:rFonts w:cs="Calibri"/>
                <w:color w:val="000000"/>
                <w:szCs w:val="20"/>
              </w:rPr>
            </w:pPr>
          </w:p>
        </w:tc>
        <w:tc>
          <w:tcPr>
            <w:tcW w:w="0" w:type="auto"/>
            <w:shd w:val="clear" w:color="auto" w:fill="auto"/>
          </w:tcPr>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Distinguer un résultat de portée générale d’un cas particulier observé sur une figure.</w:t>
            </w:r>
          </w:p>
          <w:p w:rsidR="0069791B" w:rsidRPr="00E6451E" w:rsidRDefault="0069791B" w:rsidP="002E7553">
            <w:pPr>
              <w:spacing w:after="0" w:line="240" w:lineRule="auto"/>
              <w:rPr>
                <w:rFonts w:cs="Calibri"/>
                <w:sz w:val="20"/>
                <w:szCs w:val="20"/>
              </w:rPr>
            </w:pPr>
            <w:r w:rsidRPr="00E6451E">
              <w:rPr>
                <w:rFonts w:cs="Calibri"/>
                <w:sz w:val="20"/>
                <w:szCs w:val="20"/>
              </w:rPr>
              <w:t>Faire le lien entre théorème de Thalès, homothétie et proportionnalité.</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Utiliser la trigonométrie du triangle rectangle pour calculer des longueurs ou des angles.</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 xml:space="preserve">Démontrer, par exemple, que des droites sont parallèles ou perpendiculaires, qu’un point est le milieu d’un segment, qu’une droite est la médiatrice d’un segment, qu’un quadrilatère est un parallélogramme, un rectangle, un losange ou un carré. </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 xml:space="preserve">Etudier comment les notions de la géométrie plane </w:t>
            </w:r>
            <w:proofErr w:type="gramStart"/>
            <w:r w:rsidRPr="00E6451E">
              <w:rPr>
                <w:rFonts w:cs="Calibri"/>
                <w:color w:val="000000"/>
                <w:sz w:val="20"/>
                <w:szCs w:val="20"/>
              </w:rPr>
              <w:t>ont</w:t>
            </w:r>
            <w:proofErr w:type="gramEnd"/>
            <w:r w:rsidRPr="00E6451E">
              <w:rPr>
                <w:rFonts w:cs="Calibri"/>
                <w:color w:val="000000"/>
                <w:sz w:val="20"/>
                <w:szCs w:val="20"/>
              </w:rPr>
              <w:t xml:space="preserve"> permis de déterminer des distances astronomiques (estimation du rayon de la Terre par Eratosthène, distance de la Terre à la Lune par Lalande et La Caille, etc.). </w:t>
            </w:r>
          </w:p>
        </w:tc>
      </w:tr>
      <w:tr w:rsidR="0069791B" w:rsidRPr="00E6451E" w:rsidTr="002E7553">
        <w:tc>
          <w:tcPr>
            <w:tcW w:w="0" w:type="auto"/>
            <w:gridSpan w:val="2"/>
            <w:tcBorders>
              <w:bottom w:val="single" w:sz="4" w:space="0" w:color="auto"/>
            </w:tcBorders>
            <w:shd w:val="clear" w:color="auto" w:fill="auto"/>
            <w:tcMar>
              <w:top w:w="57" w:type="dxa"/>
              <w:left w:w="57" w:type="dxa"/>
              <w:bottom w:w="57" w:type="dxa"/>
              <w:right w:w="57" w:type="dxa"/>
            </w:tcMar>
          </w:tcPr>
          <w:p w:rsidR="0069791B" w:rsidRPr="00E6451E" w:rsidRDefault="0069791B" w:rsidP="002E7553">
            <w:pPr>
              <w:pStyle w:val="Sansinterligne1"/>
              <w:jc w:val="both"/>
              <w:rPr>
                <w:rFonts w:cs="Calibri"/>
                <w:b/>
                <w:sz w:val="20"/>
                <w:szCs w:val="20"/>
              </w:rPr>
            </w:pPr>
            <w:r w:rsidRPr="00E6451E">
              <w:rPr>
                <w:rFonts w:cs="Calibri"/>
                <w:b/>
                <w:sz w:val="20"/>
                <w:szCs w:val="20"/>
              </w:rPr>
              <w:lastRenderedPageBreak/>
              <w:t>Repères de progressivité :</w:t>
            </w:r>
          </w:p>
          <w:p w:rsidR="0069791B" w:rsidRPr="00E6451E" w:rsidRDefault="0069791B" w:rsidP="002E7553">
            <w:pPr>
              <w:spacing w:after="0" w:line="240" w:lineRule="auto"/>
              <w:jc w:val="both"/>
              <w:rPr>
                <w:rFonts w:cs="Calibri"/>
                <w:sz w:val="20"/>
                <w:szCs w:val="20"/>
              </w:rPr>
            </w:pPr>
            <w:r w:rsidRPr="00E6451E">
              <w:rPr>
                <w:rFonts w:cs="Calibri"/>
                <w:sz w:val="20"/>
                <w:szCs w:val="20"/>
              </w:rPr>
              <w:t>Les problèmes de construction constituent un champ privilégié de l'activité géométrique tout au long du cycle 4. Ces problèmes, diversifiés dans leur nature et la connexion qu'ils entretiennent avec différents champs mathématiques, scientifiques, technologiques ou artistiques, sont abordés avec les instruments de tracé et de mesure. Dans la continuité du cycle 3, les élèves se familiarisent avec les fonctionnalités d'un logiciel de géométrie dynamique ou de programmation pour construire des figures.</w:t>
            </w:r>
          </w:p>
          <w:p w:rsidR="0069791B" w:rsidRPr="00E6451E" w:rsidRDefault="0069791B" w:rsidP="002E7553">
            <w:pPr>
              <w:spacing w:after="0" w:line="240" w:lineRule="auto"/>
              <w:jc w:val="both"/>
              <w:rPr>
                <w:rFonts w:cs="Calibri"/>
                <w:sz w:val="20"/>
                <w:szCs w:val="20"/>
              </w:rPr>
            </w:pPr>
            <w:r w:rsidRPr="00E6451E">
              <w:rPr>
                <w:rFonts w:cs="Calibri"/>
                <w:sz w:val="20"/>
                <w:szCs w:val="20"/>
              </w:rPr>
              <w:t>La pratique des figures usuelles et de leurs propriétés, entamée au cycle 3, est poursuivie et enrichie dès le début et tout au long du cycle 4, permettant aux élèves de s'entraîner au raisonnement et de s'initier petit à petit à la démonstration.</w:t>
            </w:r>
          </w:p>
          <w:p w:rsidR="0069791B" w:rsidRPr="00E6451E" w:rsidRDefault="0069791B" w:rsidP="002E7553">
            <w:pPr>
              <w:spacing w:after="0" w:line="240" w:lineRule="auto"/>
              <w:jc w:val="both"/>
              <w:rPr>
                <w:rFonts w:cs="Calibri"/>
                <w:b/>
                <w:i/>
                <w:sz w:val="20"/>
                <w:szCs w:val="20"/>
              </w:rPr>
            </w:pPr>
            <w:r w:rsidRPr="00E6451E">
              <w:rPr>
                <w:rFonts w:cs="Calibri"/>
                <w:sz w:val="20"/>
                <w:szCs w:val="20"/>
              </w:rPr>
              <w:t>Le théorème de Pythagore est introduit dès la 4</w:t>
            </w:r>
            <w:r w:rsidRPr="00E6451E">
              <w:rPr>
                <w:rFonts w:cs="Calibri"/>
                <w:sz w:val="20"/>
                <w:szCs w:val="20"/>
                <w:vertAlign w:val="superscript"/>
              </w:rPr>
              <w:t>ème</w:t>
            </w:r>
            <w:r w:rsidRPr="00E6451E">
              <w:rPr>
                <w:rFonts w:cs="Calibri"/>
                <w:sz w:val="20"/>
                <w:szCs w:val="20"/>
              </w:rPr>
              <w:t>, et est réinvesti tout au long du cycle dans des situations variées du plan et de l'espace. Le théorème de Thalès est introduit en 3</w:t>
            </w:r>
            <w:r w:rsidRPr="00E6451E">
              <w:rPr>
                <w:rFonts w:cs="Calibri"/>
                <w:sz w:val="20"/>
                <w:szCs w:val="20"/>
                <w:vertAlign w:val="superscript"/>
              </w:rPr>
              <w:t>ème</w:t>
            </w:r>
            <w:r w:rsidRPr="00E6451E">
              <w:rPr>
                <w:rFonts w:cs="Calibri"/>
                <w:sz w:val="20"/>
                <w:szCs w:val="20"/>
              </w:rPr>
              <w:t>, en liaison étroite avec la proportionnalité et l’homothétie, mais aussi les agrandissements et réductions.</w:t>
            </w:r>
          </w:p>
          <w:p w:rsidR="0069791B" w:rsidRPr="00E6451E" w:rsidRDefault="0069791B" w:rsidP="002E7553">
            <w:pPr>
              <w:spacing w:after="0" w:line="240" w:lineRule="auto"/>
              <w:jc w:val="both"/>
              <w:rPr>
                <w:rFonts w:cs="Calibri"/>
                <w:sz w:val="20"/>
                <w:szCs w:val="20"/>
              </w:rPr>
            </w:pPr>
            <w:r w:rsidRPr="00E6451E">
              <w:rPr>
                <w:rFonts w:cs="Calibri"/>
                <w:sz w:val="20"/>
                <w:szCs w:val="20"/>
              </w:rPr>
              <w:t>La symétrie axiale a été introduite au cycle 3. La symétrie centrale est travaillée dès le début du cycle 4, en liaison avec le parallélogramme. Les translations, puis les rotations sont introduites en milieu de cycle, en liaison avec l’analyse ou la construction des frises, pavages et rosaces, mais sans définition formalisée en tant qu’applications ponctuelles. Une fois ces notions consolidées, les homothéties sont amenées en 3</w:t>
            </w:r>
            <w:r w:rsidRPr="00E6451E">
              <w:rPr>
                <w:rFonts w:cs="Calibri"/>
                <w:sz w:val="20"/>
                <w:szCs w:val="20"/>
                <w:vertAlign w:val="superscript"/>
              </w:rPr>
              <w:t>ème</w:t>
            </w:r>
            <w:r w:rsidRPr="00E6451E">
              <w:rPr>
                <w:rFonts w:cs="Calibri"/>
                <w:sz w:val="20"/>
                <w:szCs w:val="20"/>
              </w:rPr>
              <w:t>, en lien avec les configurations de Thalès, la proportionnalité, les fonctions linéaires, les rapports d’agrandissement ou de réduction des grandeurs géométriques.</w:t>
            </w:r>
          </w:p>
        </w:tc>
      </w:tr>
    </w:tbl>
    <w:p w:rsidR="0069791B" w:rsidRPr="00E6451E" w:rsidRDefault="0069791B" w:rsidP="0069791B">
      <w:pPr>
        <w:spacing w:after="0" w:line="240" w:lineRule="auto"/>
        <w:rPr>
          <w:rFonts w:cs="Calibri"/>
          <w:sz w:val="20"/>
          <w:szCs w:val="20"/>
        </w:rPr>
      </w:pPr>
    </w:p>
    <w:p w:rsidR="0069791B" w:rsidRPr="000048EE" w:rsidRDefault="0069791B" w:rsidP="0069791B">
      <w:pPr>
        <w:spacing w:after="0" w:line="240" w:lineRule="auto"/>
        <w:rPr>
          <w:rFonts w:cs="Calibri"/>
          <w:b/>
          <w:color w:val="31849B"/>
          <w:sz w:val="24"/>
          <w:szCs w:val="24"/>
        </w:rPr>
      </w:pPr>
      <w:r w:rsidRPr="000048EE">
        <w:rPr>
          <w:rFonts w:cs="Calibri"/>
          <w:b/>
          <w:color w:val="31849B"/>
          <w:sz w:val="24"/>
          <w:szCs w:val="24"/>
        </w:rPr>
        <w:t>Thème E – Algorithmique et programmation</w:t>
      </w:r>
    </w:p>
    <w:p w:rsidR="0069791B" w:rsidRPr="00E6451E" w:rsidRDefault="0069791B" w:rsidP="0069791B">
      <w:pPr>
        <w:spacing w:after="0" w:line="240" w:lineRule="auto"/>
        <w:jc w:val="both"/>
        <w:rPr>
          <w:rFonts w:cs="Calibri"/>
          <w:sz w:val="20"/>
          <w:szCs w:val="20"/>
        </w:rPr>
      </w:pPr>
      <w:r w:rsidRPr="00E6451E">
        <w:rPr>
          <w:rFonts w:cs="Calibri"/>
          <w:color w:val="000000"/>
          <w:sz w:val="20"/>
          <w:szCs w:val="20"/>
        </w:rPr>
        <w:t>Au cycle 4, les élèves s’initient à la programmation, en développant dans une démarche de projet quelques programmes simples, sans viser une connaissance experte et exhaustive d’un langage ou d’un logiciel particulier. En créant un programme, ils développent des méthodes de programmation, revisitent les notions de variables et de fonctions sous une forme différente, et s’entraînent au raisonnement.</w:t>
      </w:r>
    </w:p>
    <w:p w:rsidR="0069791B" w:rsidRPr="00E6451E"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5311"/>
        <w:gridCol w:w="5166"/>
      </w:tblGrid>
      <w:tr w:rsidR="0069791B" w:rsidRPr="00E6451E" w:rsidTr="002E7553">
        <w:tc>
          <w:tcPr>
            <w:tcW w:w="10279" w:type="dxa"/>
            <w:gridSpan w:val="2"/>
            <w:tcBorders>
              <w:bottom w:val="single" w:sz="4" w:space="0" w:color="auto"/>
            </w:tcBorders>
            <w:shd w:val="clear" w:color="auto" w:fill="B6DDE8"/>
            <w:vAlign w:val="center"/>
          </w:tcPr>
          <w:p w:rsidR="0069791B" w:rsidRPr="00E6451E" w:rsidRDefault="0069791B" w:rsidP="002E7553">
            <w:pPr>
              <w:spacing w:after="0" w:line="240" w:lineRule="auto"/>
              <w:rPr>
                <w:rFonts w:cs="Calibri"/>
                <w:b/>
                <w:color w:val="000000"/>
                <w:sz w:val="20"/>
                <w:szCs w:val="20"/>
              </w:rPr>
            </w:pPr>
            <w:r w:rsidRPr="00E6451E">
              <w:rPr>
                <w:rFonts w:cs="Calibri"/>
                <w:b/>
                <w:color w:val="000000"/>
                <w:sz w:val="20"/>
                <w:szCs w:val="20"/>
              </w:rPr>
              <w:t>Attendus de fin de cycle</w:t>
            </w:r>
          </w:p>
        </w:tc>
      </w:tr>
      <w:tr w:rsidR="0069791B" w:rsidRPr="00E6451E" w:rsidTr="002E7553">
        <w:tc>
          <w:tcPr>
            <w:tcW w:w="10279" w:type="dxa"/>
            <w:gridSpan w:val="2"/>
            <w:shd w:val="clear" w:color="auto" w:fill="auto"/>
            <w:vAlign w:val="center"/>
          </w:tcPr>
          <w:p w:rsidR="0069791B" w:rsidRPr="00E6451E" w:rsidRDefault="0069791B" w:rsidP="00410E43">
            <w:pPr>
              <w:numPr>
                <w:ilvl w:val="0"/>
                <w:numId w:val="327"/>
              </w:numPr>
              <w:spacing w:after="0" w:line="240" w:lineRule="auto"/>
              <w:rPr>
                <w:rFonts w:cs="Calibri"/>
                <w:color w:val="000000"/>
                <w:sz w:val="20"/>
                <w:szCs w:val="20"/>
              </w:rPr>
            </w:pPr>
            <w:r w:rsidRPr="00E6451E">
              <w:rPr>
                <w:rFonts w:cs="Calibri"/>
                <w:color w:val="000000"/>
                <w:sz w:val="20"/>
                <w:szCs w:val="20"/>
              </w:rPr>
              <w:t>Écrire, mettre au point et exécuter un programme simple</w:t>
            </w:r>
          </w:p>
        </w:tc>
      </w:tr>
      <w:tr w:rsidR="0069791B" w:rsidRPr="00E6451E" w:rsidTr="002E7553">
        <w:tblPrEx>
          <w:shd w:val="clear" w:color="auto" w:fill="DAEEF3"/>
        </w:tblPrEx>
        <w:tc>
          <w:tcPr>
            <w:tcW w:w="5211" w:type="dxa"/>
            <w:tcBorders>
              <w:bottom w:val="single" w:sz="4" w:space="0" w:color="auto"/>
            </w:tcBorders>
            <w:shd w:val="clear" w:color="auto" w:fill="B6DDE8"/>
            <w:tcMar>
              <w:top w:w="57" w:type="dxa"/>
              <w:left w:w="57" w:type="dxa"/>
              <w:bottom w:w="57" w:type="dxa"/>
              <w:right w:w="57" w:type="dxa"/>
            </w:tcMar>
          </w:tcPr>
          <w:p w:rsidR="0069791B" w:rsidRPr="00E6451E" w:rsidRDefault="0069791B" w:rsidP="002E7553">
            <w:pPr>
              <w:spacing w:after="0" w:line="240" w:lineRule="auto"/>
              <w:rPr>
                <w:rFonts w:cs="Calibri"/>
                <w:b/>
                <w:color w:val="000000"/>
                <w:sz w:val="20"/>
                <w:szCs w:val="20"/>
              </w:rPr>
            </w:pPr>
            <w:r w:rsidRPr="00E6451E">
              <w:rPr>
                <w:rFonts w:eastAsia="SimSun" w:cs="Calibri"/>
                <w:b/>
                <w:bCs/>
                <w:kern w:val="16"/>
                <w:sz w:val="20"/>
                <w:szCs w:val="20"/>
                <w:lang w:eastAsia="zh-CN" w:bidi="hi-IN"/>
              </w:rPr>
              <w:t xml:space="preserve">Connaissances et compétences associées </w:t>
            </w:r>
          </w:p>
        </w:tc>
        <w:tc>
          <w:tcPr>
            <w:tcW w:w="5068" w:type="dxa"/>
            <w:tcBorders>
              <w:bottom w:val="single" w:sz="4" w:space="0" w:color="auto"/>
            </w:tcBorders>
            <w:shd w:val="clear" w:color="auto" w:fill="B6DDE8"/>
          </w:tcPr>
          <w:p w:rsidR="0069791B" w:rsidRPr="00E6451E" w:rsidRDefault="0069791B" w:rsidP="002E7553">
            <w:pPr>
              <w:spacing w:after="0" w:line="240" w:lineRule="auto"/>
              <w:rPr>
                <w:rFonts w:cs="Calibri"/>
                <w:b/>
                <w:color w:val="000000"/>
                <w:sz w:val="20"/>
                <w:szCs w:val="20"/>
              </w:rPr>
            </w:pPr>
            <w:r w:rsidRPr="00E6451E">
              <w:rPr>
                <w:rFonts w:eastAsia="SimSun" w:cs="Calibri"/>
                <w:b/>
                <w:bCs/>
                <w:kern w:val="16"/>
                <w:sz w:val="20"/>
                <w:szCs w:val="20"/>
                <w:lang w:eastAsia="zh-CN" w:bidi="hi-IN"/>
              </w:rPr>
              <w:t>Exemples de situations, d’activités et de ressources pour l’élève</w:t>
            </w:r>
          </w:p>
        </w:tc>
      </w:tr>
      <w:tr w:rsidR="0069791B" w:rsidRPr="00E6451E" w:rsidTr="002E7553">
        <w:tc>
          <w:tcPr>
            <w:tcW w:w="5211" w:type="dxa"/>
          </w:tcPr>
          <w:p w:rsidR="0069791B" w:rsidRPr="00E6451E" w:rsidRDefault="0069791B" w:rsidP="002E7553">
            <w:pPr>
              <w:pStyle w:val="itemdetableau"/>
              <w:rPr>
                <w:spacing w:val="0"/>
              </w:rPr>
            </w:pPr>
            <w:r w:rsidRPr="00E6451E">
              <w:rPr>
                <w:rFonts w:eastAsia="Times New Roman"/>
                <w:spacing w:val="0"/>
              </w:rPr>
              <w:t>Décomposer un problème en sous-problèmes afin de structurer un programme ; r</w:t>
            </w:r>
            <w:r w:rsidRPr="00E6451E">
              <w:rPr>
                <w:spacing w:val="0"/>
              </w:rPr>
              <w:t>econnaître des schémas.</w:t>
            </w:r>
          </w:p>
          <w:p w:rsidR="0069791B" w:rsidRPr="00E6451E" w:rsidRDefault="0069791B" w:rsidP="002E7553">
            <w:pPr>
              <w:pStyle w:val="itemdetableau"/>
              <w:rPr>
                <w:spacing w:val="0"/>
              </w:rPr>
            </w:pPr>
            <w:r w:rsidRPr="00E6451E">
              <w:rPr>
                <w:spacing w:val="0"/>
              </w:rPr>
              <w:t xml:space="preserve">Écrire, mettre au point (tester, corriger) et exécuter un programme en réponse à un problème donné. </w:t>
            </w:r>
          </w:p>
          <w:p w:rsidR="0069791B" w:rsidRPr="00E6451E" w:rsidRDefault="0069791B" w:rsidP="002E7553">
            <w:pPr>
              <w:pStyle w:val="itemdetableau"/>
              <w:rPr>
                <w:rFonts w:eastAsia="Times New Roman"/>
                <w:iCs/>
                <w:spacing w:val="0"/>
              </w:rPr>
            </w:pPr>
            <w:r w:rsidRPr="00E6451E">
              <w:rPr>
                <w:rFonts w:eastAsia="Times New Roman"/>
                <w:iCs/>
                <w:spacing w:val="0"/>
              </w:rPr>
              <w:t xml:space="preserve">Écrire un programme dans lequel des actions sont déclenchées par des </w:t>
            </w:r>
            <w:r>
              <w:rPr>
                <w:rFonts w:eastAsia="Times New Roman"/>
                <w:iCs/>
                <w:spacing w:val="0"/>
              </w:rPr>
              <w:t>évènements</w:t>
            </w:r>
            <w:r w:rsidRPr="00E6451E">
              <w:rPr>
                <w:rFonts w:eastAsia="Times New Roman"/>
                <w:iCs/>
                <w:spacing w:val="0"/>
              </w:rPr>
              <w:t xml:space="preserve"> extérieurs.</w:t>
            </w:r>
          </w:p>
          <w:p w:rsidR="0069791B" w:rsidRPr="00E6451E" w:rsidRDefault="0069791B" w:rsidP="002E7553">
            <w:pPr>
              <w:pStyle w:val="itemdetableau"/>
              <w:rPr>
                <w:rFonts w:eastAsia="Times New Roman"/>
                <w:iCs/>
                <w:spacing w:val="0"/>
              </w:rPr>
            </w:pPr>
            <w:r w:rsidRPr="00E6451E">
              <w:rPr>
                <w:rFonts w:eastAsia="Times New Roman"/>
                <w:spacing w:val="0"/>
              </w:rPr>
              <w:t>Programmer des scripts se déroulant en parallèle.</w:t>
            </w:r>
          </w:p>
          <w:p w:rsidR="0069791B" w:rsidRPr="00E6451E" w:rsidRDefault="0069791B" w:rsidP="00410E43">
            <w:pPr>
              <w:numPr>
                <w:ilvl w:val="0"/>
                <w:numId w:val="292"/>
              </w:numPr>
              <w:spacing w:after="0" w:line="240" w:lineRule="auto"/>
              <w:contextualSpacing/>
              <w:rPr>
                <w:rFonts w:cs="Calibri"/>
                <w:szCs w:val="20"/>
              </w:rPr>
            </w:pPr>
            <w:r w:rsidRPr="00E6451E">
              <w:rPr>
                <w:rFonts w:cs="Calibri"/>
                <w:szCs w:val="20"/>
              </w:rPr>
              <w:t xml:space="preserve">Notions d’algorithme et de programme. </w:t>
            </w:r>
          </w:p>
          <w:p w:rsidR="0069791B" w:rsidRPr="00E6451E" w:rsidRDefault="0069791B" w:rsidP="00410E43">
            <w:pPr>
              <w:numPr>
                <w:ilvl w:val="0"/>
                <w:numId w:val="292"/>
              </w:numPr>
              <w:spacing w:after="0" w:line="240" w:lineRule="auto"/>
              <w:contextualSpacing/>
              <w:rPr>
                <w:rFonts w:cs="Calibri"/>
                <w:szCs w:val="20"/>
              </w:rPr>
            </w:pPr>
            <w:r w:rsidRPr="00E6451E">
              <w:rPr>
                <w:rFonts w:cs="Calibri"/>
                <w:szCs w:val="20"/>
              </w:rPr>
              <w:t>Notion de variable informatique.</w:t>
            </w:r>
          </w:p>
          <w:p w:rsidR="0069791B" w:rsidRPr="001C399D" w:rsidRDefault="0069791B" w:rsidP="00410E43">
            <w:pPr>
              <w:numPr>
                <w:ilvl w:val="0"/>
                <w:numId w:val="292"/>
              </w:numPr>
              <w:spacing w:after="0" w:line="240" w:lineRule="auto"/>
              <w:contextualSpacing/>
              <w:rPr>
                <w:rFonts w:cs="Calibri"/>
                <w:szCs w:val="20"/>
              </w:rPr>
            </w:pPr>
            <w:r w:rsidRPr="00E6451E">
              <w:rPr>
                <w:rFonts w:eastAsia="Times New Roman" w:cs="Calibri"/>
                <w:szCs w:val="20"/>
              </w:rPr>
              <w:t>Déclenchement d'une action par un év</w:t>
            </w:r>
            <w:r>
              <w:rPr>
                <w:rFonts w:eastAsia="Times New Roman" w:cs="Calibri"/>
                <w:szCs w:val="20"/>
              </w:rPr>
              <w:t>é</w:t>
            </w:r>
            <w:r w:rsidRPr="00E6451E">
              <w:rPr>
                <w:rFonts w:eastAsia="Times New Roman" w:cs="Calibri"/>
                <w:szCs w:val="20"/>
              </w:rPr>
              <w:t>nement</w:t>
            </w:r>
            <w:r w:rsidRPr="00E6451E">
              <w:rPr>
                <w:rFonts w:cs="Calibri"/>
                <w:szCs w:val="20"/>
              </w:rPr>
              <w:t>, séquences d'instructions, boucles</w:t>
            </w:r>
            <w:r>
              <w:rPr>
                <w:rFonts w:cs="Calibri"/>
                <w:szCs w:val="20"/>
              </w:rPr>
              <w:t>, instructions conditionnelles.</w:t>
            </w:r>
          </w:p>
        </w:tc>
        <w:tc>
          <w:tcPr>
            <w:tcW w:w="5068" w:type="dxa"/>
          </w:tcPr>
          <w:p w:rsidR="0069791B" w:rsidRPr="00E6451E" w:rsidRDefault="0069791B" w:rsidP="002E7553">
            <w:pPr>
              <w:spacing w:after="0" w:line="240" w:lineRule="auto"/>
              <w:rPr>
                <w:rFonts w:cs="Calibri"/>
                <w:b/>
                <w:color w:val="4BACC6"/>
                <w:sz w:val="20"/>
                <w:szCs w:val="20"/>
              </w:rPr>
            </w:pPr>
            <w:r w:rsidRPr="00E6451E">
              <w:rPr>
                <w:rFonts w:cs="Calibri"/>
                <w:color w:val="000000"/>
                <w:sz w:val="20"/>
                <w:szCs w:val="20"/>
              </w:rPr>
              <w:t xml:space="preserve">Jeux dans un labyrinthe, jeu de </w:t>
            </w:r>
            <w:proofErr w:type="spellStart"/>
            <w:r w:rsidRPr="00E6451E">
              <w:rPr>
                <w:rFonts w:cs="Calibri"/>
                <w:color w:val="000000"/>
                <w:sz w:val="20"/>
                <w:szCs w:val="20"/>
              </w:rPr>
              <w:t>Pong</w:t>
            </w:r>
            <w:proofErr w:type="spellEnd"/>
            <w:r w:rsidRPr="00E6451E">
              <w:rPr>
                <w:rFonts w:cs="Calibri"/>
                <w:color w:val="000000"/>
                <w:sz w:val="20"/>
                <w:szCs w:val="20"/>
              </w:rPr>
              <w:t xml:space="preserve">, bataille navale, jeu de </w:t>
            </w:r>
            <w:proofErr w:type="spellStart"/>
            <w:r w:rsidRPr="00E6451E">
              <w:rPr>
                <w:rFonts w:cs="Calibri"/>
                <w:color w:val="000000"/>
                <w:sz w:val="20"/>
                <w:szCs w:val="20"/>
              </w:rPr>
              <w:t>nim</w:t>
            </w:r>
            <w:proofErr w:type="spellEnd"/>
            <w:r w:rsidRPr="00E6451E">
              <w:rPr>
                <w:rFonts w:cs="Calibri"/>
                <w:color w:val="000000"/>
                <w:sz w:val="20"/>
                <w:szCs w:val="20"/>
              </w:rPr>
              <w:t xml:space="preserve">, tic </w:t>
            </w:r>
            <w:r w:rsidRPr="00E6451E">
              <w:rPr>
                <w:rFonts w:cs="Calibri"/>
                <w:sz w:val="20"/>
                <w:szCs w:val="20"/>
              </w:rPr>
              <w:t xml:space="preserve">tac </w:t>
            </w:r>
            <w:proofErr w:type="spellStart"/>
            <w:r w:rsidRPr="00E6451E">
              <w:rPr>
                <w:rFonts w:cs="Calibri"/>
                <w:sz w:val="20"/>
                <w:szCs w:val="20"/>
              </w:rPr>
              <w:t>toe</w:t>
            </w:r>
            <w:proofErr w:type="spellEnd"/>
            <w:r w:rsidRPr="00E6451E">
              <w:rPr>
                <w:rFonts w:cs="Calibri"/>
                <w:b/>
                <w:sz w:val="20"/>
                <w:szCs w:val="20"/>
              </w:rPr>
              <w:t>.</w:t>
            </w:r>
          </w:p>
          <w:p w:rsidR="0069791B" w:rsidRPr="00E6451E" w:rsidRDefault="0069791B" w:rsidP="002E7553">
            <w:pPr>
              <w:spacing w:after="0" w:line="240" w:lineRule="auto"/>
              <w:rPr>
                <w:rFonts w:cs="Calibri"/>
                <w:sz w:val="20"/>
                <w:szCs w:val="20"/>
              </w:rPr>
            </w:pPr>
            <w:r w:rsidRPr="00E6451E">
              <w:rPr>
                <w:rFonts w:cs="Calibri"/>
                <w:color w:val="000000"/>
                <w:sz w:val="20"/>
                <w:szCs w:val="20"/>
              </w:rPr>
              <w:t xml:space="preserve">Réalisation de </w:t>
            </w:r>
            <w:r w:rsidRPr="00E6451E">
              <w:rPr>
                <w:rFonts w:cs="Calibri"/>
                <w:sz w:val="20"/>
                <w:szCs w:val="20"/>
              </w:rPr>
              <w:t>figure à l'aide d'un logiciel de programmation pour consolider les notions de longueur et d'angle</w:t>
            </w:r>
            <w:r w:rsidRPr="00E6451E">
              <w:rPr>
                <w:rFonts w:cs="Calibri"/>
                <w:b/>
                <w:sz w:val="20"/>
                <w:szCs w:val="20"/>
              </w:rPr>
              <w:t>.</w:t>
            </w:r>
          </w:p>
          <w:p w:rsidR="0069791B" w:rsidRPr="00E6451E" w:rsidRDefault="0069791B" w:rsidP="002E7553">
            <w:pPr>
              <w:spacing w:after="0" w:line="240" w:lineRule="auto"/>
              <w:rPr>
                <w:rFonts w:cs="Calibri"/>
                <w:sz w:val="20"/>
                <w:szCs w:val="20"/>
              </w:rPr>
            </w:pPr>
            <w:r w:rsidRPr="00E6451E">
              <w:rPr>
                <w:rFonts w:cs="Calibri"/>
                <w:color w:val="000000"/>
                <w:sz w:val="20"/>
                <w:szCs w:val="20"/>
              </w:rPr>
              <w:t>Initiation au chiffrement (Morse, chiffre de César, code ASCII…)</w:t>
            </w:r>
            <w:r>
              <w:rPr>
                <w:rFonts w:cs="Calibri"/>
                <w:color w:val="000000"/>
                <w:sz w:val="20"/>
                <w:szCs w:val="20"/>
              </w:rPr>
              <w:t>.</w:t>
            </w:r>
            <w:r w:rsidRPr="00E6451E">
              <w:rPr>
                <w:rFonts w:cs="Calibri"/>
                <w:b/>
                <w:color w:val="4BACC6"/>
                <w:sz w:val="20"/>
                <w:szCs w:val="20"/>
              </w:rPr>
              <w:t xml:space="preserve"> </w:t>
            </w:r>
          </w:p>
          <w:p w:rsidR="0069791B" w:rsidRPr="00E6451E" w:rsidRDefault="0069791B" w:rsidP="002E7553">
            <w:pPr>
              <w:spacing w:after="0" w:line="240" w:lineRule="auto"/>
              <w:rPr>
                <w:rFonts w:cs="Calibri"/>
                <w:color w:val="000000"/>
                <w:sz w:val="20"/>
                <w:szCs w:val="20"/>
              </w:rPr>
            </w:pPr>
            <w:r w:rsidRPr="00E6451E">
              <w:rPr>
                <w:rFonts w:cs="Calibri"/>
                <w:sz w:val="20"/>
                <w:szCs w:val="20"/>
              </w:rPr>
              <w:t>Construction de tables de conjugaison, de pluriels, jeu du cadavre exquis</w:t>
            </w:r>
            <w:r w:rsidRPr="001D417A">
              <w:rPr>
                <w:rFonts w:cs="Calibri"/>
                <w:sz w:val="20"/>
                <w:szCs w:val="20"/>
              </w:rPr>
              <w:t>…</w:t>
            </w:r>
            <w:r w:rsidRPr="00E6451E">
              <w:rPr>
                <w:rFonts w:cs="Calibri"/>
                <w:b/>
                <w:color w:val="4BACC6"/>
                <w:sz w:val="20"/>
                <w:szCs w:val="20"/>
              </w:rPr>
              <w:t xml:space="preserve"> </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Calculs simples de calendrie</w:t>
            </w:r>
            <w:r>
              <w:rPr>
                <w:rFonts w:cs="Calibri"/>
                <w:color w:val="000000"/>
                <w:sz w:val="20"/>
                <w:szCs w:val="20"/>
              </w:rPr>
              <w:t>r.</w:t>
            </w:r>
          </w:p>
          <w:p w:rsidR="0069791B" w:rsidRPr="00E6451E" w:rsidRDefault="0069791B" w:rsidP="002E7553">
            <w:pPr>
              <w:spacing w:after="0" w:line="240" w:lineRule="auto"/>
              <w:rPr>
                <w:rFonts w:cs="Calibri"/>
                <w:color w:val="000000"/>
                <w:sz w:val="20"/>
                <w:szCs w:val="20"/>
              </w:rPr>
            </w:pPr>
            <w:r w:rsidRPr="00E6451E">
              <w:rPr>
                <w:rFonts w:cs="Calibri"/>
                <w:color w:val="000000"/>
                <w:sz w:val="20"/>
                <w:szCs w:val="20"/>
              </w:rPr>
              <w:t>Calculs de répertoire (recherche, recherche inversée</w:t>
            </w:r>
            <w:r>
              <w:rPr>
                <w:rFonts w:cs="Calibri"/>
                <w:color w:val="000000"/>
                <w:sz w:val="20"/>
                <w:szCs w:val="20"/>
              </w:rPr>
              <w:t>..</w:t>
            </w:r>
            <w:r w:rsidRPr="00E6451E">
              <w:rPr>
                <w:rFonts w:cs="Calibri"/>
                <w:color w:val="000000"/>
                <w:sz w:val="20"/>
                <w:szCs w:val="20"/>
              </w:rPr>
              <w:t>.).</w:t>
            </w:r>
          </w:p>
          <w:p w:rsidR="0069791B" w:rsidRPr="00E6451E" w:rsidRDefault="0069791B" w:rsidP="002E7553">
            <w:pPr>
              <w:rPr>
                <w:rFonts w:cs="Calibri"/>
                <w:sz w:val="20"/>
                <w:szCs w:val="20"/>
              </w:rPr>
            </w:pPr>
            <w:r w:rsidRPr="00E6451E">
              <w:rPr>
                <w:rFonts w:cs="Calibri"/>
                <w:sz w:val="20"/>
                <w:szCs w:val="20"/>
              </w:rPr>
              <w:t xml:space="preserve">Calculs de fréquences d’apparition de chaque lettre dans un texte pour distinguer sa langue d’origine : français, anglais, italien, etc. </w:t>
            </w:r>
          </w:p>
        </w:tc>
      </w:tr>
      <w:tr w:rsidR="0069791B" w:rsidRPr="00E6451E" w:rsidTr="002E7553">
        <w:tc>
          <w:tcPr>
            <w:tcW w:w="10279" w:type="dxa"/>
            <w:gridSpan w:val="2"/>
          </w:tcPr>
          <w:p w:rsidR="0069791B" w:rsidRPr="00E6451E" w:rsidRDefault="0069791B" w:rsidP="002E7553">
            <w:pPr>
              <w:pStyle w:val="Sansinterligne1"/>
              <w:jc w:val="both"/>
              <w:rPr>
                <w:rFonts w:cs="Calibri"/>
                <w:b/>
                <w:sz w:val="20"/>
                <w:szCs w:val="20"/>
              </w:rPr>
            </w:pPr>
            <w:r w:rsidRPr="00E6451E">
              <w:rPr>
                <w:rFonts w:cs="Calibri"/>
                <w:b/>
                <w:sz w:val="20"/>
                <w:szCs w:val="20"/>
              </w:rPr>
              <w:t>Repères de progressivité :</w:t>
            </w:r>
          </w:p>
          <w:p w:rsidR="0069791B" w:rsidRPr="00E6451E" w:rsidRDefault="0069791B" w:rsidP="002E7553">
            <w:pPr>
              <w:spacing w:after="0" w:line="240" w:lineRule="auto"/>
              <w:jc w:val="both"/>
              <w:rPr>
                <w:rFonts w:cs="Calibri"/>
                <w:sz w:val="20"/>
                <w:szCs w:val="20"/>
              </w:rPr>
            </w:pPr>
            <w:r w:rsidRPr="00E6451E">
              <w:rPr>
                <w:rFonts w:cs="Calibri"/>
                <w:sz w:val="20"/>
                <w:szCs w:val="20"/>
              </w:rPr>
              <w:t>En 5</w:t>
            </w:r>
            <w:r w:rsidRPr="00E6451E">
              <w:rPr>
                <w:rFonts w:cs="Calibri"/>
                <w:sz w:val="20"/>
                <w:szCs w:val="20"/>
                <w:vertAlign w:val="superscript"/>
              </w:rPr>
              <w:t>ème</w:t>
            </w:r>
            <w:r w:rsidRPr="00E6451E">
              <w:rPr>
                <w:rFonts w:cs="Calibri"/>
                <w:sz w:val="20"/>
                <w:szCs w:val="20"/>
              </w:rPr>
              <w:t>, les élèves s'initient à la programmation év</w:t>
            </w:r>
            <w:r>
              <w:rPr>
                <w:rFonts w:cs="Calibri"/>
                <w:sz w:val="20"/>
                <w:szCs w:val="20"/>
              </w:rPr>
              <w:t>é</w:t>
            </w:r>
            <w:r w:rsidRPr="00E6451E">
              <w:rPr>
                <w:rFonts w:cs="Calibri"/>
                <w:sz w:val="20"/>
                <w:szCs w:val="20"/>
              </w:rPr>
              <w:t xml:space="preserve">nementielle. Progressivement, ils développent de nouvelles compétences, en programmant des actions en parallèle, en utilisant la notion de variable informatique, en découvrant les boucles et les instructions conditionnelles qui complètent les structures de contrôle liées aux </w:t>
            </w:r>
            <w:r>
              <w:rPr>
                <w:rFonts w:cs="Calibri"/>
                <w:sz w:val="20"/>
                <w:szCs w:val="20"/>
              </w:rPr>
              <w:t>évènements</w:t>
            </w:r>
            <w:r w:rsidRPr="00E6451E">
              <w:rPr>
                <w:rFonts w:cs="Calibri"/>
                <w:sz w:val="20"/>
                <w:szCs w:val="20"/>
              </w:rPr>
              <w:t xml:space="preserve">. </w:t>
            </w:r>
          </w:p>
        </w:tc>
      </w:tr>
    </w:tbl>
    <w:p w:rsidR="0069791B" w:rsidRPr="00E6451E" w:rsidRDefault="0069791B" w:rsidP="0069791B">
      <w:pPr>
        <w:spacing w:after="0" w:line="240" w:lineRule="auto"/>
        <w:rPr>
          <w:rFonts w:cs="Calibri"/>
          <w:b/>
          <w:color w:val="215868"/>
          <w:sz w:val="20"/>
          <w:szCs w:val="20"/>
        </w:rPr>
      </w:pPr>
    </w:p>
    <w:p w:rsidR="0069791B" w:rsidRPr="0010372A" w:rsidRDefault="0069791B" w:rsidP="0069791B">
      <w:pPr>
        <w:autoSpaceDE w:val="0"/>
        <w:autoSpaceDN w:val="0"/>
        <w:adjustRightInd w:val="0"/>
        <w:spacing w:after="0" w:line="240" w:lineRule="auto"/>
        <w:jc w:val="both"/>
        <w:rPr>
          <w:rFonts w:cs="Calibri"/>
          <w:b/>
          <w:color w:val="31849B"/>
          <w:sz w:val="24"/>
          <w:szCs w:val="24"/>
          <w:lang w:eastAsia="fr-FR"/>
        </w:rPr>
      </w:pPr>
      <w:r w:rsidRPr="0010372A">
        <w:rPr>
          <w:rFonts w:cs="Calibri"/>
          <w:b/>
          <w:color w:val="31849B"/>
          <w:sz w:val="24"/>
          <w:szCs w:val="24"/>
          <w:lang w:eastAsia="fr-FR"/>
        </w:rPr>
        <w:t>Croisements entre enseignements</w:t>
      </w:r>
    </w:p>
    <w:p w:rsidR="0069791B" w:rsidRPr="00E6451E" w:rsidRDefault="0069791B" w:rsidP="0069791B">
      <w:pPr>
        <w:autoSpaceDE w:val="0"/>
        <w:autoSpaceDN w:val="0"/>
        <w:adjustRightInd w:val="0"/>
        <w:spacing w:after="0" w:line="240" w:lineRule="auto"/>
        <w:jc w:val="both"/>
        <w:rPr>
          <w:rFonts w:cs="Calibri"/>
          <w:sz w:val="20"/>
          <w:szCs w:val="20"/>
          <w:lang w:eastAsia="fr-FR"/>
        </w:rPr>
      </w:pPr>
    </w:p>
    <w:p w:rsidR="0069791B" w:rsidRPr="00E6451E" w:rsidRDefault="0069791B" w:rsidP="0069791B">
      <w:pPr>
        <w:autoSpaceDE w:val="0"/>
        <w:autoSpaceDN w:val="0"/>
        <w:adjustRightInd w:val="0"/>
        <w:spacing w:after="0" w:line="240" w:lineRule="auto"/>
        <w:jc w:val="both"/>
        <w:rPr>
          <w:rFonts w:cs="Calibri"/>
          <w:sz w:val="20"/>
          <w:szCs w:val="20"/>
          <w:lang w:eastAsia="fr-FR"/>
        </w:rPr>
      </w:pPr>
      <w:r w:rsidRPr="00E6451E">
        <w:rPr>
          <w:rFonts w:cs="Calibri"/>
          <w:sz w:val="20"/>
          <w:szCs w:val="20"/>
          <w:lang w:eastAsia="fr-FR"/>
        </w:rPr>
        <w:t xml:space="preserve">Les mathématiques occupent une place essentielle dans les enseignements pratiques interdisciplinaires. Elles fournissent des </w:t>
      </w:r>
      <w:r w:rsidRPr="00E6451E">
        <w:rPr>
          <w:rFonts w:cs="Calibri"/>
          <w:sz w:val="20"/>
          <w:szCs w:val="20"/>
        </w:rPr>
        <w:t>outils de calcul et de représentation (à l’aide de tableaux, de schémas, de graphiques), des méthodes (prenant appui sur différents types de raisonnement) qui permettent d’organiser, de hiérarchiser et d’interpréter des informations d’origines diverses.</w:t>
      </w:r>
      <w:r w:rsidRPr="00E6451E">
        <w:rPr>
          <w:rFonts w:cs="Calibri"/>
          <w:sz w:val="20"/>
          <w:szCs w:val="20"/>
          <w:lang w:eastAsia="fr-FR"/>
        </w:rPr>
        <w:t xml:space="preserve"> Elles sont porteuses de concepts et proposent des outils de modélisation.</w:t>
      </w:r>
    </w:p>
    <w:p w:rsidR="0069791B" w:rsidRPr="00E6451E" w:rsidRDefault="0069791B" w:rsidP="0069791B">
      <w:pPr>
        <w:autoSpaceDE w:val="0"/>
        <w:autoSpaceDN w:val="0"/>
        <w:adjustRightInd w:val="0"/>
        <w:spacing w:after="0" w:line="240" w:lineRule="auto"/>
        <w:jc w:val="both"/>
        <w:rPr>
          <w:rFonts w:cs="Calibri"/>
          <w:sz w:val="20"/>
          <w:szCs w:val="20"/>
          <w:lang w:eastAsia="fr-FR"/>
        </w:rPr>
      </w:pPr>
      <w:r w:rsidRPr="00E6451E">
        <w:rPr>
          <w:rFonts w:cs="Calibri"/>
          <w:sz w:val="20"/>
          <w:szCs w:val="20"/>
          <w:lang w:eastAsia="fr-FR"/>
        </w:rPr>
        <w:t>Pour autant, les élèves doivent aussi percevoir que les mathématiques ne sont pas figées, qu’elles se développent et affrontent parfois des crises. Elles sont le produit de la pensée humaine, peuvent être objets de créativité et sont constitutives de la culture de toute société.</w:t>
      </w:r>
    </w:p>
    <w:p w:rsidR="0069791B" w:rsidRPr="00E6451E" w:rsidRDefault="0069791B" w:rsidP="0069791B">
      <w:pPr>
        <w:spacing w:after="0" w:line="240" w:lineRule="auto"/>
        <w:jc w:val="both"/>
        <w:rPr>
          <w:rFonts w:cs="Calibri"/>
          <w:sz w:val="20"/>
          <w:szCs w:val="20"/>
        </w:rPr>
      </w:pPr>
      <w:r w:rsidRPr="00E6451E">
        <w:rPr>
          <w:rFonts w:cs="Calibri"/>
          <w:sz w:val="20"/>
          <w:szCs w:val="20"/>
        </w:rPr>
        <w:t>Quelques exemples de thèmes qui peuvent être travaillés avec plusieurs autres disciplines sont proposés ci-dessous. L</w:t>
      </w:r>
      <w:r w:rsidRPr="00E6451E">
        <w:rPr>
          <w:rFonts w:cs="Calibri"/>
          <w:sz w:val="20"/>
          <w:szCs w:val="20"/>
          <w:lang w:eastAsia="fr-FR"/>
        </w:rPr>
        <w:t xml:space="preserve">a variété des métiers dans lesquels les mathématiques jouent un rôle important ou essentiel peut être explorée dans l’EPI </w:t>
      </w:r>
      <w:r w:rsidRPr="00E6451E">
        <w:rPr>
          <w:rFonts w:cs="Calibri"/>
          <w:i/>
          <w:sz w:val="20"/>
          <w:szCs w:val="20"/>
        </w:rPr>
        <w:t>Monde économique et professionnel</w:t>
      </w:r>
      <w:r w:rsidRPr="00E6451E">
        <w:rPr>
          <w:rFonts w:cs="Calibri"/>
          <w:b/>
          <w:sz w:val="20"/>
          <w:szCs w:val="20"/>
        </w:rPr>
        <w:t xml:space="preserve">. </w:t>
      </w:r>
      <w:r w:rsidRPr="00E6451E">
        <w:rPr>
          <w:rFonts w:cs="Calibri"/>
          <w:sz w:val="20"/>
          <w:szCs w:val="20"/>
        </w:rPr>
        <w:t>L’utilisation de supports en langue étrangère</w:t>
      </w:r>
      <w:r>
        <w:rPr>
          <w:rFonts w:cs="Calibri"/>
          <w:sz w:val="20"/>
          <w:szCs w:val="20"/>
        </w:rPr>
        <w:t xml:space="preserve"> ou régionale</w:t>
      </w:r>
      <w:r w:rsidRPr="00E6451E">
        <w:rPr>
          <w:rFonts w:cs="Calibri"/>
          <w:sz w:val="20"/>
          <w:szCs w:val="20"/>
        </w:rPr>
        <w:t xml:space="preserve">, outre une plus grande exposition à la langue, offre une ouverture à une autre approche des mathématiques et permet de s’inscrire dans l’EPI </w:t>
      </w:r>
      <w:r w:rsidRPr="00E6451E">
        <w:rPr>
          <w:rFonts w:cs="Calibri"/>
          <w:i/>
          <w:sz w:val="20"/>
          <w:szCs w:val="20"/>
        </w:rPr>
        <w:t>Langues et cultures étrangères ou, le cas échéant, régionales.</w:t>
      </w:r>
    </w:p>
    <w:p w:rsidR="0069791B" w:rsidRPr="00E6451E" w:rsidRDefault="0069791B" w:rsidP="0069791B">
      <w:pPr>
        <w:spacing w:after="0" w:line="240" w:lineRule="auto"/>
        <w:rPr>
          <w:rFonts w:cs="Calibri"/>
          <w:sz w:val="20"/>
          <w:szCs w:val="20"/>
          <w:lang w:eastAsia="fr-FR"/>
        </w:rPr>
      </w:pPr>
    </w:p>
    <w:p w:rsidR="0069791B" w:rsidRPr="00E6451E" w:rsidRDefault="0069791B" w:rsidP="0069791B">
      <w:pPr>
        <w:spacing w:after="0" w:line="240" w:lineRule="auto"/>
        <w:rPr>
          <w:rFonts w:cs="Calibri"/>
          <w:b/>
          <w:sz w:val="20"/>
          <w:szCs w:val="20"/>
        </w:rPr>
      </w:pPr>
      <w:r w:rsidRPr="00E6451E">
        <w:rPr>
          <w:rFonts w:cs="Calibri"/>
          <w:b/>
          <w:sz w:val="20"/>
          <w:szCs w:val="20"/>
        </w:rPr>
        <w:t>Corps, santé, bien</w:t>
      </w:r>
      <w:r>
        <w:rPr>
          <w:rFonts w:cs="Calibri"/>
          <w:b/>
          <w:sz w:val="20"/>
          <w:szCs w:val="20"/>
        </w:rPr>
        <w:t>-</w:t>
      </w:r>
      <w:r w:rsidRPr="00E6451E">
        <w:rPr>
          <w:rFonts w:cs="Calibri"/>
          <w:b/>
          <w:sz w:val="20"/>
          <w:szCs w:val="20"/>
        </w:rPr>
        <w:t xml:space="preserve">être et sécurité </w:t>
      </w:r>
    </w:p>
    <w:p w:rsidR="0069791B" w:rsidRDefault="0069791B" w:rsidP="0069791B">
      <w:pPr>
        <w:spacing w:after="0" w:line="240" w:lineRule="auto"/>
        <w:rPr>
          <w:rFonts w:cs="Calibri"/>
          <w:sz w:val="20"/>
          <w:szCs w:val="20"/>
        </w:rPr>
      </w:pPr>
    </w:p>
    <w:p w:rsidR="0069791B" w:rsidRPr="00E6451E" w:rsidRDefault="0069791B" w:rsidP="00410E43">
      <w:pPr>
        <w:numPr>
          <w:ilvl w:val="0"/>
          <w:numId w:val="317"/>
        </w:numPr>
        <w:spacing w:after="0" w:line="240" w:lineRule="auto"/>
        <w:rPr>
          <w:rFonts w:cs="Calibri"/>
          <w:sz w:val="20"/>
          <w:szCs w:val="20"/>
        </w:rPr>
      </w:pPr>
      <w:r>
        <w:rPr>
          <w:rFonts w:cs="Calibri"/>
          <w:sz w:val="20"/>
          <w:szCs w:val="20"/>
        </w:rPr>
        <w:t>En lien avec l’éducation physique et sportive</w:t>
      </w:r>
      <w:r w:rsidRPr="00E6451E">
        <w:rPr>
          <w:rFonts w:cs="Calibri"/>
          <w:sz w:val="20"/>
          <w:szCs w:val="20"/>
        </w:rPr>
        <w:t xml:space="preserve">, les </w:t>
      </w:r>
      <w:r>
        <w:rPr>
          <w:rFonts w:cs="Calibri"/>
          <w:sz w:val="20"/>
          <w:szCs w:val="20"/>
        </w:rPr>
        <w:t>sciences de la vie et de la Terre</w:t>
      </w:r>
      <w:r w:rsidRPr="00E6451E">
        <w:rPr>
          <w:rFonts w:cs="Calibri"/>
          <w:sz w:val="20"/>
          <w:szCs w:val="20"/>
        </w:rPr>
        <w:t>, la chimie, la technologie</w:t>
      </w:r>
      <w:r>
        <w:rPr>
          <w:rFonts w:cs="Calibri"/>
          <w:sz w:val="20"/>
          <w:szCs w:val="20"/>
        </w:rPr>
        <w:t>.</w:t>
      </w:r>
    </w:p>
    <w:p w:rsidR="0069791B" w:rsidRPr="00E6451E" w:rsidRDefault="0069791B" w:rsidP="0069791B">
      <w:pPr>
        <w:spacing w:after="0" w:line="240" w:lineRule="auto"/>
        <w:ind w:left="360"/>
        <w:jc w:val="both"/>
        <w:rPr>
          <w:rFonts w:cs="Calibri"/>
          <w:b/>
          <w:sz w:val="20"/>
          <w:szCs w:val="20"/>
        </w:rPr>
      </w:pPr>
      <w:r w:rsidRPr="00E6451E">
        <w:rPr>
          <w:rFonts w:cs="Calibri"/>
          <w:b/>
          <w:i/>
          <w:sz w:val="20"/>
          <w:szCs w:val="20"/>
        </w:rPr>
        <w:t>Sport et sciences ; alimentation et entraînement ; physiologie de l’effort et performances</w:t>
      </w:r>
      <w:r w:rsidRPr="001D417A">
        <w:rPr>
          <w:rFonts w:cs="Calibri"/>
          <w:sz w:val="20"/>
          <w:szCs w:val="20"/>
        </w:rPr>
        <w:t>.</w:t>
      </w:r>
    </w:p>
    <w:p w:rsidR="0069791B" w:rsidRPr="00E6451E" w:rsidRDefault="0069791B" w:rsidP="0069791B">
      <w:pPr>
        <w:spacing w:after="0" w:line="240" w:lineRule="auto"/>
        <w:ind w:left="360"/>
        <w:jc w:val="both"/>
        <w:rPr>
          <w:rFonts w:cs="Calibri"/>
          <w:sz w:val="20"/>
          <w:szCs w:val="20"/>
        </w:rPr>
      </w:pPr>
      <w:r w:rsidRPr="00E6451E">
        <w:rPr>
          <w:rFonts w:cs="Calibri"/>
          <w:sz w:val="20"/>
          <w:szCs w:val="20"/>
        </w:rPr>
        <w:t>Statistiques</w:t>
      </w:r>
      <w:r>
        <w:rPr>
          <w:rFonts w:cs="Calibri"/>
          <w:sz w:val="20"/>
          <w:szCs w:val="20"/>
        </w:rPr>
        <w:t>,</w:t>
      </w:r>
      <w:r w:rsidRPr="00E6451E">
        <w:rPr>
          <w:rFonts w:cs="Calibri"/>
          <w:sz w:val="20"/>
          <w:szCs w:val="20"/>
        </w:rPr>
        <w:t xml:space="preserve"> </w:t>
      </w:r>
      <w:r>
        <w:rPr>
          <w:rFonts w:cs="Calibri"/>
          <w:sz w:val="20"/>
          <w:szCs w:val="20"/>
        </w:rPr>
        <w:t>p</w:t>
      </w:r>
      <w:r w:rsidRPr="00E6451E">
        <w:rPr>
          <w:rFonts w:cs="Calibri"/>
          <w:sz w:val="20"/>
          <w:szCs w:val="20"/>
        </w:rPr>
        <w:t>roportionnalité</w:t>
      </w:r>
      <w:r>
        <w:rPr>
          <w:rFonts w:cs="Calibri"/>
          <w:sz w:val="20"/>
          <w:szCs w:val="20"/>
        </w:rPr>
        <w:t>,</w:t>
      </w:r>
      <w:r w:rsidRPr="00E6451E">
        <w:rPr>
          <w:rFonts w:cs="Calibri"/>
          <w:sz w:val="20"/>
          <w:szCs w:val="20"/>
        </w:rPr>
        <w:t xml:space="preserve"> </w:t>
      </w:r>
      <w:r>
        <w:rPr>
          <w:rFonts w:cs="Calibri"/>
          <w:sz w:val="20"/>
          <w:szCs w:val="20"/>
        </w:rPr>
        <w:t>r</w:t>
      </w:r>
      <w:r w:rsidRPr="00E6451E">
        <w:rPr>
          <w:rFonts w:cs="Calibri"/>
          <w:sz w:val="20"/>
          <w:szCs w:val="20"/>
        </w:rPr>
        <w:t>eprésentation de données</w:t>
      </w:r>
      <w:r>
        <w:rPr>
          <w:rFonts w:cs="Calibri"/>
          <w:sz w:val="20"/>
          <w:szCs w:val="20"/>
        </w:rPr>
        <w:t>,</w:t>
      </w:r>
      <w:r w:rsidRPr="00E6451E">
        <w:rPr>
          <w:rFonts w:cs="Calibri"/>
          <w:sz w:val="20"/>
          <w:szCs w:val="20"/>
        </w:rPr>
        <w:t xml:space="preserve"> </w:t>
      </w:r>
      <w:r>
        <w:rPr>
          <w:rFonts w:cs="Calibri"/>
          <w:sz w:val="20"/>
          <w:szCs w:val="20"/>
        </w:rPr>
        <w:t>v</w:t>
      </w:r>
      <w:r w:rsidRPr="00E6451E">
        <w:rPr>
          <w:rFonts w:cs="Calibri"/>
          <w:sz w:val="20"/>
          <w:szCs w:val="20"/>
        </w:rPr>
        <w:t>itesse</w:t>
      </w:r>
      <w:r>
        <w:rPr>
          <w:rFonts w:cs="Calibri"/>
          <w:sz w:val="20"/>
          <w:szCs w:val="20"/>
        </w:rPr>
        <w:t>.</w:t>
      </w:r>
    </w:p>
    <w:p w:rsidR="0069791B" w:rsidRPr="00E6451E" w:rsidRDefault="0069791B" w:rsidP="00410E43">
      <w:pPr>
        <w:numPr>
          <w:ilvl w:val="0"/>
          <w:numId w:val="317"/>
        </w:numPr>
        <w:spacing w:after="0" w:line="240" w:lineRule="auto"/>
        <w:rPr>
          <w:rFonts w:cs="Calibri"/>
          <w:sz w:val="20"/>
          <w:szCs w:val="20"/>
        </w:rPr>
      </w:pPr>
      <w:r>
        <w:rPr>
          <w:rFonts w:cs="Calibri"/>
          <w:sz w:val="20"/>
          <w:szCs w:val="20"/>
        </w:rPr>
        <w:t>En lien a</w:t>
      </w:r>
      <w:r w:rsidRPr="00E6451E">
        <w:rPr>
          <w:rFonts w:cs="Calibri"/>
          <w:sz w:val="20"/>
          <w:szCs w:val="20"/>
        </w:rPr>
        <w:t xml:space="preserve">vec les </w:t>
      </w:r>
      <w:r>
        <w:rPr>
          <w:rFonts w:cs="Calibri"/>
          <w:sz w:val="20"/>
          <w:szCs w:val="20"/>
        </w:rPr>
        <w:t>sciences de la vie et de la Terre, l’éducation physique et sportive</w:t>
      </w:r>
    </w:p>
    <w:p w:rsidR="0069791B" w:rsidRPr="00E6451E" w:rsidRDefault="0069791B" w:rsidP="0069791B">
      <w:pPr>
        <w:spacing w:after="0" w:line="240" w:lineRule="auto"/>
        <w:ind w:left="360"/>
        <w:jc w:val="both"/>
        <w:rPr>
          <w:rFonts w:cs="Calibri"/>
          <w:sz w:val="20"/>
          <w:szCs w:val="20"/>
        </w:rPr>
      </w:pPr>
      <w:r w:rsidRPr="00E6451E">
        <w:rPr>
          <w:rFonts w:cs="Calibri"/>
          <w:b/>
          <w:i/>
          <w:sz w:val="20"/>
          <w:szCs w:val="20"/>
        </w:rPr>
        <w:t>Rythmes circadiens, fréquences respiratoires, fréquences cardiaques</w:t>
      </w:r>
      <w:r w:rsidRPr="00E6451E">
        <w:rPr>
          <w:rFonts w:cs="Calibr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sz w:val="20"/>
          <w:szCs w:val="20"/>
        </w:rPr>
        <w:t>Relevé, interprétation des données</w:t>
      </w:r>
      <w:r>
        <w:rPr>
          <w:rFonts w:cs="Calibri"/>
          <w:sz w:val="20"/>
          <w:szCs w:val="20"/>
        </w:rPr>
        <w:t> ; m</w:t>
      </w:r>
      <w:r w:rsidRPr="00E6451E">
        <w:rPr>
          <w:rFonts w:cs="Calibri"/>
          <w:sz w:val="20"/>
          <w:szCs w:val="20"/>
        </w:rPr>
        <w:t>esure de durées</w:t>
      </w:r>
      <w:r>
        <w:rPr>
          <w:rFonts w:cs="Calibri"/>
          <w:sz w:val="20"/>
          <w:szCs w:val="20"/>
        </w:rPr>
        <w:t>, f</w:t>
      </w:r>
      <w:r w:rsidRPr="00E6451E">
        <w:rPr>
          <w:rFonts w:cs="Calibri"/>
          <w:sz w:val="20"/>
          <w:szCs w:val="20"/>
        </w:rPr>
        <w:t>réquences</w:t>
      </w:r>
      <w:r>
        <w:rPr>
          <w:rFonts w:cs="Calibri"/>
          <w:sz w:val="20"/>
          <w:szCs w:val="20"/>
        </w:rPr>
        <w:t>.</w:t>
      </w:r>
    </w:p>
    <w:p w:rsidR="0069791B" w:rsidRPr="00732D67" w:rsidRDefault="0069791B" w:rsidP="00410E43">
      <w:pPr>
        <w:numPr>
          <w:ilvl w:val="0"/>
          <w:numId w:val="310"/>
        </w:numPr>
        <w:spacing w:after="0" w:line="240" w:lineRule="auto"/>
        <w:ind w:left="360"/>
        <w:rPr>
          <w:rFonts w:cs="Calibri"/>
          <w:b/>
          <w:sz w:val="20"/>
          <w:szCs w:val="20"/>
        </w:rPr>
      </w:pPr>
      <w:r w:rsidRPr="00732D67">
        <w:rPr>
          <w:rFonts w:cs="Calibri"/>
          <w:sz w:val="20"/>
          <w:szCs w:val="20"/>
        </w:rPr>
        <w:t xml:space="preserve">En lien avec les </w:t>
      </w:r>
      <w:r>
        <w:rPr>
          <w:rFonts w:cs="Calibri"/>
          <w:sz w:val="20"/>
          <w:szCs w:val="20"/>
        </w:rPr>
        <w:t>sciences de la vie et de la Terre</w:t>
      </w:r>
      <w:r w:rsidRPr="00732D67">
        <w:rPr>
          <w:rFonts w:cs="Calibri"/>
          <w:sz w:val="20"/>
          <w:szCs w:val="20"/>
        </w:rPr>
        <w:t>, la géographie</w:t>
      </w:r>
      <w:r w:rsidRPr="001D417A">
        <w:rPr>
          <w:rFonts w:cs="Calibri"/>
          <w:sz w:val="20"/>
          <w:szCs w:val="20"/>
        </w:rPr>
        <w:t>.</w:t>
      </w:r>
      <w:r w:rsidRPr="00732D67">
        <w:rPr>
          <w:rFonts w:cs="Calibri"/>
          <w:b/>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Les séismes et raz-de-marée</w:t>
      </w:r>
      <w:r w:rsidRPr="001D417A">
        <w:rPr>
          <w:rFonts w:cs="Calibri"/>
          <w:sz w:val="20"/>
          <w:szCs w:val="20"/>
        </w:rPr>
        <w:t>.</w:t>
      </w:r>
    </w:p>
    <w:p w:rsidR="0069791B" w:rsidRPr="00E6451E" w:rsidRDefault="0069791B" w:rsidP="0069791B">
      <w:pPr>
        <w:spacing w:after="0" w:line="240" w:lineRule="auto"/>
        <w:ind w:left="348"/>
        <w:rPr>
          <w:rFonts w:cs="Calibri"/>
          <w:sz w:val="20"/>
          <w:szCs w:val="20"/>
        </w:rPr>
      </w:pPr>
      <w:r w:rsidRPr="00E6451E">
        <w:rPr>
          <w:rFonts w:cs="Calibri"/>
          <w:sz w:val="20"/>
          <w:szCs w:val="20"/>
        </w:rPr>
        <w:t>Proportionnalité, échelles, vitesse</w:t>
      </w:r>
      <w:r>
        <w:rPr>
          <w:rFonts w:cs="Calibri"/>
          <w:sz w:val="20"/>
          <w:szCs w:val="20"/>
        </w:rPr>
        <w:t>.</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b/>
          <w:sz w:val="20"/>
          <w:szCs w:val="20"/>
        </w:rPr>
      </w:pPr>
      <w:r w:rsidRPr="00E6451E">
        <w:rPr>
          <w:rFonts w:cs="Calibri"/>
          <w:b/>
          <w:sz w:val="20"/>
          <w:szCs w:val="20"/>
        </w:rPr>
        <w:t xml:space="preserve">Culture et création artistiques </w:t>
      </w:r>
    </w:p>
    <w:p w:rsidR="0069791B" w:rsidRPr="00E6451E" w:rsidRDefault="0069791B" w:rsidP="00410E43">
      <w:pPr>
        <w:numPr>
          <w:ilvl w:val="0"/>
          <w:numId w:val="308"/>
        </w:numPr>
        <w:spacing w:after="0" w:line="240" w:lineRule="auto"/>
        <w:ind w:left="360"/>
        <w:rPr>
          <w:rFonts w:cs="Calibri"/>
          <w:b/>
          <w:i/>
          <w:sz w:val="20"/>
          <w:szCs w:val="20"/>
        </w:rPr>
      </w:pPr>
      <w:r w:rsidRPr="00E6451E">
        <w:rPr>
          <w:rFonts w:cs="Calibri"/>
          <w:sz w:val="20"/>
          <w:szCs w:val="20"/>
        </w:rPr>
        <w:t>En lien avec les arts plastiques, la technologie, le français</w:t>
      </w:r>
      <w:r>
        <w:rPr>
          <w:rFonts w:cs="Calibri"/>
          <w:sz w:val="20"/>
          <w:szCs w:val="20"/>
        </w:rPr>
        <w:t>.</w:t>
      </w:r>
      <w:r w:rsidRPr="00E6451E">
        <w:rPr>
          <w:rFonts w:cs="Calibri"/>
          <w:b/>
          <w: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L’architecture, art, technique et société</w:t>
      </w:r>
      <w:r>
        <w:rPr>
          <w:rFonts w:cs="Calibri"/>
          <w:sz w:val="20"/>
          <w:szCs w:val="20"/>
        </w:rPr>
        <w:t>.</w:t>
      </w:r>
      <w:r w:rsidRPr="00E6451E">
        <w:rPr>
          <w:rFonts w:cs="Calibr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sz w:val="20"/>
          <w:szCs w:val="20"/>
        </w:rPr>
        <w:t>Proportionnalité, agrandissement réduction, géométrie</w:t>
      </w:r>
      <w:r>
        <w:rPr>
          <w:rFonts w:cs="Calibri"/>
          <w:sz w:val="20"/>
          <w:szCs w:val="20"/>
        </w:rPr>
        <w:t>.</w:t>
      </w:r>
    </w:p>
    <w:p w:rsidR="0069791B" w:rsidRPr="00E6451E" w:rsidRDefault="0069791B" w:rsidP="00410E43">
      <w:pPr>
        <w:numPr>
          <w:ilvl w:val="0"/>
          <w:numId w:val="308"/>
        </w:numPr>
        <w:spacing w:after="0" w:line="240" w:lineRule="auto"/>
        <w:ind w:left="360"/>
        <w:rPr>
          <w:rFonts w:cs="Calibri"/>
          <w:b/>
          <w:i/>
          <w:sz w:val="20"/>
          <w:szCs w:val="20"/>
        </w:rPr>
      </w:pPr>
      <w:r w:rsidRPr="00E6451E">
        <w:rPr>
          <w:rFonts w:cs="Calibri"/>
          <w:sz w:val="20"/>
          <w:szCs w:val="20"/>
        </w:rPr>
        <w:t>En lien avec les arts plastiques, l’histoire</w:t>
      </w:r>
      <w:r>
        <w:rPr>
          <w:rFonts w:cs="Calibri"/>
          <w:sz w:val="20"/>
          <w:szCs w:val="20"/>
        </w:rPr>
        <w:t>.</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Les représentations en perspectives</w:t>
      </w:r>
      <w:r>
        <w:rPr>
          <w:rFonts w:cs="Calibri"/>
          <w:sz w:val="20"/>
          <w:szCs w:val="20"/>
        </w:rPr>
        <w:t>.</w:t>
      </w:r>
      <w:r w:rsidRPr="00E6451E">
        <w:rPr>
          <w:rFonts w:cs="Calibri"/>
          <w:sz w:val="20"/>
          <w:szCs w:val="20"/>
        </w:rPr>
        <w:t xml:space="preserve"> </w:t>
      </w:r>
    </w:p>
    <w:p w:rsidR="0069791B" w:rsidRPr="00E6451E" w:rsidRDefault="0069791B" w:rsidP="0069791B">
      <w:pPr>
        <w:spacing w:after="0" w:line="240" w:lineRule="auto"/>
        <w:ind w:left="348"/>
        <w:rPr>
          <w:rFonts w:cs="Calibri"/>
          <w:sz w:val="20"/>
          <w:szCs w:val="20"/>
        </w:rPr>
      </w:pPr>
      <w:r w:rsidRPr="00E6451E">
        <w:rPr>
          <w:rFonts w:cs="Calibri"/>
          <w:sz w:val="20"/>
          <w:szCs w:val="20"/>
        </w:rPr>
        <w:t>Perspectives parallèles</w:t>
      </w:r>
      <w:r>
        <w:rPr>
          <w:rFonts w:cs="Calibri"/>
          <w:sz w:val="20"/>
          <w:szCs w:val="20"/>
        </w:rPr>
        <w:t> ;</w:t>
      </w:r>
      <w:r w:rsidRPr="00E6451E">
        <w:rPr>
          <w:rFonts w:cs="Calibri"/>
          <w:sz w:val="20"/>
          <w:szCs w:val="20"/>
        </w:rPr>
        <w:t xml:space="preserve"> </w:t>
      </w:r>
      <w:r>
        <w:rPr>
          <w:rFonts w:cs="Calibri"/>
          <w:sz w:val="20"/>
          <w:szCs w:val="20"/>
        </w:rPr>
        <w:t>e</w:t>
      </w:r>
      <w:r w:rsidRPr="00E6451E">
        <w:rPr>
          <w:rFonts w:cs="Calibri"/>
          <w:sz w:val="20"/>
          <w:szCs w:val="20"/>
        </w:rPr>
        <w:t>xpérience de Brunelleschi</w:t>
      </w:r>
      <w:r>
        <w:rPr>
          <w:rFonts w:cs="Calibri"/>
          <w:sz w:val="20"/>
          <w:szCs w:val="20"/>
        </w:rPr>
        <w:t>.</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En lien avec l’histoire, les sciences (</w:t>
      </w:r>
      <w:r>
        <w:rPr>
          <w:rFonts w:cs="Calibri"/>
          <w:sz w:val="20"/>
          <w:szCs w:val="20"/>
        </w:rPr>
        <w:t>sciences de la vie et de la Terre, physique-chimie</w:t>
      </w:r>
      <w:r w:rsidRPr="00E6451E">
        <w:rPr>
          <w:rFonts w:cs="Calibri"/>
          <w:sz w:val="20"/>
          <w:szCs w:val="20"/>
        </w:rPr>
        <w:t>), les arts plastiques</w:t>
      </w:r>
      <w:r>
        <w:rPr>
          <w:rFonts w:cs="Calibri"/>
          <w:sz w:val="20"/>
          <w:szCs w:val="20"/>
        </w:rPr>
        <w:t>.</w:t>
      </w:r>
      <w:r w:rsidRPr="00E6451E">
        <w:rPr>
          <w:rFonts w:cs="Calibr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Les relations entre arts et sciences dans la civilisation médiévale musulmane</w:t>
      </w:r>
      <w:r>
        <w:rPr>
          <w:rFonts w:cs="Calibri"/>
          <w:sz w:val="20"/>
          <w:szCs w:val="20"/>
        </w:rPr>
        <w:t>.</w:t>
      </w:r>
      <w:r>
        <w:rPr>
          <w:rFonts w:cs="Calibri"/>
          <w:b/>
          <w:i/>
          <w:sz w:val="20"/>
          <w:szCs w:val="20"/>
        </w:rPr>
        <w:t xml:space="preserve"> </w:t>
      </w:r>
    </w:p>
    <w:p w:rsidR="0069791B" w:rsidRPr="00E6451E" w:rsidRDefault="0069791B" w:rsidP="0069791B">
      <w:pPr>
        <w:spacing w:after="0" w:line="240" w:lineRule="auto"/>
        <w:ind w:left="348"/>
        <w:rPr>
          <w:rFonts w:cs="Calibri"/>
          <w:sz w:val="20"/>
          <w:szCs w:val="20"/>
        </w:rPr>
      </w:pPr>
      <w:r w:rsidRPr="00E6451E">
        <w:rPr>
          <w:rFonts w:cs="Calibri"/>
          <w:sz w:val="20"/>
          <w:szCs w:val="20"/>
        </w:rPr>
        <w:t>Translations, symétries, figures géométriques, frises et pavages</w:t>
      </w:r>
      <w:r>
        <w:rPr>
          <w:rFonts w:cs="Calibri"/>
          <w:sz w:val="20"/>
          <w:szCs w:val="20"/>
        </w:rPr>
        <w:t>.</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b/>
          <w:sz w:val="20"/>
          <w:szCs w:val="20"/>
        </w:rPr>
      </w:pPr>
      <w:r w:rsidRPr="00E6451E">
        <w:rPr>
          <w:rFonts w:cs="Calibri"/>
          <w:b/>
          <w:sz w:val="20"/>
          <w:szCs w:val="20"/>
        </w:rPr>
        <w:t xml:space="preserve">Transition écologique et développement durable </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 xml:space="preserve">En lien avec la </w:t>
      </w:r>
      <w:r>
        <w:rPr>
          <w:rFonts w:cs="Calibri"/>
          <w:sz w:val="20"/>
          <w:szCs w:val="20"/>
        </w:rPr>
        <w:t>géographie, la technologie, les sciences de la vie et de la Terre.</w:t>
      </w:r>
      <w:r w:rsidRPr="00E6451E">
        <w:rPr>
          <w:rFonts w:cs="Calibri"/>
          <w:b/>
          <w: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L’aménagement du territoire</w:t>
      </w:r>
      <w:r>
        <w:rPr>
          <w:rFonts w:cs="Calibri"/>
          <w:sz w:val="20"/>
          <w:szCs w:val="20"/>
        </w:rPr>
        <w:t>.</w:t>
      </w:r>
      <w:r w:rsidRPr="00E6451E">
        <w:rPr>
          <w:rFonts w:cs="Calibri"/>
          <w:sz w:val="20"/>
          <w:szCs w:val="20"/>
        </w:rPr>
        <w:t xml:space="preserve"> </w:t>
      </w:r>
    </w:p>
    <w:p w:rsidR="0069791B" w:rsidRPr="00E6451E" w:rsidRDefault="0069791B" w:rsidP="0069791B">
      <w:pPr>
        <w:spacing w:after="0" w:line="240" w:lineRule="auto"/>
        <w:ind w:left="348"/>
        <w:rPr>
          <w:rFonts w:cs="Calibri"/>
          <w:sz w:val="20"/>
          <w:szCs w:val="20"/>
        </w:rPr>
      </w:pPr>
      <w:r w:rsidRPr="00E6451E">
        <w:rPr>
          <w:rFonts w:cs="Calibri"/>
          <w:sz w:val="20"/>
          <w:szCs w:val="20"/>
        </w:rPr>
        <w:t>Cartes</w:t>
      </w:r>
      <w:r>
        <w:rPr>
          <w:rFonts w:cs="Calibri"/>
          <w:sz w:val="20"/>
          <w:szCs w:val="20"/>
        </w:rPr>
        <w:t> ;</w:t>
      </w:r>
      <w:r w:rsidRPr="00E6451E">
        <w:rPr>
          <w:rFonts w:cs="Calibri"/>
          <w:sz w:val="20"/>
          <w:szCs w:val="20"/>
        </w:rPr>
        <w:t xml:space="preserve"> </w:t>
      </w:r>
      <w:r>
        <w:rPr>
          <w:rFonts w:cs="Calibri"/>
          <w:sz w:val="20"/>
          <w:szCs w:val="20"/>
        </w:rPr>
        <w:t>r</w:t>
      </w:r>
      <w:r w:rsidRPr="00E6451E">
        <w:rPr>
          <w:rFonts w:cs="Calibri"/>
          <w:sz w:val="20"/>
          <w:szCs w:val="20"/>
        </w:rPr>
        <w:t>éduction, agrandissement</w:t>
      </w:r>
      <w:r>
        <w:rPr>
          <w:rFonts w:cs="Calibri"/>
          <w:sz w:val="20"/>
          <w:szCs w:val="20"/>
        </w:rPr>
        <w:t>.</w:t>
      </w:r>
    </w:p>
    <w:p w:rsidR="0069791B" w:rsidRPr="00E6451E" w:rsidRDefault="0069791B" w:rsidP="00410E43">
      <w:pPr>
        <w:numPr>
          <w:ilvl w:val="0"/>
          <w:numId w:val="307"/>
        </w:numPr>
        <w:spacing w:after="0" w:line="240" w:lineRule="auto"/>
        <w:jc w:val="both"/>
        <w:rPr>
          <w:rFonts w:cs="Calibri"/>
          <w:b/>
          <w:i/>
          <w:sz w:val="20"/>
          <w:szCs w:val="20"/>
        </w:rPr>
      </w:pPr>
      <w:r>
        <w:rPr>
          <w:rFonts w:cs="Calibri"/>
          <w:sz w:val="20"/>
          <w:szCs w:val="20"/>
        </w:rPr>
        <w:t>En lien avec la physique-chimie, les sciences de la vie et de la Terre</w:t>
      </w:r>
      <w:r w:rsidRPr="00E6451E">
        <w:rPr>
          <w:rFonts w:cs="Calibri"/>
          <w:sz w:val="20"/>
          <w:szCs w:val="20"/>
        </w:rPr>
        <w:t xml:space="preserve">, </w:t>
      </w:r>
      <w:r>
        <w:rPr>
          <w:rFonts w:cs="Calibri"/>
          <w:sz w:val="20"/>
          <w:szCs w:val="20"/>
        </w:rPr>
        <w:t>l’histoire et la géographie, le français, les</w:t>
      </w:r>
      <w:r w:rsidRPr="00E6451E">
        <w:rPr>
          <w:rFonts w:cs="Calibri"/>
          <w:sz w:val="20"/>
          <w:szCs w:val="20"/>
        </w:rPr>
        <w:t xml:space="preserve"> langues </w:t>
      </w:r>
      <w:r>
        <w:rPr>
          <w:rFonts w:cs="Calibri"/>
          <w:sz w:val="20"/>
          <w:szCs w:val="20"/>
        </w:rPr>
        <w:t>vivantes étrangères et régionales, l’</w:t>
      </w:r>
      <w:r w:rsidRPr="00E6451E">
        <w:rPr>
          <w:rFonts w:cs="Calibri"/>
          <w:sz w:val="20"/>
          <w:szCs w:val="20"/>
        </w:rPr>
        <w:t>éducation aux médias et à l’information</w:t>
      </w:r>
      <w:r>
        <w:rPr>
          <w:rFonts w:cs="Calibri"/>
          <w:sz w:val="20"/>
          <w:szCs w:val="20"/>
        </w:rPr>
        <w:t>.</w:t>
      </w:r>
      <w:r w:rsidRPr="00E6451E">
        <w:rPr>
          <w:rFonts w:cs="Calibri"/>
          <w:b/>
          <w:i/>
          <w:sz w:val="20"/>
          <w:szCs w:val="20"/>
        </w:rPr>
        <w:t xml:space="preserve"> </w:t>
      </w:r>
    </w:p>
    <w:p w:rsidR="0069791B" w:rsidRPr="001D417A" w:rsidRDefault="0069791B" w:rsidP="0069791B">
      <w:pPr>
        <w:spacing w:after="0" w:line="240" w:lineRule="auto"/>
        <w:ind w:left="360"/>
        <w:jc w:val="both"/>
        <w:rPr>
          <w:rFonts w:cs="Calibri"/>
          <w:sz w:val="20"/>
          <w:szCs w:val="20"/>
        </w:rPr>
      </w:pPr>
      <w:r w:rsidRPr="00E6451E">
        <w:rPr>
          <w:rFonts w:cs="Calibri"/>
          <w:b/>
          <w:i/>
          <w:sz w:val="20"/>
          <w:szCs w:val="20"/>
        </w:rPr>
        <w:t>Les phénomènes météorologiques et climat</w:t>
      </w:r>
      <w:r>
        <w:rPr>
          <w:rFonts w:cs="Calibri"/>
          <w:b/>
          <w:i/>
          <w:sz w:val="20"/>
          <w:szCs w:val="20"/>
        </w:rPr>
        <w:t>iques</w:t>
      </w:r>
      <w:r>
        <w:rPr>
          <w:rFonts w:cs="Calibri"/>
          <w:sz w:val="20"/>
          <w:szCs w:val="20"/>
        </w:rPr>
        <w:t>.</w:t>
      </w:r>
    </w:p>
    <w:p w:rsidR="0069791B" w:rsidRPr="00E6451E" w:rsidRDefault="0069791B" w:rsidP="0069791B">
      <w:pPr>
        <w:spacing w:after="0" w:line="240" w:lineRule="auto"/>
        <w:ind w:left="348"/>
        <w:rPr>
          <w:rFonts w:cs="Calibri"/>
          <w:sz w:val="20"/>
          <w:szCs w:val="20"/>
        </w:rPr>
      </w:pPr>
      <w:r w:rsidRPr="00E6451E">
        <w:rPr>
          <w:rFonts w:cs="Calibri"/>
          <w:sz w:val="20"/>
          <w:szCs w:val="20"/>
        </w:rPr>
        <w:t>Différentes échelles de temps</w:t>
      </w:r>
      <w:r>
        <w:rPr>
          <w:rFonts w:cs="Calibri"/>
          <w:sz w:val="20"/>
          <w:szCs w:val="20"/>
        </w:rPr>
        <w:t> ;</w:t>
      </w:r>
      <w:r w:rsidRPr="00E6451E">
        <w:rPr>
          <w:rFonts w:cs="Calibri"/>
          <w:sz w:val="20"/>
          <w:szCs w:val="20"/>
        </w:rPr>
        <w:t xml:space="preserve"> </w:t>
      </w:r>
      <w:r>
        <w:rPr>
          <w:rFonts w:cs="Calibri"/>
          <w:sz w:val="20"/>
          <w:szCs w:val="20"/>
        </w:rPr>
        <w:t>s</w:t>
      </w:r>
      <w:r w:rsidRPr="00E6451E">
        <w:rPr>
          <w:rFonts w:cs="Calibri"/>
          <w:sz w:val="20"/>
          <w:szCs w:val="20"/>
        </w:rPr>
        <w:t>tatistiques</w:t>
      </w:r>
      <w:r>
        <w:rPr>
          <w:rFonts w:cs="Calibri"/>
          <w:sz w:val="20"/>
          <w:szCs w:val="20"/>
        </w:rPr>
        <w:t>.</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 xml:space="preserve">En lien avec </w:t>
      </w:r>
      <w:r>
        <w:rPr>
          <w:rFonts w:cs="Calibri"/>
          <w:sz w:val="20"/>
          <w:szCs w:val="20"/>
        </w:rPr>
        <w:t xml:space="preserve">la physique-chimie, les sciences de la vie et de la Terre, l’histoire et la </w:t>
      </w:r>
      <w:r w:rsidRPr="00E6451E">
        <w:rPr>
          <w:rFonts w:cs="Calibri"/>
          <w:sz w:val="20"/>
          <w:szCs w:val="20"/>
        </w:rPr>
        <w:t>géographie</w:t>
      </w:r>
      <w:r>
        <w:rPr>
          <w:rFonts w:cs="Calibri"/>
          <w:sz w:val="20"/>
          <w:szCs w:val="20"/>
        </w:rPr>
        <w:t>.</w:t>
      </w:r>
      <w:r w:rsidRPr="00E6451E">
        <w:rPr>
          <w:rFonts w:cs="Calibri"/>
          <w:b/>
          <w: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Gestion des ressources naturelles</w:t>
      </w:r>
      <w:r>
        <w:rPr>
          <w:rFonts w:cs="Calibri"/>
          <w:sz w:val="20"/>
          <w:szCs w:val="20"/>
        </w:rPr>
        <w:t>.</w:t>
      </w:r>
      <w:r>
        <w:rPr>
          <w:rFonts w:cs="Calibri"/>
          <w:b/>
          <w: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sz w:val="20"/>
          <w:szCs w:val="20"/>
        </w:rPr>
        <w:t>Calcul de consommation d</w:t>
      </w:r>
      <w:r>
        <w:rPr>
          <w:rFonts w:cs="Calibri"/>
          <w:sz w:val="20"/>
          <w:szCs w:val="20"/>
        </w:rPr>
        <w:t>’eau, d’énergie… ; p</w:t>
      </w:r>
      <w:r w:rsidRPr="00E6451E">
        <w:rPr>
          <w:rFonts w:cs="Calibri"/>
          <w:sz w:val="20"/>
          <w:szCs w:val="20"/>
        </w:rPr>
        <w:t>rix d'extraction, de production, de marché</w:t>
      </w:r>
      <w:r>
        <w:rPr>
          <w:rFonts w:cs="Calibri"/>
          <w:sz w:val="20"/>
          <w:szCs w:val="20"/>
        </w:rPr>
        <w:t xml:space="preserve"> ; </w:t>
      </w:r>
      <w:r w:rsidRPr="00E6451E">
        <w:rPr>
          <w:rFonts w:cs="Calibri"/>
          <w:sz w:val="20"/>
          <w:szCs w:val="20"/>
        </w:rPr>
        <w:t xml:space="preserve"> </w:t>
      </w:r>
      <w:r>
        <w:rPr>
          <w:rFonts w:cs="Calibri"/>
          <w:sz w:val="20"/>
          <w:szCs w:val="20"/>
        </w:rPr>
        <w:t>g</w:t>
      </w:r>
      <w:r w:rsidRPr="00E6451E">
        <w:rPr>
          <w:rFonts w:cs="Calibri"/>
          <w:sz w:val="20"/>
          <w:szCs w:val="20"/>
        </w:rPr>
        <w:t>randeurs quotient et grandeurs produit</w:t>
      </w:r>
      <w:r>
        <w:rPr>
          <w:rFonts w:cs="Calibri"/>
          <w:sz w:val="20"/>
          <w:szCs w:val="20"/>
        </w:rPr>
        <w:t>.</w:t>
      </w:r>
    </w:p>
    <w:p w:rsidR="0069791B" w:rsidRPr="00E6451E" w:rsidRDefault="0069791B" w:rsidP="0069791B">
      <w:pPr>
        <w:spacing w:after="0" w:line="240" w:lineRule="auto"/>
        <w:ind w:left="360"/>
        <w:rPr>
          <w:rFonts w:cs="Calibri"/>
          <w:b/>
          <w:sz w:val="20"/>
          <w:szCs w:val="20"/>
        </w:rPr>
      </w:pPr>
      <w:r w:rsidRPr="00E6451E">
        <w:rPr>
          <w:rFonts w:cs="Calibri"/>
          <w:sz w:val="20"/>
          <w:szCs w:val="20"/>
        </w:rPr>
        <w:t> </w:t>
      </w:r>
    </w:p>
    <w:p w:rsidR="0069791B" w:rsidRPr="00E6451E" w:rsidRDefault="0069791B" w:rsidP="0069791B">
      <w:pPr>
        <w:spacing w:after="0" w:line="240" w:lineRule="auto"/>
        <w:rPr>
          <w:rFonts w:cs="Calibri"/>
          <w:b/>
          <w:sz w:val="20"/>
          <w:szCs w:val="20"/>
        </w:rPr>
      </w:pPr>
      <w:r w:rsidRPr="00E6451E">
        <w:rPr>
          <w:rFonts w:cs="Calibri"/>
          <w:b/>
          <w:sz w:val="20"/>
          <w:szCs w:val="20"/>
        </w:rPr>
        <w:t xml:space="preserve">Information, communication, citoyenneté </w:t>
      </w:r>
    </w:p>
    <w:p w:rsidR="0069791B" w:rsidRPr="00E6451E" w:rsidRDefault="0069791B" w:rsidP="00410E43">
      <w:pPr>
        <w:numPr>
          <w:ilvl w:val="0"/>
          <w:numId w:val="307"/>
        </w:numPr>
        <w:spacing w:after="0" w:line="240" w:lineRule="auto"/>
        <w:rPr>
          <w:rFonts w:cs="Calibri"/>
          <w:b/>
          <w:i/>
          <w:color w:val="000000"/>
          <w:sz w:val="20"/>
          <w:szCs w:val="20"/>
        </w:rPr>
      </w:pPr>
      <w:r>
        <w:rPr>
          <w:rFonts w:cs="Calibri"/>
          <w:color w:val="000000"/>
          <w:sz w:val="20"/>
          <w:szCs w:val="20"/>
        </w:rPr>
        <w:t>En lien avec l’éducation aux médias et à l’information, la géographie, les sciences de la vie et de la Terre.</w:t>
      </w:r>
      <w:r w:rsidRPr="00E6451E">
        <w:rPr>
          <w:rFonts w:cs="Calibri"/>
          <w:b/>
          <w:i/>
          <w:color w:val="000000"/>
          <w:sz w:val="20"/>
          <w:szCs w:val="20"/>
        </w:rPr>
        <w:t xml:space="preserve"> </w:t>
      </w:r>
    </w:p>
    <w:p w:rsidR="0069791B" w:rsidRPr="00E6451E" w:rsidRDefault="0069791B" w:rsidP="0069791B">
      <w:pPr>
        <w:spacing w:after="0" w:line="240" w:lineRule="auto"/>
        <w:ind w:left="360"/>
        <w:rPr>
          <w:rFonts w:cs="Calibri"/>
          <w:color w:val="000000"/>
          <w:sz w:val="20"/>
          <w:szCs w:val="20"/>
        </w:rPr>
      </w:pPr>
      <w:r w:rsidRPr="00E6451E">
        <w:rPr>
          <w:rFonts w:cs="Calibri"/>
          <w:b/>
          <w:i/>
          <w:color w:val="000000"/>
          <w:sz w:val="20"/>
          <w:szCs w:val="20"/>
        </w:rPr>
        <w:t>L’information chiffrée et son interprétation</w:t>
      </w:r>
      <w:r>
        <w:rPr>
          <w:rFonts w:cs="Calibri"/>
          <w:color w:val="000000"/>
          <w:sz w:val="20"/>
          <w:szCs w:val="20"/>
        </w:rPr>
        <w:t>.</w:t>
      </w:r>
      <w:r w:rsidRPr="00E6451E">
        <w:rPr>
          <w:rFonts w:cs="Calibri"/>
          <w:b/>
          <w:i/>
          <w:color w:val="000000"/>
          <w:sz w:val="20"/>
          <w:szCs w:val="20"/>
        </w:rPr>
        <w:t xml:space="preserve"> </w:t>
      </w:r>
    </w:p>
    <w:p w:rsidR="0069791B" w:rsidRPr="00E6451E" w:rsidRDefault="0069791B" w:rsidP="0069791B">
      <w:pPr>
        <w:spacing w:after="0" w:line="240" w:lineRule="auto"/>
        <w:ind w:left="360"/>
        <w:rPr>
          <w:rFonts w:cs="Calibri"/>
          <w:b/>
          <w:color w:val="000000"/>
          <w:sz w:val="20"/>
          <w:szCs w:val="20"/>
        </w:rPr>
      </w:pPr>
      <w:r w:rsidRPr="00E6451E">
        <w:rPr>
          <w:rFonts w:cs="Calibri"/>
          <w:color w:val="000000"/>
          <w:sz w:val="20"/>
          <w:szCs w:val="20"/>
        </w:rPr>
        <w:t>Représentations, choix des échelles</w:t>
      </w:r>
      <w:r>
        <w:rPr>
          <w:rFonts w:cs="Calibri"/>
          <w:color w:val="000000"/>
          <w:sz w:val="20"/>
          <w:szCs w:val="20"/>
        </w:rPr>
        <w:t>.</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En lien avec la technologie, l’éducation aux médias et à l’information</w:t>
      </w:r>
      <w:r>
        <w:rPr>
          <w:rFonts w:cs="Calibri"/>
          <w:sz w:val="20"/>
          <w:szCs w:val="20"/>
        </w:rPr>
        <w:t>.</w:t>
      </w:r>
      <w:r w:rsidRPr="00E6451E">
        <w:rPr>
          <w:rFonts w:cs="Calibri"/>
          <w:b/>
          <w:i/>
          <w:sz w:val="20"/>
          <w:szCs w:val="20"/>
        </w:rPr>
        <w:t xml:space="preserve"> </w:t>
      </w:r>
    </w:p>
    <w:p w:rsidR="0069791B" w:rsidRPr="009A0820" w:rsidRDefault="0069791B" w:rsidP="0069791B">
      <w:pPr>
        <w:spacing w:after="0" w:line="240" w:lineRule="auto"/>
        <w:ind w:left="360"/>
        <w:rPr>
          <w:rFonts w:cs="Calibri"/>
          <w:sz w:val="20"/>
          <w:szCs w:val="20"/>
        </w:rPr>
      </w:pPr>
      <w:r w:rsidRPr="00E6451E">
        <w:rPr>
          <w:rFonts w:cs="Calibri"/>
          <w:b/>
          <w:i/>
          <w:sz w:val="20"/>
          <w:szCs w:val="20"/>
        </w:rPr>
        <w:t>Le stockage de l’in</w:t>
      </w:r>
      <w:r>
        <w:rPr>
          <w:rFonts w:cs="Calibri"/>
          <w:b/>
          <w:i/>
          <w:sz w:val="20"/>
          <w:szCs w:val="20"/>
        </w:rPr>
        <w:t>formation sur support numérique</w:t>
      </w:r>
      <w:r>
        <w:rPr>
          <w:rFonts w:cs="Calibri"/>
          <w:sz w:val="20"/>
          <w:szCs w:val="20"/>
        </w:rPr>
        <w:t>.</w:t>
      </w:r>
    </w:p>
    <w:p w:rsidR="0069791B" w:rsidRPr="00E6451E" w:rsidRDefault="0069791B" w:rsidP="0069791B">
      <w:pPr>
        <w:spacing w:after="0" w:line="240" w:lineRule="auto"/>
        <w:ind w:left="348"/>
        <w:rPr>
          <w:rFonts w:cs="Calibri"/>
          <w:sz w:val="20"/>
          <w:szCs w:val="20"/>
        </w:rPr>
      </w:pPr>
      <w:r w:rsidRPr="00E6451E">
        <w:rPr>
          <w:rFonts w:cs="Calibri"/>
          <w:sz w:val="20"/>
          <w:szCs w:val="20"/>
        </w:rPr>
        <w:t>Calcul, puissances</w:t>
      </w:r>
      <w:r>
        <w:rPr>
          <w:rFonts w:cs="Calibri"/>
          <w:sz w:val="20"/>
          <w:szCs w:val="20"/>
        </w:rPr>
        <w:t>.</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b/>
          <w:sz w:val="20"/>
          <w:szCs w:val="20"/>
        </w:rPr>
      </w:pPr>
      <w:r w:rsidRPr="00E6451E">
        <w:rPr>
          <w:rFonts w:cs="Calibri"/>
          <w:b/>
          <w:sz w:val="20"/>
          <w:szCs w:val="20"/>
        </w:rPr>
        <w:t xml:space="preserve">Langues et cultures de l’Antiquité </w:t>
      </w:r>
    </w:p>
    <w:p w:rsidR="0069791B" w:rsidRPr="00E6451E" w:rsidRDefault="0069791B" w:rsidP="00410E43">
      <w:pPr>
        <w:numPr>
          <w:ilvl w:val="0"/>
          <w:numId w:val="309"/>
        </w:numPr>
        <w:spacing w:after="0" w:line="240" w:lineRule="auto"/>
        <w:ind w:left="360"/>
        <w:rPr>
          <w:rFonts w:cs="Calibri"/>
          <w:b/>
          <w:i/>
          <w:sz w:val="20"/>
          <w:szCs w:val="20"/>
        </w:rPr>
      </w:pPr>
      <w:r w:rsidRPr="00E6451E">
        <w:rPr>
          <w:rFonts w:cs="Calibri"/>
          <w:sz w:val="20"/>
          <w:szCs w:val="20"/>
        </w:rPr>
        <w:t>En lien</w:t>
      </w:r>
      <w:r>
        <w:rPr>
          <w:rFonts w:cs="Calibri"/>
          <w:sz w:val="20"/>
          <w:szCs w:val="20"/>
        </w:rPr>
        <w:t xml:space="preserve"> avec les langues anciennes</w:t>
      </w:r>
      <w:r w:rsidRPr="00E6451E">
        <w:rPr>
          <w:rFonts w:cs="Calibri"/>
          <w:sz w:val="20"/>
          <w:szCs w:val="20"/>
        </w:rPr>
        <w:t>, l’histoire, les sciences</w:t>
      </w:r>
      <w:r>
        <w:rPr>
          <w:rFonts w:cs="Calibri"/>
          <w:sz w:val="20"/>
          <w:szCs w:val="20"/>
        </w:rPr>
        <w:t>.</w:t>
      </w:r>
    </w:p>
    <w:p w:rsidR="0069791B" w:rsidRPr="00E6451E" w:rsidRDefault="0069791B" w:rsidP="0069791B">
      <w:pPr>
        <w:spacing w:after="0" w:line="240" w:lineRule="auto"/>
        <w:ind w:left="360"/>
        <w:rPr>
          <w:rFonts w:cs="Calibri"/>
          <w:sz w:val="20"/>
          <w:szCs w:val="20"/>
        </w:rPr>
      </w:pPr>
      <w:r w:rsidRPr="00E6451E">
        <w:rPr>
          <w:rFonts w:cs="Calibri"/>
          <w:b/>
          <w:i/>
          <w:sz w:val="20"/>
          <w:szCs w:val="20"/>
        </w:rPr>
        <w:t>Questions de sciences dans l’Antiquité</w:t>
      </w:r>
      <w:r w:rsidRPr="00E6451E">
        <w:rPr>
          <w:rFonts w:cs="Calibri"/>
          <w:sz w:val="20"/>
          <w:szCs w:val="20"/>
        </w:rPr>
        <w:t>.</w:t>
      </w:r>
    </w:p>
    <w:p w:rsidR="0069791B" w:rsidRPr="00E6451E" w:rsidRDefault="0069791B" w:rsidP="0069791B">
      <w:pPr>
        <w:spacing w:after="0" w:line="240" w:lineRule="auto"/>
        <w:ind w:left="348"/>
        <w:rPr>
          <w:rFonts w:cs="Calibri"/>
          <w:sz w:val="20"/>
          <w:szCs w:val="20"/>
        </w:rPr>
      </w:pPr>
      <w:r w:rsidRPr="00E6451E">
        <w:rPr>
          <w:rFonts w:cs="Calibri"/>
          <w:sz w:val="20"/>
          <w:szCs w:val="20"/>
        </w:rPr>
        <w:t>Mesure de la circonférence de la Terre par Eratosthène</w:t>
      </w:r>
      <w:r>
        <w:rPr>
          <w:rFonts w:cs="Calibri"/>
          <w:sz w:val="20"/>
          <w:szCs w:val="20"/>
        </w:rPr>
        <w:t> ;</w:t>
      </w:r>
      <w:r w:rsidRPr="00E6451E">
        <w:rPr>
          <w:rFonts w:cs="Calibri"/>
          <w:sz w:val="20"/>
          <w:szCs w:val="20"/>
        </w:rPr>
        <w:t xml:space="preserve"> </w:t>
      </w:r>
      <w:r>
        <w:rPr>
          <w:rFonts w:cs="Calibri"/>
          <w:sz w:val="20"/>
          <w:szCs w:val="20"/>
        </w:rPr>
        <w:t>r</w:t>
      </w:r>
      <w:r w:rsidRPr="00E6451E">
        <w:rPr>
          <w:rFonts w:cs="Calibri"/>
          <w:sz w:val="20"/>
          <w:szCs w:val="20"/>
        </w:rPr>
        <w:t>acines carrées</w:t>
      </w:r>
      <w:r>
        <w:rPr>
          <w:rFonts w:cs="Calibri"/>
          <w:sz w:val="20"/>
          <w:szCs w:val="20"/>
        </w:rPr>
        <w:t> ;</w:t>
      </w:r>
      <w:r w:rsidRPr="00E6451E">
        <w:rPr>
          <w:rFonts w:cs="Calibri"/>
          <w:sz w:val="20"/>
          <w:szCs w:val="20"/>
        </w:rPr>
        <w:t xml:space="preserve"> Thalès, Pythagore</w:t>
      </w:r>
      <w:r>
        <w:rPr>
          <w:rFonts w:cs="Calibri"/>
          <w:sz w:val="20"/>
          <w:szCs w:val="20"/>
        </w:rPr>
        <w:t> ;</w:t>
      </w:r>
      <w:r w:rsidRPr="00E6451E">
        <w:rPr>
          <w:rFonts w:cs="Calibri"/>
          <w:sz w:val="20"/>
          <w:szCs w:val="20"/>
        </w:rPr>
        <w:t xml:space="preserve"> </w:t>
      </w:r>
      <w:r>
        <w:rPr>
          <w:rFonts w:cs="Calibri"/>
          <w:sz w:val="20"/>
          <w:szCs w:val="20"/>
        </w:rPr>
        <w:t>f</w:t>
      </w:r>
      <w:r w:rsidRPr="00E6451E">
        <w:rPr>
          <w:rFonts w:cs="Calibri"/>
          <w:sz w:val="20"/>
          <w:szCs w:val="20"/>
        </w:rPr>
        <w:t>ractions égyptiennes</w:t>
      </w:r>
      <w:r>
        <w:rPr>
          <w:rFonts w:cs="Calibri"/>
          <w:sz w:val="20"/>
          <w:szCs w:val="20"/>
        </w:rPr>
        <w:t> ;</w:t>
      </w:r>
      <w:r w:rsidRPr="00E6451E">
        <w:rPr>
          <w:rFonts w:cs="Calibri"/>
          <w:sz w:val="20"/>
          <w:szCs w:val="20"/>
        </w:rPr>
        <w:t xml:space="preserve"> </w:t>
      </w:r>
      <w:r>
        <w:rPr>
          <w:rFonts w:cs="Calibri"/>
          <w:sz w:val="20"/>
          <w:szCs w:val="20"/>
        </w:rPr>
        <w:t>d</w:t>
      </w:r>
      <w:r w:rsidRPr="00E6451E">
        <w:rPr>
          <w:rFonts w:cs="Calibri"/>
          <w:sz w:val="20"/>
          <w:szCs w:val="20"/>
        </w:rPr>
        <w:t>ifférents systèmes et formes de numération</w:t>
      </w:r>
      <w:r>
        <w:rPr>
          <w:rFonts w:cs="Calibri"/>
          <w:sz w:val="20"/>
          <w:szCs w:val="20"/>
        </w:rPr>
        <w:t>.</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b/>
          <w:sz w:val="20"/>
          <w:szCs w:val="20"/>
        </w:rPr>
      </w:pPr>
      <w:r w:rsidRPr="00E6451E">
        <w:rPr>
          <w:rFonts w:cs="Calibri"/>
          <w:b/>
          <w:sz w:val="20"/>
          <w:szCs w:val="20"/>
        </w:rPr>
        <w:t>Sciences, technologie et société.</w:t>
      </w:r>
    </w:p>
    <w:p w:rsidR="0069791B" w:rsidRPr="00E6451E" w:rsidRDefault="0069791B" w:rsidP="00410E43">
      <w:pPr>
        <w:numPr>
          <w:ilvl w:val="0"/>
          <w:numId w:val="307"/>
        </w:numPr>
        <w:spacing w:after="0" w:line="240" w:lineRule="auto"/>
        <w:jc w:val="both"/>
        <w:rPr>
          <w:rFonts w:cs="Calibri"/>
          <w:b/>
          <w:i/>
          <w:sz w:val="20"/>
          <w:szCs w:val="20"/>
        </w:rPr>
      </w:pPr>
      <w:r w:rsidRPr="00E6451E">
        <w:rPr>
          <w:rFonts w:cs="Calibri"/>
          <w:sz w:val="20"/>
          <w:szCs w:val="20"/>
        </w:rPr>
        <w:t>En lien avec l’</w:t>
      </w:r>
      <w:r>
        <w:rPr>
          <w:rFonts w:cs="Calibri"/>
          <w:sz w:val="20"/>
          <w:szCs w:val="20"/>
        </w:rPr>
        <w:t>histoire, les sciences</w:t>
      </w:r>
      <w:r w:rsidRPr="00E6451E">
        <w:rPr>
          <w:rFonts w:cs="Calibri"/>
          <w:sz w:val="20"/>
          <w:szCs w:val="20"/>
        </w:rPr>
        <w:t xml:space="preserve"> et la technologie</w:t>
      </w:r>
      <w:r>
        <w:rPr>
          <w:rFonts w:cs="Calibri"/>
          <w:sz w:val="20"/>
          <w:szCs w:val="20"/>
        </w:rPr>
        <w:t>.</w:t>
      </w:r>
      <w:r w:rsidRPr="00E6451E">
        <w:rPr>
          <w:rFonts w:cs="Calibri"/>
          <w:b/>
          <w:i/>
          <w:sz w:val="20"/>
          <w:szCs w:val="20"/>
        </w:rPr>
        <w:t xml:space="preserve"> </w:t>
      </w:r>
    </w:p>
    <w:p w:rsidR="0069791B" w:rsidRPr="009A0820" w:rsidRDefault="0069791B" w:rsidP="0069791B">
      <w:pPr>
        <w:spacing w:after="0" w:line="240" w:lineRule="auto"/>
        <w:ind w:left="348"/>
        <w:jc w:val="both"/>
        <w:rPr>
          <w:rFonts w:cs="Calibri"/>
          <w:sz w:val="20"/>
          <w:szCs w:val="20"/>
        </w:rPr>
      </w:pPr>
      <w:r w:rsidRPr="00E6451E">
        <w:rPr>
          <w:rFonts w:cs="Calibri"/>
          <w:b/>
          <w:i/>
          <w:sz w:val="20"/>
          <w:szCs w:val="20"/>
        </w:rPr>
        <w:t>Les théories scientifiques qui ont changé la vision du monde Ptol</w:t>
      </w:r>
      <w:r>
        <w:rPr>
          <w:rFonts w:cs="Calibri"/>
          <w:b/>
          <w:i/>
          <w:sz w:val="20"/>
          <w:szCs w:val="20"/>
        </w:rPr>
        <w:t>émée, Copernic, Galilée, Kepler</w:t>
      </w:r>
      <w:r>
        <w:rPr>
          <w:rFonts w:cs="Calibri"/>
          <w:sz w:val="20"/>
          <w:szCs w:val="20"/>
        </w:rPr>
        <w:t>.</w:t>
      </w:r>
    </w:p>
    <w:p w:rsidR="0069791B" w:rsidRPr="00E6451E" w:rsidRDefault="0069791B" w:rsidP="0069791B">
      <w:pPr>
        <w:spacing w:after="0" w:line="240" w:lineRule="auto"/>
        <w:ind w:left="348"/>
        <w:jc w:val="both"/>
        <w:rPr>
          <w:rFonts w:cs="Calibri"/>
          <w:sz w:val="20"/>
          <w:szCs w:val="20"/>
        </w:rPr>
      </w:pPr>
      <w:r>
        <w:rPr>
          <w:rFonts w:cs="Calibri"/>
          <w:sz w:val="20"/>
          <w:szCs w:val="20"/>
        </w:rPr>
        <w:t>Rotation, périodicité.</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En lien avec l’histoire, les sciences et la technologie</w:t>
      </w:r>
      <w:r w:rsidRPr="009A0820">
        <w:rPr>
          <w:rFonts w:cs="Calibri"/>
          <w:sz w:val="20"/>
          <w:szCs w:val="20"/>
        </w:rPr>
        <w:t>.</w:t>
      </w:r>
      <w:r w:rsidRPr="00E6451E">
        <w:rPr>
          <w:rFonts w:cs="Calibri"/>
          <w:b/>
          <w: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Les sciences à l’époque de la Révolution française</w:t>
      </w:r>
      <w:r>
        <w:rPr>
          <w:rFonts w:cs="Calibri"/>
          <w:sz w:val="20"/>
          <w:szCs w:val="20"/>
        </w:rPr>
        <w:t>.</w:t>
      </w:r>
      <w:r w:rsidRPr="00E6451E">
        <w:rPr>
          <w:rFonts w:cs="Calibri"/>
          <w:sz w:val="20"/>
          <w:szCs w:val="20"/>
        </w:rPr>
        <w:t xml:space="preserve"> </w:t>
      </w:r>
    </w:p>
    <w:p w:rsidR="0069791B" w:rsidRPr="00E6451E" w:rsidRDefault="0069791B" w:rsidP="0069791B">
      <w:pPr>
        <w:spacing w:after="0" w:line="240" w:lineRule="auto"/>
        <w:ind w:left="360"/>
        <w:jc w:val="both"/>
        <w:rPr>
          <w:rFonts w:cs="Calibri"/>
          <w:sz w:val="20"/>
          <w:szCs w:val="20"/>
        </w:rPr>
      </w:pPr>
      <w:r w:rsidRPr="00E6451E">
        <w:rPr>
          <w:rFonts w:cs="Calibri"/>
          <w:sz w:val="20"/>
          <w:szCs w:val="20"/>
        </w:rPr>
        <w:t>Système métrique</w:t>
      </w:r>
      <w:r>
        <w:rPr>
          <w:rFonts w:cs="Calibri"/>
          <w:sz w:val="20"/>
          <w:szCs w:val="20"/>
        </w:rPr>
        <w:t> ;</w:t>
      </w:r>
      <w:r w:rsidRPr="00E6451E">
        <w:rPr>
          <w:rFonts w:cs="Calibri"/>
          <w:sz w:val="20"/>
          <w:szCs w:val="20"/>
        </w:rPr>
        <w:t xml:space="preserve"> </w:t>
      </w:r>
      <w:r>
        <w:rPr>
          <w:rFonts w:cs="Calibri"/>
          <w:sz w:val="20"/>
          <w:szCs w:val="20"/>
        </w:rPr>
        <w:t>m</w:t>
      </w:r>
      <w:r w:rsidRPr="00E6451E">
        <w:rPr>
          <w:rFonts w:cs="Calibri"/>
          <w:sz w:val="20"/>
          <w:szCs w:val="20"/>
        </w:rPr>
        <w:t>éridien</w:t>
      </w:r>
      <w:r>
        <w:rPr>
          <w:rFonts w:cs="Calibri"/>
          <w:sz w:val="20"/>
          <w:szCs w:val="20"/>
        </w:rPr>
        <w:t> ;</w:t>
      </w:r>
      <w:r w:rsidRPr="00E6451E">
        <w:rPr>
          <w:rFonts w:cs="Calibri"/>
          <w:sz w:val="20"/>
          <w:szCs w:val="20"/>
        </w:rPr>
        <w:t xml:space="preserve"> </w:t>
      </w:r>
      <w:r>
        <w:rPr>
          <w:rFonts w:cs="Calibri"/>
          <w:sz w:val="20"/>
          <w:szCs w:val="20"/>
        </w:rPr>
        <w:t>t</w:t>
      </w:r>
      <w:r w:rsidRPr="00E6451E">
        <w:rPr>
          <w:rFonts w:cs="Calibri"/>
          <w:sz w:val="20"/>
          <w:szCs w:val="20"/>
        </w:rPr>
        <w:t>riangulation</w:t>
      </w:r>
      <w:r>
        <w:rPr>
          <w:rFonts w:cs="Calibri"/>
          <w:sz w:val="20"/>
          <w:szCs w:val="20"/>
        </w:rPr>
        <w:t> ;</w:t>
      </w:r>
      <w:r w:rsidRPr="00E6451E">
        <w:rPr>
          <w:rFonts w:cs="Calibri"/>
          <w:sz w:val="20"/>
          <w:szCs w:val="20"/>
        </w:rPr>
        <w:t xml:space="preserve"> </w:t>
      </w:r>
      <w:r>
        <w:rPr>
          <w:rFonts w:cs="Calibri"/>
          <w:sz w:val="20"/>
          <w:szCs w:val="20"/>
        </w:rPr>
        <w:t>i</w:t>
      </w:r>
      <w:r w:rsidRPr="00E6451E">
        <w:rPr>
          <w:rFonts w:cs="Calibri"/>
          <w:sz w:val="20"/>
          <w:szCs w:val="20"/>
        </w:rPr>
        <w:t>ncertitude</w:t>
      </w:r>
      <w:r>
        <w:rPr>
          <w:rFonts w:cs="Calibri"/>
          <w:sz w:val="20"/>
          <w:szCs w:val="20"/>
        </w:rPr>
        <w:t>.</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En lien avec la</w:t>
      </w:r>
      <w:r>
        <w:rPr>
          <w:rFonts w:cs="Calibri"/>
          <w:sz w:val="20"/>
          <w:szCs w:val="20"/>
        </w:rPr>
        <w:t xml:space="preserve"> technologie, le français, l’éducation aux médias et à l’information.</w:t>
      </w:r>
    </w:p>
    <w:p w:rsidR="0069791B" w:rsidRPr="00E6451E" w:rsidRDefault="0069791B" w:rsidP="0069791B">
      <w:pPr>
        <w:spacing w:after="0" w:line="240" w:lineRule="auto"/>
        <w:ind w:left="348"/>
        <w:rPr>
          <w:rFonts w:cs="Calibri"/>
          <w:sz w:val="20"/>
          <w:szCs w:val="20"/>
        </w:rPr>
      </w:pPr>
      <w:r w:rsidRPr="00E6451E">
        <w:rPr>
          <w:rFonts w:cs="Calibri"/>
          <w:b/>
          <w:i/>
          <w:sz w:val="20"/>
          <w:szCs w:val="20"/>
        </w:rPr>
        <w:t>Réel et virtuel, de la science-fiction à la réalité</w:t>
      </w:r>
      <w:r>
        <w:rPr>
          <w:rFonts w:cs="Calibri"/>
          <w:sz w:val="20"/>
          <w:szCs w:val="20"/>
        </w:rPr>
        <w:t>.</w:t>
      </w:r>
      <w:r w:rsidRPr="00E6451E">
        <w:rPr>
          <w:rFonts w:cs="Calibri"/>
          <w:sz w:val="20"/>
          <w:szCs w:val="20"/>
        </w:rPr>
        <w:t xml:space="preserve"> </w:t>
      </w:r>
    </w:p>
    <w:p w:rsidR="0069791B" w:rsidRDefault="0069791B" w:rsidP="0069791B">
      <w:pPr>
        <w:spacing w:after="0" w:line="240" w:lineRule="auto"/>
        <w:ind w:left="348"/>
        <w:rPr>
          <w:rFonts w:cs="Calibri"/>
          <w:sz w:val="20"/>
          <w:szCs w:val="20"/>
        </w:rPr>
      </w:pPr>
      <w:r w:rsidRPr="00E6451E">
        <w:rPr>
          <w:rFonts w:cs="Calibri"/>
          <w:sz w:val="20"/>
          <w:szCs w:val="20"/>
        </w:rPr>
        <w:t>Programmer un robot, concevoir un jeu</w:t>
      </w:r>
      <w:r>
        <w:rPr>
          <w:rFonts w:cs="Calibri"/>
          <w:sz w:val="20"/>
          <w:szCs w:val="20"/>
        </w:rPr>
        <w:t>.</w:t>
      </w:r>
    </w:p>
    <w:p w:rsidR="0069791B" w:rsidRPr="0010372A" w:rsidRDefault="0069791B" w:rsidP="0069791B">
      <w:pPr>
        <w:spacing w:after="0" w:line="240" w:lineRule="auto"/>
        <w:outlineLvl w:val="0"/>
        <w:rPr>
          <w:rFonts w:cs="Calibri"/>
          <w:b/>
          <w:color w:val="31849B"/>
          <w:sz w:val="28"/>
          <w:szCs w:val="28"/>
        </w:rPr>
      </w:pPr>
      <w:r>
        <w:rPr>
          <w:rFonts w:cs="Calibri"/>
          <w:b/>
          <w:color w:val="31849B"/>
          <w:sz w:val="32"/>
          <w:szCs w:val="32"/>
        </w:rPr>
        <w:br w:type="page"/>
      </w:r>
      <w:r w:rsidRPr="0010372A">
        <w:rPr>
          <w:rFonts w:cs="Calibri"/>
          <w:b/>
          <w:color w:val="31849B"/>
          <w:sz w:val="28"/>
          <w:szCs w:val="28"/>
        </w:rPr>
        <w:lastRenderedPageBreak/>
        <w:t>Éducation aux médias et à l’information</w:t>
      </w:r>
    </w:p>
    <w:p w:rsidR="0069791B" w:rsidRPr="00E6451E" w:rsidRDefault="0069791B" w:rsidP="0069791B">
      <w:pPr>
        <w:widowControl w:val="0"/>
        <w:spacing w:after="0" w:line="240" w:lineRule="auto"/>
        <w:jc w:val="both"/>
        <w:rPr>
          <w:rFonts w:cs="Calibri"/>
          <w:color w:val="000000"/>
          <w:sz w:val="20"/>
          <w:szCs w:val="20"/>
        </w:rPr>
      </w:pPr>
      <w:r w:rsidRPr="00E6451E">
        <w:rPr>
          <w:rFonts w:cs="Calibri"/>
          <w:color w:val="000000"/>
          <w:sz w:val="20"/>
          <w:szCs w:val="20"/>
        </w:rPr>
        <w:t>L’éducation aux</w:t>
      </w:r>
      <w:r>
        <w:rPr>
          <w:rFonts w:cs="Calibri"/>
          <w:color w:val="000000"/>
          <w:sz w:val="20"/>
          <w:szCs w:val="20"/>
        </w:rPr>
        <w:t xml:space="preserve"> médias et à l’information</w:t>
      </w:r>
      <w:r w:rsidRPr="00E6451E">
        <w:rPr>
          <w:rFonts w:cs="Calibri"/>
          <w:color w:val="000000"/>
          <w:sz w:val="20"/>
          <w:szCs w:val="20"/>
        </w:rPr>
        <w:t xml:space="preserve">, présente dans tous les champs du savoir transmis aux élèves, est prise en charge par tous les enseignements. </w:t>
      </w:r>
    </w:p>
    <w:p w:rsidR="0069791B" w:rsidRPr="00E6451E" w:rsidRDefault="0069791B" w:rsidP="0069791B">
      <w:pPr>
        <w:widowControl w:val="0"/>
        <w:spacing w:after="0" w:line="240" w:lineRule="auto"/>
        <w:jc w:val="both"/>
        <w:rPr>
          <w:rFonts w:cs="Calibri"/>
          <w:color w:val="000000"/>
          <w:sz w:val="20"/>
          <w:szCs w:val="20"/>
        </w:rPr>
      </w:pPr>
      <w:r>
        <w:rPr>
          <w:rFonts w:cs="Calibri"/>
          <w:color w:val="000000"/>
          <w:sz w:val="20"/>
          <w:szCs w:val="20"/>
        </w:rPr>
        <w:t>Tous l</w:t>
      </w:r>
      <w:r w:rsidRPr="00E6451E">
        <w:rPr>
          <w:rFonts w:cs="Calibri"/>
          <w:color w:val="000000"/>
          <w:sz w:val="20"/>
          <w:szCs w:val="20"/>
        </w:rPr>
        <w:t>es professeurs</w:t>
      </w:r>
      <w:r>
        <w:rPr>
          <w:rFonts w:cs="Calibri"/>
          <w:color w:val="000000"/>
          <w:sz w:val="20"/>
          <w:szCs w:val="20"/>
        </w:rPr>
        <w:t xml:space="preserve">, dont </w:t>
      </w:r>
      <w:r w:rsidRPr="00E6451E">
        <w:rPr>
          <w:rFonts w:cs="Calibri"/>
          <w:color w:val="000000"/>
          <w:sz w:val="20"/>
          <w:szCs w:val="20"/>
        </w:rPr>
        <w:t>les professeurs documentalistes</w:t>
      </w:r>
      <w:r>
        <w:rPr>
          <w:rFonts w:cs="Calibri"/>
          <w:color w:val="000000"/>
          <w:sz w:val="20"/>
          <w:szCs w:val="20"/>
        </w:rPr>
        <w:t>,</w:t>
      </w:r>
      <w:r w:rsidRPr="00E6451E">
        <w:rPr>
          <w:rFonts w:cs="Calibri"/>
          <w:color w:val="000000"/>
          <w:sz w:val="20"/>
          <w:szCs w:val="20"/>
        </w:rPr>
        <w:t xml:space="preserve"> veillent collectivement à ce que les enseignements dispensés en cycle 4 assurent à chaque élève : </w:t>
      </w:r>
    </w:p>
    <w:p w:rsidR="0069791B" w:rsidRPr="00E6451E" w:rsidRDefault="0069791B" w:rsidP="0069791B">
      <w:pPr>
        <w:widowControl w:val="0"/>
        <w:spacing w:after="0" w:line="240" w:lineRule="auto"/>
        <w:jc w:val="both"/>
        <w:rPr>
          <w:rFonts w:cs="Calibri"/>
          <w:color w:val="000000"/>
          <w:sz w:val="20"/>
          <w:szCs w:val="20"/>
        </w:rPr>
      </w:pPr>
    </w:p>
    <w:p w:rsidR="0069791B" w:rsidRPr="00E6451E" w:rsidRDefault="0069791B" w:rsidP="00410E43">
      <w:pPr>
        <w:widowControl w:val="0"/>
        <w:numPr>
          <w:ilvl w:val="0"/>
          <w:numId w:val="304"/>
        </w:numPr>
        <w:spacing w:after="0" w:line="240" w:lineRule="auto"/>
        <w:jc w:val="both"/>
        <w:rPr>
          <w:rFonts w:cs="Calibri"/>
          <w:color w:val="000000"/>
          <w:sz w:val="20"/>
          <w:szCs w:val="20"/>
        </w:rPr>
      </w:pPr>
      <w:r w:rsidRPr="00E6451E">
        <w:rPr>
          <w:rFonts w:cs="Calibri"/>
          <w:bCs/>
          <w:color w:val="000000"/>
          <w:sz w:val="20"/>
          <w:szCs w:val="20"/>
        </w:rPr>
        <w:t>une première connaissance critique de l’environnement informationnel et documentaire du XXI</w:t>
      </w:r>
      <w:r w:rsidRPr="00E6451E">
        <w:rPr>
          <w:rFonts w:cs="Calibri"/>
          <w:bCs/>
          <w:color w:val="000000"/>
          <w:sz w:val="20"/>
          <w:szCs w:val="20"/>
          <w:vertAlign w:val="superscript"/>
        </w:rPr>
        <w:t>e</w:t>
      </w:r>
      <w:r w:rsidRPr="00E6451E">
        <w:rPr>
          <w:rFonts w:cs="Calibri"/>
          <w:bCs/>
          <w:color w:val="000000"/>
          <w:sz w:val="20"/>
          <w:szCs w:val="20"/>
        </w:rPr>
        <w:t xml:space="preserve"> siècle ;</w:t>
      </w:r>
      <w:r w:rsidRPr="00E6451E">
        <w:rPr>
          <w:rFonts w:cs="Calibri"/>
          <w:color w:val="000000"/>
          <w:sz w:val="20"/>
          <w:szCs w:val="20"/>
        </w:rPr>
        <w:t xml:space="preserve"> </w:t>
      </w:r>
    </w:p>
    <w:p w:rsidR="0069791B" w:rsidRPr="00E6451E" w:rsidRDefault="0069791B" w:rsidP="00410E43">
      <w:pPr>
        <w:widowControl w:val="0"/>
        <w:numPr>
          <w:ilvl w:val="0"/>
          <w:numId w:val="304"/>
        </w:numPr>
        <w:spacing w:after="0" w:line="240" w:lineRule="auto"/>
        <w:jc w:val="both"/>
        <w:rPr>
          <w:rFonts w:cs="Calibri"/>
          <w:color w:val="000000"/>
          <w:sz w:val="20"/>
          <w:szCs w:val="20"/>
        </w:rPr>
      </w:pPr>
      <w:r w:rsidRPr="00E6451E">
        <w:rPr>
          <w:rFonts w:cs="Calibri"/>
          <w:bCs/>
          <w:color w:val="000000"/>
          <w:sz w:val="20"/>
          <w:szCs w:val="20"/>
        </w:rPr>
        <w:t>une maitrise progressive de sa démarche d’information, de documentation ;</w:t>
      </w:r>
    </w:p>
    <w:p w:rsidR="0069791B" w:rsidRPr="00E6451E" w:rsidRDefault="0069791B" w:rsidP="00410E43">
      <w:pPr>
        <w:widowControl w:val="0"/>
        <w:numPr>
          <w:ilvl w:val="0"/>
          <w:numId w:val="304"/>
        </w:numPr>
        <w:spacing w:after="0" w:line="240" w:lineRule="auto"/>
        <w:jc w:val="both"/>
        <w:rPr>
          <w:rFonts w:cs="Calibri"/>
          <w:color w:val="000000"/>
          <w:sz w:val="20"/>
          <w:szCs w:val="20"/>
        </w:rPr>
      </w:pPr>
      <w:r w:rsidRPr="00E6451E">
        <w:rPr>
          <w:rFonts w:cs="Calibri"/>
          <w:bCs/>
          <w:color w:val="000000"/>
          <w:sz w:val="20"/>
          <w:szCs w:val="20"/>
        </w:rPr>
        <w:t>un accès à un usage sûr, légal et éthique des possibilités de publication et de diffusion.</w:t>
      </w:r>
    </w:p>
    <w:p w:rsidR="0069791B" w:rsidRPr="00E6451E" w:rsidRDefault="0069791B" w:rsidP="0069791B">
      <w:pPr>
        <w:widowControl w:val="0"/>
        <w:spacing w:after="0" w:line="240" w:lineRule="auto"/>
        <w:jc w:val="both"/>
        <w:rPr>
          <w:rFonts w:cs="Calibri"/>
          <w:color w:val="000000"/>
          <w:sz w:val="20"/>
          <w:szCs w:val="20"/>
        </w:rPr>
      </w:pPr>
    </w:p>
    <w:p w:rsidR="0069791B" w:rsidRPr="00E6451E" w:rsidRDefault="0069791B" w:rsidP="0069791B">
      <w:pPr>
        <w:widowControl w:val="0"/>
        <w:spacing w:after="0" w:line="240" w:lineRule="auto"/>
        <w:jc w:val="both"/>
        <w:rPr>
          <w:rFonts w:eastAsia="Times New Roman" w:cs="Calibri"/>
          <w:color w:val="000000"/>
          <w:sz w:val="20"/>
          <w:szCs w:val="20"/>
          <w:lang w:eastAsia="fr-FR"/>
        </w:rPr>
      </w:pPr>
      <w:r w:rsidRPr="00E6451E">
        <w:rPr>
          <w:rFonts w:cs="Calibri"/>
          <w:color w:val="000000"/>
          <w:sz w:val="20"/>
          <w:szCs w:val="20"/>
        </w:rPr>
        <w:t xml:space="preserve">Il s’agit de faire accéder les élèves à une compréhension </w:t>
      </w:r>
      <w:r w:rsidRPr="00E6451E">
        <w:rPr>
          <w:rFonts w:eastAsia="Times New Roman" w:cs="Calibri"/>
          <w:color w:val="000000"/>
          <w:sz w:val="20"/>
          <w:szCs w:val="20"/>
          <w:lang w:eastAsia="fr-FR"/>
        </w:rPr>
        <w:t xml:space="preserve">des médias, des réseaux et des phénomènes informationnels dans toutes leurs dimensions : économique, sociétale, technique, éthique. Quelques connaissances </w:t>
      </w:r>
      <w:r w:rsidRPr="00E6451E">
        <w:rPr>
          <w:rFonts w:cs="Calibri"/>
          <w:color w:val="000000"/>
          <w:sz w:val="20"/>
          <w:szCs w:val="20"/>
          <w:lang w:eastAsia="fr-FR"/>
        </w:rPr>
        <w:t>sur l’histoire de l’écrit, des différentes étapes de sa diffusion et de ses supports mettent en perspective sa place dans la société contemporaine.</w:t>
      </w:r>
      <w:r w:rsidRPr="00E6451E">
        <w:rPr>
          <w:rFonts w:eastAsia="Times New Roman" w:cs="Calibri"/>
          <w:color w:val="000000"/>
          <w:sz w:val="20"/>
          <w:szCs w:val="20"/>
          <w:lang w:eastAsia="fr-FR"/>
        </w:rPr>
        <w:t xml:space="preserve"> </w:t>
      </w:r>
    </w:p>
    <w:p w:rsidR="0069791B" w:rsidRPr="00E6451E" w:rsidRDefault="0069791B" w:rsidP="0069791B">
      <w:pPr>
        <w:widowControl w:val="0"/>
        <w:spacing w:after="0" w:line="240" w:lineRule="auto"/>
        <w:jc w:val="both"/>
        <w:rPr>
          <w:rFonts w:eastAsia="Times New Roman" w:cs="Calibri"/>
          <w:color w:val="000000"/>
          <w:sz w:val="20"/>
          <w:szCs w:val="20"/>
          <w:lang w:eastAsia="fr-FR"/>
        </w:rPr>
      </w:pPr>
      <w:r w:rsidRPr="00E6451E">
        <w:rPr>
          <w:rFonts w:eastAsia="Times New Roman" w:cs="Calibri"/>
          <w:color w:val="000000"/>
          <w:sz w:val="20"/>
          <w:szCs w:val="20"/>
          <w:lang w:eastAsia="fr-FR"/>
        </w:rPr>
        <w:t xml:space="preserve">Les élèves sont formés à une lecture critique et distanciée des contenus et des formes médiatiques. Ils sont incités à s'informer suffisamment, notamment par </w:t>
      </w:r>
      <w:r w:rsidRPr="00E6451E">
        <w:rPr>
          <w:rFonts w:cs="Calibri"/>
          <w:color w:val="000000"/>
          <w:sz w:val="20"/>
          <w:szCs w:val="20"/>
          <w:lang w:eastAsia="fr-FR"/>
        </w:rPr>
        <w:t xml:space="preserve">une lecture régulière de la presse en français et en langues </w:t>
      </w:r>
      <w:r>
        <w:rPr>
          <w:rFonts w:cs="Calibri"/>
          <w:color w:val="000000"/>
          <w:sz w:val="20"/>
          <w:szCs w:val="20"/>
          <w:lang w:eastAsia="fr-FR"/>
        </w:rPr>
        <w:t>vivantes</w:t>
      </w:r>
      <w:r w:rsidRPr="00E6451E">
        <w:rPr>
          <w:rFonts w:cs="Calibri"/>
          <w:color w:val="000000"/>
          <w:sz w:val="20"/>
          <w:szCs w:val="20"/>
          <w:lang w:eastAsia="fr-FR"/>
        </w:rPr>
        <w:t>,</w:t>
      </w:r>
      <w:r w:rsidRPr="00E6451E">
        <w:rPr>
          <w:rFonts w:eastAsia="Times New Roman" w:cs="Calibri"/>
          <w:color w:val="000000"/>
          <w:sz w:val="20"/>
          <w:szCs w:val="20"/>
          <w:lang w:eastAsia="fr-FR"/>
        </w:rPr>
        <w:t xml:space="preserve"> ainsi qu’à produire et diffuser eux-mêmes de l'information. </w:t>
      </w:r>
    </w:p>
    <w:p w:rsidR="0069791B" w:rsidRPr="00E6451E" w:rsidRDefault="0069791B" w:rsidP="0069791B">
      <w:pPr>
        <w:spacing w:after="0" w:line="240" w:lineRule="auto"/>
        <w:rPr>
          <w:rFonts w:eastAsia="Times New Roman" w:cs="Calibri"/>
          <w:color w:val="000000"/>
          <w:sz w:val="20"/>
          <w:szCs w:val="20"/>
          <w:lang w:eastAsia="fr-FR"/>
        </w:rPr>
      </w:pPr>
    </w:p>
    <w:p w:rsidR="0069791B" w:rsidRPr="00E6451E" w:rsidRDefault="0069791B" w:rsidP="0069791B">
      <w:pPr>
        <w:widowControl w:val="0"/>
        <w:spacing w:after="0" w:line="240" w:lineRule="auto"/>
        <w:jc w:val="both"/>
        <w:rPr>
          <w:rFonts w:cs="Calibri"/>
          <w:color w:val="000000"/>
          <w:sz w:val="20"/>
          <w:szCs w:val="20"/>
        </w:rPr>
      </w:pPr>
      <w:r w:rsidRPr="00E6451E">
        <w:rPr>
          <w:rFonts w:cs="Calibri"/>
          <w:color w:val="000000"/>
          <w:sz w:val="20"/>
          <w:szCs w:val="20"/>
        </w:rPr>
        <w:t>L'acquisition des compétences de l'</w:t>
      </w:r>
      <w:r>
        <w:rPr>
          <w:rFonts w:cs="Calibri"/>
          <w:color w:val="000000"/>
          <w:sz w:val="20"/>
          <w:szCs w:val="20"/>
        </w:rPr>
        <w:t>éducation aux médias et à l’information</w:t>
      </w:r>
      <w:r w:rsidRPr="00E6451E">
        <w:rPr>
          <w:rFonts w:cs="Calibri"/>
          <w:color w:val="000000"/>
          <w:sz w:val="20"/>
          <w:szCs w:val="20"/>
        </w:rPr>
        <w:t xml:space="preserve"> est mise en œuvre tout au long du cycle, notamment dans le cadre des enseignements pratiques interdisciplinaires ; chaque compétence présentée ici peut être réinvestie d'une année à l'autre selon les projets.</w:t>
      </w:r>
    </w:p>
    <w:p w:rsidR="0069791B" w:rsidRPr="00E6451E" w:rsidRDefault="0069791B" w:rsidP="0069791B">
      <w:pPr>
        <w:widowControl w:val="0"/>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72"/>
        <w:gridCol w:w="1205"/>
      </w:tblGrid>
      <w:tr w:rsidR="0069791B" w:rsidRPr="00E6451E" w:rsidTr="002E7553">
        <w:trPr>
          <w:trHeight w:val="379"/>
        </w:trPr>
        <w:tc>
          <w:tcPr>
            <w:tcW w:w="9098" w:type="dxa"/>
            <w:shd w:val="clear" w:color="auto" w:fill="92CDDD"/>
            <w:vAlign w:val="center"/>
          </w:tcPr>
          <w:p w:rsidR="0069791B" w:rsidRPr="00E6451E" w:rsidRDefault="0069791B" w:rsidP="002E7553">
            <w:pPr>
              <w:spacing w:after="0" w:line="240" w:lineRule="auto"/>
              <w:rPr>
                <w:rFonts w:cs="Calibri"/>
                <w:bCs/>
                <w:sz w:val="20"/>
                <w:szCs w:val="20"/>
              </w:rPr>
            </w:pPr>
            <w:r w:rsidRPr="00E6451E">
              <w:rPr>
                <w:rFonts w:cs="Calibri"/>
                <w:b/>
                <w:bCs/>
                <w:sz w:val="20"/>
                <w:szCs w:val="20"/>
              </w:rPr>
              <w:t>Compétences</w:t>
            </w:r>
            <w:r>
              <w:rPr>
                <w:rFonts w:cs="Calibri"/>
                <w:b/>
                <w:bCs/>
                <w:sz w:val="20"/>
                <w:szCs w:val="20"/>
              </w:rPr>
              <w:t xml:space="preserve"> travaillées</w:t>
            </w:r>
          </w:p>
        </w:tc>
        <w:tc>
          <w:tcPr>
            <w:tcW w:w="1182" w:type="dxa"/>
            <w:shd w:val="clear" w:color="auto" w:fill="92CDDD"/>
            <w:vAlign w:val="center"/>
          </w:tcPr>
          <w:p w:rsidR="0069791B" w:rsidRPr="00E6451E" w:rsidRDefault="0069791B" w:rsidP="002E7553">
            <w:pPr>
              <w:spacing w:after="0" w:line="240" w:lineRule="auto"/>
              <w:jc w:val="center"/>
              <w:rPr>
                <w:rFonts w:cs="Calibri"/>
                <w:b/>
                <w:bCs/>
                <w:sz w:val="20"/>
                <w:szCs w:val="20"/>
              </w:rPr>
            </w:pPr>
            <w:r w:rsidRPr="00E6451E">
              <w:rPr>
                <w:rFonts w:cs="Calibri"/>
                <w:b/>
                <w:bCs/>
                <w:sz w:val="20"/>
                <w:szCs w:val="20"/>
              </w:rPr>
              <w:t>Domaines du socle</w:t>
            </w:r>
          </w:p>
        </w:tc>
      </w:tr>
      <w:tr w:rsidR="0069791B" w:rsidRPr="00E6451E" w:rsidTr="002E7553">
        <w:trPr>
          <w:trHeight w:val="4198"/>
        </w:trPr>
        <w:tc>
          <w:tcPr>
            <w:tcW w:w="9098" w:type="dxa"/>
            <w:tcBorders>
              <w:bottom w:val="single" w:sz="4" w:space="0" w:color="auto"/>
            </w:tcBorders>
            <w:shd w:val="clear" w:color="auto" w:fill="FFFFFF"/>
          </w:tcPr>
          <w:p w:rsidR="0069791B" w:rsidRPr="00E6451E" w:rsidRDefault="0069791B" w:rsidP="002E7553">
            <w:pPr>
              <w:spacing w:after="0" w:line="240" w:lineRule="auto"/>
              <w:jc w:val="both"/>
              <w:rPr>
                <w:rFonts w:cs="Calibri"/>
                <w:b/>
                <w:sz w:val="20"/>
                <w:szCs w:val="20"/>
              </w:rPr>
            </w:pPr>
            <w:r w:rsidRPr="00E6451E">
              <w:rPr>
                <w:rFonts w:cs="Calibri"/>
                <w:b/>
                <w:sz w:val="20"/>
                <w:szCs w:val="20"/>
              </w:rPr>
              <w:t xml:space="preserve">Utiliser les médias et les informations de manière autonome </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Utiliser des dictionnaires et encyclopédies sur tous supports.</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Utiliser des documents de vulgarisation scientifique.</w:t>
            </w:r>
          </w:p>
          <w:p w:rsidR="0069791B" w:rsidRPr="00E6451E" w:rsidRDefault="0069791B" w:rsidP="00410E43">
            <w:pPr>
              <w:numPr>
                <w:ilvl w:val="0"/>
                <w:numId w:val="293"/>
              </w:numPr>
              <w:snapToGrid w:val="0"/>
              <w:spacing w:after="0" w:line="240" w:lineRule="auto"/>
              <w:contextualSpacing/>
              <w:jc w:val="both"/>
              <w:rPr>
                <w:rFonts w:cs="Calibri"/>
                <w:szCs w:val="20"/>
              </w:rPr>
            </w:pPr>
            <w:r w:rsidRPr="00E6451E">
              <w:rPr>
                <w:rStyle w:val="Lienhypertexte"/>
                <w:rFonts w:cs="Calibri"/>
                <w:szCs w:val="20"/>
              </w:rPr>
              <w:t>Exploiter le centre de ressources comme outil de recherche de l'information.</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 xml:space="preserve">Avoir connaissance du fonds d’ouvrages en langue étrangère </w:t>
            </w:r>
            <w:r>
              <w:rPr>
                <w:rFonts w:cs="Calibri"/>
                <w:szCs w:val="20"/>
              </w:rPr>
              <w:t xml:space="preserve">ou régionale </w:t>
            </w:r>
            <w:r w:rsidRPr="00E6451E">
              <w:rPr>
                <w:rFonts w:cs="Calibri"/>
                <w:szCs w:val="20"/>
              </w:rPr>
              <w:t xml:space="preserve">disponible au CDI et les utiliser régulièrement. </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Se familiariser avec les différents modes d’expression des médias en utilisant leurs canaux de diffusion.</w:t>
            </w:r>
          </w:p>
          <w:p w:rsidR="0069791B" w:rsidRPr="00E6451E" w:rsidRDefault="0069791B" w:rsidP="00410E43">
            <w:pPr>
              <w:numPr>
                <w:ilvl w:val="0"/>
                <w:numId w:val="293"/>
              </w:numPr>
              <w:snapToGrid w:val="0"/>
              <w:spacing w:after="0" w:line="240" w:lineRule="auto"/>
              <w:contextualSpacing/>
              <w:jc w:val="both"/>
              <w:rPr>
                <w:rFonts w:cs="Calibri"/>
                <w:szCs w:val="20"/>
              </w:rPr>
            </w:pPr>
            <w:r w:rsidRPr="00E6451E">
              <w:rPr>
                <w:rFonts w:cs="Calibri"/>
                <w:szCs w:val="20"/>
              </w:rPr>
              <w:t>Utiliser les genres et les outils d'information à disposition adaptés à ses recherches.</w:t>
            </w:r>
          </w:p>
          <w:p w:rsidR="0069791B" w:rsidRPr="00E6451E" w:rsidRDefault="0069791B" w:rsidP="00410E43">
            <w:pPr>
              <w:numPr>
                <w:ilvl w:val="0"/>
                <w:numId w:val="293"/>
              </w:numPr>
              <w:snapToGrid w:val="0"/>
              <w:spacing w:after="0" w:line="240" w:lineRule="auto"/>
              <w:contextualSpacing/>
              <w:jc w:val="both"/>
              <w:rPr>
                <w:rFonts w:cs="Calibri"/>
                <w:szCs w:val="20"/>
              </w:rPr>
            </w:pPr>
            <w:r w:rsidRPr="00E6451E">
              <w:rPr>
                <w:rFonts w:cs="Calibri"/>
                <w:szCs w:val="20"/>
              </w:rPr>
              <w:t xml:space="preserve">Découvrir comment l’information est indexée et hiérarchisée, comprendre les principaux termes techniques associés. </w:t>
            </w:r>
          </w:p>
          <w:p w:rsidR="0069791B" w:rsidRPr="00E6451E" w:rsidRDefault="0069791B" w:rsidP="00410E43">
            <w:pPr>
              <w:numPr>
                <w:ilvl w:val="0"/>
                <w:numId w:val="293"/>
              </w:numPr>
              <w:snapToGrid w:val="0"/>
              <w:spacing w:after="0" w:line="240" w:lineRule="auto"/>
              <w:contextualSpacing/>
              <w:jc w:val="both"/>
              <w:rPr>
                <w:rStyle w:val="Lienhypertexte"/>
                <w:rFonts w:cs="Calibri"/>
                <w:szCs w:val="20"/>
              </w:rPr>
            </w:pPr>
            <w:r w:rsidRPr="00E6451E">
              <w:rPr>
                <w:rStyle w:val="Lienhypertexte"/>
                <w:rFonts w:cs="Calibri"/>
                <w:szCs w:val="20"/>
              </w:rPr>
              <w:t xml:space="preserve">Exploiter les modes d’organisation de l’information dans un corpus documentaire (clés du livre documentaire, </w:t>
            </w:r>
            <w:proofErr w:type="spellStart"/>
            <w:r w:rsidRPr="00E6451E">
              <w:rPr>
                <w:rStyle w:val="Lienhypertexte"/>
                <w:rFonts w:cs="Calibri"/>
                <w:szCs w:val="20"/>
              </w:rPr>
              <w:t>rubriquage</w:t>
            </w:r>
            <w:proofErr w:type="spellEnd"/>
            <w:r w:rsidRPr="00E6451E">
              <w:rPr>
                <w:rStyle w:val="Lienhypertexte"/>
                <w:rFonts w:cs="Calibri"/>
                <w:szCs w:val="20"/>
              </w:rPr>
              <w:t xml:space="preserve"> d'un périodique, arborescence d’un site). </w:t>
            </w:r>
          </w:p>
          <w:p w:rsidR="0069791B" w:rsidRPr="00E6451E" w:rsidRDefault="0069791B" w:rsidP="00410E43">
            <w:pPr>
              <w:numPr>
                <w:ilvl w:val="0"/>
                <w:numId w:val="293"/>
              </w:numPr>
              <w:snapToGrid w:val="0"/>
              <w:spacing w:after="0" w:line="240" w:lineRule="auto"/>
              <w:contextualSpacing/>
              <w:jc w:val="both"/>
              <w:rPr>
                <w:rStyle w:val="Lienhypertexte"/>
                <w:rFonts w:cs="Calibri"/>
                <w:szCs w:val="20"/>
              </w:rPr>
            </w:pPr>
            <w:r w:rsidRPr="00E6451E">
              <w:rPr>
                <w:rStyle w:val="Lienhypertexte"/>
                <w:rFonts w:cs="Calibri"/>
                <w:szCs w:val="20"/>
              </w:rPr>
              <w:t>Classer ses propres documents sur sa tablette, son espace personnel, au collège ou chez soi sur des applications mobiles ou dans le « nuage ». Organiser des portefeuilles thématiques.</w:t>
            </w:r>
          </w:p>
          <w:p w:rsidR="0069791B" w:rsidRPr="00E6451E" w:rsidRDefault="0069791B" w:rsidP="00410E43">
            <w:pPr>
              <w:numPr>
                <w:ilvl w:val="0"/>
                <w:numId w:val="293"/>
              </w:numPr>
              <w:snapToGrid w:val="0"/>
              <w:spacing w:after="0" w:line="240" w:lineRule="auto"/>
              <w:contextualSpacing/>
              <w:jc w:val="both"/>
              <w:rPr>
                <w:rStyle w:val="Lienhypertexte"/>
                <w:rFonts w:cs="Calibri"/>
                <w:szCs w:val="20"/>
              </w:rPr>
            </w:pPr>
            <w:r w:rsidRPr="00E6451E">
              <w:rPr>
                <w:rStyle w:val="Lienhypertexte"/>
                <w:rFonts w:cs="Calibri"/>
                <w:szCs w:val="20"/>
              </w:rPr>
              <w:t>Acquérir une méthode de recherche exploratoire d’informations et de leur exploitation par l’utilisation avancée des moteurs de recherche.</w:t>
            </w:r>
          </w:p>
          <w:p w:rsidR="0069791B" w:rsidRPr="00E6451E" w:rsidRDefault="0069791B" w:rsidP="00410E43">
            <w:pPr>
              <w:numPr>
                <w:ilvl w:val="0"/>
                <w:numId w:val="293"/>
              </w:numPr>
              <w:snapToGrid w:val="0"/>
              <w:spacing w:after="0" w:line="240" w:lineRule="auto"/>
              <w:contextualSpacing/>
              <w:jc w:val="both"/>
              <w:rPr>
                <w:rFonts w:cs="Calibri"/>
                <w:szCs w:val="20"/>
              </w:rPr>
            </w:pPr>
            <w:r w:rsidRPr="00E6451E">
              <w:rPr>
                <w:rStyle w:val="Lienhypertexte"/>
                <w:rFonts w:cs="Calibri"/>
                <w:szCs w:val="20"/>
              </w:rPr>
              <w:t xml:space="preserve">Adopter progressivement une démarche raisonnée dans la recherche d’informations. </w:t>
            </w:r>
          </w:p>
        </w:tc>
        <w:tc>
          <w:tcPr>
            <w:tcW w:w="1182" w:type="dxa"/>
            <w:shd w:val="clear" w:color="auto" w:fill="auto"/>
            <w:vAlign w:val="center"/>
          </w:tcPr>
          <w:p w:rsidR="0069791B" w:rsidRPr="00E6451E" w:rsidRDefault="0069791B" w:rsidP="002E7553">
            <w:pPr>
              <w:spacing w:after="0" w:line="240" w:lineRule="auto"/>
              <w:jc w:val="center"/>
              <w:rPr>
                <w:rFonts w:cs="Calibri"/>
                <w:sz w:val="20"/>
                <w:szCs w:val="20"/>
              </w:rPr>
            </w:pPr>
            <w:r w:rsidRPr="00E6451E">
              <w:rPr>
                <w:rFonts w:cs="Calibri"/>
                <w:sz w:val="20"/>
                <w:szCs w:val="20"/>
              </w:rPr>
              <w:t>2</w:t>
            </w:r>
          </w:p>
        </w:tc>
      </w:tr>
      <w:tr w:rsidR="0069791B" w:rsidRPr="00E6451E" w:rsidTr="002E7553">
        <w:tc>
          <w:tcPr>
            <w:tcW w:w="9098" w:type="dxa"/>
            <w:tcBorders>
              <w:bottom w:val="single" w:sz="4" w:space="0" w:color="auto"/>
            </w:tcBorders>
            <w:shd w:val="clear" w:color="auto" w:fill="FFFFFF"/>
          </w:tcPr>
          <w:p w:rsidR="0069791B" w:rsidRPr="00E6451E" w:rsidRDefault="0069791B" w:rsidP="002E7553">
            <w:pPr>
              <w:spacing w:after="0" w:line="240" w:lineRule="auto"/>
              <w:jc w:val="both"/>
              <w:rPr>
                <w:rFonts w:cs="Calibri"/>
                <w:b/>
                <w:sz w:val="20"/>
                <w:szCs w:val="20"/>
              </w:rPr>
            </w:pPr>
            <w:r w:rsidRPr="00E6451E">
              <w:rPr>
                <w:rFonts w:cs="Calibri"/>
                <w:b/>
                <w:sz w:val="20"/>
                <w:szCs w:val="20"/>
              </w:rPr>
              <w:t>Exploiter l’information de manière raisonnée</w:t>
            </w:r>
          </w:p>
          <w:p w:rsidR="0069791B" w:rsidRPr="008765F7" w:rsidRDefault="0069791B" w:rsidP="00410E43">
            <w:pPr>
              <w:numPr>
                <w:ilvl w:val="0"/>
                <w:numId w:val="294"/>
              </w:numPr>
              <w:snapToGrid w:val="0"/>
              <w:spacing w:after="0" w:line="240" w:lineRule="auto"/>
              <w:contextualSpacing/>
              <w:jc w:val="both"/>
              <w:rPr>
                <w:rStyle w:val="Lienhypertexte"/>
                <w:rFonts w:cs="Calibri"/>
                <w:szCs w:val="20"/>
              </w:rPr>
            </w:pPr>
            <w:r w:rsidRPr="008765F7">
              <w:rPr>
                <w:rStyle w:val="Lienhypertexte"/>
                <w:rFonts w:cs="Calibri"/>
                <w:szCs w:val="20"/>
              </w:rPr>
              <w:t>Distinguer les sources d’</w:t>
            </w:r>
            <w:r>
              <w:rPr>
                <w:rStyle w:val="Lienhypertexte"/>
                <w:rFonts w:cs="Calibri"/>
                <w:szCs w:val="20"/>
              </w:rPr>
              <w:t>informatio</w:t>
            </w:r>
            <w:r w:rsidRPr="008765F7">
              <w:rPr>
                <w:rStyle w:val="Lienhypertexte"/>
                <w:rFonts w:cs="Calibri"/>
                <w:szCs w:val="20"/>
              </w:rPr>
              <w:t xml:space="preserve">n, </w:t>
            </w:r>
            <w:r>
              <w:rPr>
                <w:rStyle w:val="Lienhypertexte"/>
                <w:rFonts w:cs="Calibri"/>
                <w:szCs w:val="20"/>
              </w:rPr>
              <w:t>s</w:t>
            </w:r>
            <w:r w:rsidRPr="008765F7">
              <w:rPr>
                <w:rStyle w:val="Lienhypertexte"/>
                <w:rFonts w:cs="Calibri"/>
                <w:szCs w:val="20"/>
              </w:rPr>
              <w:t>’interroger sur la validité et sur la fiabilité d’une information, son degré de pertinence</w:t>
            </w:r>
            <w:r>
              <w:rPr>
                <w:rStyle w:val="Lienhypertexte"/>
                <w:rFonts w:cs="Calibri"/>
                <w:szCs w:val="20"/>
              </w:rPr>
              <w:t>.</w:t>
            </w:r>
            <w:r w:rsidRPr="008765F7">
              <w:rPr>
                <w:rStyle w:val="Lienhypertexte"/>
                <w:rFonts w:cs="Calibri"/>
                <w:szCs w:val="20"/>
              </w:rPr>
              <w:t xml:space="preserve"> </w:t>
            </w:r>
          </w:p>
          <w:p w:rsidR="0069791B" w:rsidRPr="00E6451E" w:rsidRDefault="0069791B" w:rsidP="00410E43">
            <w:pPr>
              <w:numPr>
                <w:ilvl w:val="0"/>
                <w:numId w:val="294"/>
              </w:numPr>
              <w:snapToGrid w:val="0"/>
              <w:spacing w:after="0" w:line="240" w:lineRule="auto"/>
              <w:contextualSpacing/>
              <w:jc w:val="both"/>
              <w:rPr>
                <w:rStyle w:val="Lienhypertexte"/>
                <w:rFonts w:cs="Calibri"/>
                <w:szCs w:val="20"/>
              </w:rPr>
            </w:pPr>
            <w:r>
              <w:rPr>
                <w:rStyle w:val="Lienhypertexte"/>
                <w:rFonts w:cs="Calibri"/>
                <w:szCs w:val="20"/>
              </w:rPr>
              <w:t>S’entrai</w:t>
            </w:r>
            <w:r w:rsidRPr="00E6451E">
              <w:rPr>
                <w:rStyle w:val="Lienhypertexte"/>
                <w:rFonts w:cs="Calibri"/>
                <w:szCs w:val="20"/>
              </w:rPr>
              <w:t xml:space="preserve">ner à distinguer une information scientifique vulgarisée d’une information pseudo-scientifique grâce à des indices textuels ou </w:t>
            </w:r>
            <w:proofErr w:type="spellStart"/>
            <w:r w:rsidRPr="00E6451E">
              <w:rPr>
                <w:rStyle w:val="Lienhypertexte"/>
                <w:rFonts w:cs="Calibri"/>
                <w:szCs w:val="20"/>
              </w:rPr>
              <w:t>paratextuels</w:t>
            </w:r>
            <w:proofErr w:type="spellEnd"/>
            <w:r w:rsidRPr="00E6451E">
              <w:rPr>
                <w:rStyle w:val="Lienhypertexte"/>
                <w:rFonts w:cs="Calibri"/>
                <w:szCs w:val="20"/>
              </w:rPr>
              <w:t xml:space="preserve"> et à la validation de la source.</w:t>
            </w:r>
          </w:p>
          <w:p w:rsidR="0069791B" w:rsidRPr="00E6451E" w:rsidRDefault="0069791B" w:rsidP="00410E43">
            <w:pPr>
              <w:numPr>
                <w:ilvl w:val="0"/>
                <w:numId w:val="294"/>
              </w:numPr>
              <w:snapToGrid w:val="0"/>
              <w:spacing w:after="0" w:line="240" w:lineRule="auto"/>
              <w:contextualSpacing/>
              <w:jc w:val="both"/>
              <w:rPr>
                <w:rFonts w:cs="Calibri"/>
                <w:iCs/>
                <w:szCs w:val="20"/>
              </w:rPr>
            </w:pPr>
            <w:r w:rsidRPr="00E6451E">
              <w:rPr>
                <w:rFonts w:cs="Calibri"/>
                <w:iCs/>
                <w:szCs w:val="20"/>
              </w:rPr>
              <w:t>Apprendre à distinguer subjectivité et objectivité dans l’étude d’un objet médiatique.</w:t>
            </w:r>
          </w:p>
          <w:p w:rsidR="0069791B" w:rsidRPr="00E6451E" w:rsidRDefault="0069791B" w:rsidP="00410E43">
            <w:pPr>
              <w:numPr>
                <w:ilvl w:val="0"/>
                <w:numId w:val="294"/>
              </w:numPr>
              <w:snapToGrid w:val="0"/>
              <w:spacing w:after="0" w:line="240" w:lineRule="auto"/>
              <w:contextualSpacing/>
              <w:jc w:val="both"/>
              <w:rPr>
                <w:rStyle w:val="Lienhypertexte"/>
                <w:rFonts w:cs="Calibri"/>
                <w:iCs/>
                <w:szCs w:val="20"/>
              </w:rPr>
            </w:pPr>
            <w:r w:rsidRPr="00E6451E">
              <w:rPr>
                <w:rStyle w:val="Lienhypertexte"/>
                <w:rFonts w:cs="Calibri"/>
                <w:iCs/>
                <w:szCs w:val="20"/>
              </w:rPr>
              <w:t xml:space="preserve">Découvrir </w:t>
            </w:r>
            <w:r>
              <w:rPr>
                <w:rStyle w:val="Lienhypertexte"/>
                <w:rFonts w:cs="Calibri"/>
                <w:iCs/>
                <w:szCs w:val="20"/>
              </w:rPr>
              <w:t>d</w:t>
            </w:r>
            <w:r w:rsidRPr="00E6451E">
              <w:rPr>
                <w:rStyle w:val="Lienhypertexte"/>
                <w:rFonts w:cs="Calibri"/>
                <w:iCs/>
                <w:szCs w:val="20"/>
              </w:rPr>
              <w:t>es représentations du monde véhiculées par les médias.</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S’interroger sur l’influence des médias sur la consommation et la vie démocratique.</w:t>
            </w:r>
          </w:p>
        </w:tc>
        <w:tc>
          <w:tcPr>
            <w:tcW w:w="1182" w:type="dxa"/>
            <w:shd w:val="clear" w:color="auto" w:fill="auto"/>
            <w:vAlign w:val="center"/>
          </w:tcPr>
          <w:p w:rsidR="0069791B" w:rsidRPr="00E6451E" w:rsidRDefault="0069791B" w:rsidP="002E7553">
            <w:pPr>
              <w:spacing w:after="0" w:line="240" w:lineRule="auto"/>
              <w:jc w:val="center"/>
              <w:rPr>
                <w:rFonts w:cs="Calibri"/>
                <w:sz w:val="20"/>
                <w:szCs w:val="20"/>
              </w:rPr>
            </w:pPr>
            <w:r w:rsidRPr="00E6451E">
              <w:rPr>
                <w:rFonts w:cs="Calibri"/>
                <w:sz w:val="20"/>
                <w:szCs w:val="20"/>
              </w:rPr>
              <w:t>1,3, 5</w:t>
            </w:r>
          </w:p>
        </w:tc>
      </w:tr>
      <w:tr w:rsidR="0069791B" w:rsidRPr="00E6451E" w:rsidTr="002E7553">
        <w:tc>
          <w:tcPr>
            <w:tcW w:w="9098" w:type="dxa"/>
            <w:tcBorders>
              <w:bottom w:val="single" w:sz="4" w:space="0" w:color="auto"/>
            </w:tcBorders>
            <w:shd w:val="clear" w:color="auto" w:fill="FFFFFF"/>
          </w:tcPr>
          <w:p w:rsidR="0069791B" w:rsidRPr="00E6451E" w:rsidRDefault="0069791B" w:rsidP="002E7553">
            <w:pPr>
              <w:spacing w:after="0" w:line="240" w:lineRule="auto"/>
              <w:jc w:val="both"/>
              <w:rPr>
                <w:rFonts w:cs="Calibri"/>
                <w:b/>
                <w:sz w:val="20"/>
                <w:szCs w:val="20"/>
              </w:rPr>
            </w:pPr>
            <w:r w:rsidRPr="00E6451E">
              <w:rPr>
                <w:rFonts w:cs="Calibri"/>
                <w:b/>
                <w:sz w:val="20"/>
                <w:szCs w:val="20"/>
              </w:rPr>
              <w:t xml:space="preserve">Utiliser les médias de manière responsable </w:t>
            </w:r>
          </w:p>
          <w:p w:rsidR="0069791B" w:rsidRPr="00E6451E" w:rsidRDefault="0069791B" w:rsidP="00410E43">
            <w:pPr>
              <w:numPr>
                <w:ilvl w:val="0"/>
                <w:numId w:val="294"/>
              </w:numPr>
              <w:snapToGrid w:val="0"/>
              <w:spacing w:after="0" w:line="240" w:lineRule="auto"/>
              <w:contextualSpacing/>
              <w:jc w:val="both"/>
              <w:rPr>
                <w:rStyle w:val="Lienhypertexte"/>
                <w:rFonts w:cs="Calibri"/>
                <w:szCs w:val="20"/>
              </w:rPr>
            </w:pPr>
            <w:r w:rsidRPr="00E6451E">
              <w:rPr>
                <w:rStyle w:val="Lienhypertexte"/>
                <w:rFonts w:cs="Calibri"/>
                <w:szCs w:val="20"/>
              </w:rPr>
              <w:t>Comprendre ce que sont l’identité et la trace numériques.</w:t>
            </w:r>
          </w:p>
          <w:p w:rsidR="0069791B" w:rsidRPr="00E6451E" w:rsidRDefault="0069791B" w:rsidP="00410E43">
            <w:pPr>
              <w:numPr>
                <w:ilvl w:val="0"/>
                <w:numId w:val="294"/>
              </w:numPr>
              <w:snapToGrid w:val="0"/>
              <w:spacing w:after="0" w:line="240" w:lineRule="auto"/>
              <w:contextualSpacing/>
              <w:jc w:val="both"/>
              <w:rPr>
                <w:rFonts w:cs="Calibri"/>
                <w:szCs w:val="20"/>
              </w:rPr>
            </w:pPr>
            <w:r w:rsidRPr="00E6451E">
              <w:rPr>
                <w:rFonts w:cs="Calibri"/>
                <w:szCs w:val="20"/>
              </w:rPr>
              <w:t>Se familiariser avec les notions d’espace privé et d’espace public.</w:t>
            </w:r>
          </w:p>
          <w:p w:rsidR="0069791B" w:rsidRPr="00E6451E" w:rsidRDefault="0069791B" w:rsidP="00410E43">
            <w:pPr>
              <w:numPr>
                <w:ilvl w:val="0"/>
                <w:numId w:val="294"/>
              </w:numPr>
              <w:snapToGrid w:val="0"/>
              <w:spacing w:after="0" w:line="240" w:lineRule="auto"/>
              <w:contextualSpacing/>
              <w:jc w:val="both"/>
              <w:rPr>
                <w:rFonts w:cs="Calibri"/>
                <w:szCs w:val="20"/>
              </w:rPr>
            </w:pPr>
            <w:r w:rsidRPr="00E6451E">
              <w:rPr>
                <w:rStyle w:val="Lienhypertexte"/>
                <w:rFonts w:cs="Calibri"/>
                <w:szCs w:val="20"/>
              </w:rPr>
              <w:t>Pouvoir se référer aux règles de base du droit d'expression et de publication en particulier sur les réseaux.</w:t>
            </w:r>
          </w:p>
          <w:p w:rsidR="0069791B" w:rsidRPr="00E6451E" w:rsidRDefault="0069791B" w:rsidP="00410E43">
            <w:pPr>
              <w:numPr>
                <w:ilvl w:val="0"/>
                <w:numId w:val="294"/>
              </w:numPr>
              <w:snapToGrid w:val="0"/>
              <w:spacing w:after="0" w:line="240" w:lineRule="auto"/>
              <w:contextualSpacing/>
              <w:jc w:val="both"/>
              <w:rPr>
                <w:rFonts w:cs="Calibri"/>
                <w:iCs/>
                <w:szCs w:val="20"/>
              </w:rPr>
            </w:pPr>
            <w:r w:rsidRPr="00E6451E">
              <w:rPr>
                <w:rFonts w:cs="Calibri"/>
                <w:iCs/>
                <w:szCs w:val="20"/>
              </w:rPr>
              <w:t>Se questionner sur les enjeux démocratiques liés à la production participative d’informations et à l’information journalistique.</w:t>
            </w:r>
          </w:p>
          <w:p w:rsidR="0069791B" w:rsidRPr="00E6451E" w:rsidRDefault="0069791B" w:rsidP="00410E43">
            <w:pPr>
              <w:numPr>
                <w:ilvl w:val="0"/>
                <w:numId w:val="294"/>
              </w:numPr>
              <w:spacing w:after="0" w:line="240" w:lineRule="auto"/>
              <w:contextualSpacing/>
              <w:jc w:val="both"/>
              <w:rPr>
                <w:rFonts w:cs="Calibri"/>
                <w:b/>
                <w:szCs w:val="20"/>
              </w:rPr>
            </w:pPr>
            <w:r w:rsidRPr="00E6451E">
              <w:rPr>
                <w:rFonts w:cs="Calibri"/>
                <w:iCs/>
                <w:szCs w:val="20"/>
              </w:rPr>
              <w:t>S’initier à la déontologie des journalistes.</w:t>
            </w:r>
          </w:p>
        </w:tc>
        <w:tc>
          <w:tcPr>
            <w:tcW w:w="1182" w:type="dxa"/>
            <w:shd w:val="clear" w:color="auto" w:fill="auto"/>
            <w:vAlign w:val="center"/>
          </w:tcPr>
          <w:p w:rsidR="0069791B" w:rsidRPr="00E6451E" w:rsidRDefault="0069791B" w:rsidP="002E7553">
            <w:pPr>
              <w:spacing w:after="0" w:line="240" w:lineRule="auto"/>
              <w:jc w:val="center"/>
              <w:rPr>
                <w:rFonts w:cs="Calibri"/>
                <w:sz w:val="20"/>
                <w:szCs w:val="20"/>
              </w:rPr>
            </w:pPr>
            <w:r w:rsidRPr="00E6451E">
              <w:rPr>
                <w:rFonts w:cs="Calibri"/>
                <w:sz w:val="20"/>
                <w:szCs w:val="20"/>
              </w:rPr>
              <w:t>3</w:t>
            </w:r>
          </w:p>
        </w:tc>
      </w:tr>
      <w:tr w:rsidR="0069791B" w:rsidRPr="00E6451E" w:rsidTr="002E7553">
        <w:tc>
          <w:tcPr>
            <w:tcW w:w="9098" w:type="dxa"/>
            <w:tcBorders>
              <w:bottom w:val="single" w:sz="4" w:space="0" w:color="auto"/>
            </w:tcBorders>
            <w:shd w:val="clear" w:color="auto" w:fill="FFFFFF"/>
          </w:tcPr>
          <w:p w:rsidR="0069791B" w:rsidRPr="00E6451E" w:rsidRDefault="0069791B" w:rsidP="002E7553">
            <w:pPr>
              <w:spacing w:after="0" w:line="240" w:lineRule="auto"/>
              <w:jc w:val="both"/>
              <w:rPr>
                <w:rFonts w:cs="Calibri"/>
                <w:b/>
                <w:sz w:val="20"/>
                <w:szCs w:val="20"/>
              </w:rPr>
            </w:pPr>
            <w:r w:rsidRPr="00E6451E">
              <w:rPr>
                <w:rFonts w:cs="Calibri"/>
                <w:b/>
                <w:sz w:val="20"/>
                <w:szCs w:val="20"/>
              </w:rPr>
              <w:lastRenderedPageBreak/>
              <w:t xml:space="preserve">Produire, communiquer, partager des informations </w:t>
            </w:r>
          </w:p>
          <w:p w:rsidR="0069791B" w:rsidRPr="00E6451E" w:rsidRDefault="0069791B" w:rsidP="00410E43">
            <w:pPr>
              <w:numPr>
                <w:ilvl w:val="0"/>
                <w:numId w:val="295"/>
              </w:numPr>
              <w:spacing w:after="0" w:line="240" w:lineRule="auto"/>
              <w:contextualSpacing/>
              <w:jc w:val="both"/>
              <w:rPr>
                <w:rFonts w:cs="Calibri"/>
                <w:szCs w:val="20"/>
              </w:rPr>
            </w:pPr>
            <w:r w:rsidRPr="00E6451E">
              <w:rPr>
                <w:rFonts w:cs="Calibri"/>
                <w:szCs w:val="20"/>
              </w:rPr>
              <w:t>Utiliser les plates formes collaboratives numériques pour coopérer avec les autres.</w:t>
            </w:r>
          </w:p>
          <w:p w:rsidR="0069791B" w:rsidRPr="00E6451E" w:rsidRDefault="0069791B" w:rsidP="00410E43">
            <w:pPr>
              <w:numPr>
                <w:ilvl w:val="0"/>
                <w:numId w:val="295"/>
              </w:numPr>
              <w:spacing w:after="0" w:line="240" w:lineRule="auto"/>
              <w:contextualSpacing/>
              <w:jc w:val="both"/>
              <w:rPr>
                <w:rFonts w:cs="Calibri"/>
                <w:szCs w:val="20"/>
              </w:rPr>
            </w:pPr>
            <w:r w:rsidRPr="00E6451E">
              <w:rPr>
                <w:rFonts w:cs="Calibri"/>
                <w:szCs w:val="20"/>
              </w:rPr>
              <w:t xml:space="preserve">Participer à une production coopérative multimédia en prenant en compte les destinataires. </w:t>
            </w:r>
          </w:p>
          <w:p w:rsidR="0069791B" w:rsidRPr="00E6451E" w:rsidRDefault="0069791B" w:rsidP="00410E43">
            <w:pPr>
              <w:numPr>
                <w:ilvl w:val="0"/>
                <w:numId w:val="295"/>
              </w:numPr>
              <w:spacing w:after="0" w:line="240" w:lineRule="auto"/>
              <w:contextualSpacing/>
              <w:jc w:val="both"/>
              <w:rPr>
                <w:rFonts w:cs="Calibri"/>
                <w:szCs w:val="20"/>
              </w:rPr>
            </w:pPr>
            <w:r w:rsidRPr="00E6451E">
              <w:rPr>
                <w:rFonts w:cs="Calibri"/>
                <w:szCs w:val="20"/>
              </w:rPr>
              <w:t>S'engager dans un projet de création et publication sur papier ou en ligne utile à une communauté d’utilisateurs dans ou hors de l’établissement qui respecte droit et éthique de l’information.</w:t>
            </w:r>
          </w:p>
          <w:p w:rsidR="0069791B" w:rsidRDefault="0069791B" w:rsidP="00410E43">
            <w:pPr>
              <w:numPr>
                <w:ilvl w:val="0"/>
                <w:numId w:val="295"/>
              </w:numPr>
              <w:spacing w:after="0" w:line="240" w:lineRule="auto"/>
              <w:contextualSpacing/>
              <w:jc w:val="both"/>
              <w:rPr>
                <w:rFonts w:cs="Calibri"/>
                <w:szCs w:val="20"/>
              </w:rPr>
            </w:pPr>
            <w:r w:rsidRPr="00E6451E">
              <w:rPr>
                <w:rFonts w:cs="Calibri"/>
                <w:szCs w:val="20"/>
              </w:rPr>
              <w:t>Développer des pratiques culturelles à partir d'outils de production numérique.</w:t>
            </w:r>
          </w:p>
          <w:p w:rsidR="0069791B" w:rsidRDefault="0069791B" w:rsidP="00410E43">
            <w:pPr>
              <w:numPr>
                <w:ilvl w:val="0"/>
                <w:numId w:val="295"/>
              </w:numPr>
              <w:spacing w:after="0" w:line="240" w:lineRule="auto"/>
              <w:contextualSpacing/>
              <w:jc w:val="both"/>
              <w:rPr>
                <w:rFonts w:cs="Calibri"/>
                <w:szCs w:val="20"/>
              </w:rPr>
            </w:pPr>
            <w:r>
              <w:rPr>
                <w:rFonts w:cs="Calibri"/>
                <w:szCs w:val="20"/>
              </w:rPr>
              <w:t>Distinguer la citation du plagiat.</w:t>
            </w:r>
          </w:p>
          <w:p w:rsidR="0069791B" w:rsidRPr="00E6451E" w:rsidRDefault="0069791B" w:rsidP="00410E43">
            <w:pPr>
              <w:numPr>
                <w:ilvl w:val="0"/>
                <w:numId w:val="295"/>
              </w:numPr>
              <w:spacing w:after="0" w:line="240" w:lineRule="auto"/>
              <w:contextualSpacing/>
              <w:jc w:val="both"/>
              <w:rPr>
                <w:rFonts w:cs="Calibri"/>
                <w:szCs w:val="20"/>
              </w:rPr>
            </w:pPr>
            <w:r>
              <w:rPr>
                <w:rFonts w:cs="Calibri"/>
                <w:szCs w:val="20"/>
              </w:rPr>
              <w:t xml:space="preserve">Distinguer la simple collecte d’informations de la structuration des connaissances.  </w:t>
            </w:r>
          </w:p>
        </w:tc>
        <w:tc>
          <w:tcPr>
            <w:tcW w:w="1182" w:type="dxa"/>
            <w:shd w:val="clear" w:color="auto" w:fill="auto"/>
            <w:vAlign w:val="center"/>
          </w:tcPr>
          <w:p w:rsidR="0069791B" w:rsidRPr="00E6451E" w:rsidRDefault="0069791B" w:rsidP="002E7553">
            <w:pPr>
              <w:spacing w:after="0" w:line="240" w:lineRule="auto"/>
              <w:jc w:val="center"/>
              <w:rPr>
                <w:rFonts w:cs="Calibri"/>
                <w:sz w:val="20"/>
                <w:szCs w:val="20"/>
              </w:rPr>
            </w:pPr>
            <w:r w:rsidRPr="00E6451E">
              <w:rPr>
                <w:rFonts w:cs="Calibri"/>
                <w:sz w:val="20"/>
                <w:szCs w:val="20"/>
              </w:rPr>
              <w:t>1</w:t>
            </w:r>
          </w:p>
        </w:tc>
      </w:tr>
    </w:tbl>
    <w:p w:rsidR="0069791B" w:rsidRPr="00E6451E" w:rsidRDefault="0069791B" w:rsidP="0069791B">
      <w:pPr>
        <w:spacing w:after="0" w:line="240" w:lineRule="auto"/>
        <w:rPr>
          <w:rFonts w:cs="Calibri"/>
          <w:sz w:val="20"/>
          <w:szCs w:val="20"/>
        </w:rPr>
      </w:pPr>
    </w:p>
    <w:p w:rsidR="009976E5" w:rsidRPr="003B72A0" w:rsidRDefault="009976E5" w:rsidP="009976E5">
      <w:pPr>
        <w:spacing w:after="0" w:line="240" w:lineRule="auto"/>
        <w:jc w:val="both"/>
        <w:rPr>
          <w:sz w:val="20"/>
          <w:szCs w:val="20"/>
        </w:rPr>
      </w:pPr>
    </w:p>
    <w:sectPr w:rsidR="009976E5" w:rsidRPr="003B72A0" w:rsidSect="00430315">
      <w:footerReference w:type="default" r:id="rId11"/>
      <w:headerReference w:type="first" r:id="rId12"/>
      <w:pgSz w:w="11906" w:h="16838"/>
      <w:pgMar w:top="426" w:right="851" w:bottom="993" w:left="794" w:header="709" w:footer="22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C74" w:rsidRDefault="00AF5C74" w:rsidP="009976E5">
      <w:pPr>
        <w:spacing w:after="0" w:line="240" w:lineRule="auto"/>
      </w:pPr>
      <w:r>
        <w:separator/>
      </w:r>
    </w:p>
  </w:endnote>
  <w:endnote w:type="continuationSeparator" w:id="0">
    <w:p w:rsidR="00AF5C74" w:rsidRDefault="00AF5C74" w:rsidP="009976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
    <w:altName w:val="Times New Roman"/>
    <w:charset w:val="0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Helvetica Light">
    <w:charset w:val="00"/>
    <w:family w:val="auto"/>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TimesNewRomanPSMT">
    <w:altName w:val="Times New Roman"/>
    <w:charset w:val="00"/>
    <w:family w:val="roman"/>
    <w:pitch w:val="default"/>
    <w:sig w:usb0="00000003" w:usb1="00000000" w:usb2="00000000" w:usb3="00000000" w:csb0="00000001" w:csb1="00000000"/>
  </w:font>
  <w:font w:name="TimesNewRomanPSMT;Times New Rom">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553" w:rsidRDefault="002E7553">
    <w:pPr>
      <w:pStyle w:val="Pieddepage"/>
      <w:jc w:val="right"/>
    </w:pPr>
    <w:fldSimple w:instr="PAGE   \* MERGEFORMAT">
      <w:r w:rsidR="00430315">
        <w:rPr>
          <w:noProof/>
        </w:rPr>
        <w:t>53</w:t>
      </w:r>
    </w:fldSimple>
  </w:p>
  <w:p w:rsidR="002E7553" w:rsidRDefault="002E755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C74" w:rsidRDefault="00AF5C74" w:rsidP="009976E5">
      <w:pPr>
        <w:spacing w:after="0" w:line="240" w:lineRule="auto"/>
      </w:pPr>
      <w:r>
        <w:separator/>
      </w:r>
    </w:p>
  </w:footnote>
  <w:footnote w:type="continuationSeparator" w:id="0">
    <w:p w:rsidR="00AF5C74" w:rsidRDefault="00AF5C74" w:rsidP="009976E5">
      <w:pPr>
        <w:spacing w:after="0" w:line="240" w:lineRule="auto"/>
      </w:pPr>
      <w:r>
        <w:continuationSeparator/>
      </w:r>
    </w:p>
  </w:footnote>
  <w:footnote w:id="1">
    <w:p w:rsidR="002E7553" w:rsidRDefault="002E7553" w:rsidP="00876B61">
      <w:pPr>
        <w:pStyle w:val="Notedebasdepage0"/>
        <w:spacing w:after="0" w:line="240" w:lineRule="auto"/>
      </w:pPr>
      <w:r>
        <w:rPr>
          <w:rStyle w:val="Appelnotedebasdep"/>
        </w:rPr>
        <w:footnoteRef/>
      </w:r>
      <w:r>
        <w:t xml:space="preserve"> Dans le texte qui suit, le terme « élève(s) » désigne indifféremment les filles et les garçons scolarisés.</w:t>
      </w:r>
    </w:p>
  </w:footnote>
  <w:footnote w:id="2">
    <w:p w:rsidR="002E7553" w:rsidRDefault="002E7553" w:rsidP="00876B61">
      <w:pPr>
        <w:pStyle w:val="Notedebasdepage0"/>
        <w:spacing w:after="0" w:line="240" w:lineRule="auto"/>
      </w:pPr>
      <w:r>
        <w:rPr>
          <w:rStyle w:val="Appelnotedebasdep"/>
        </w:rPr>
        <w:footnoteRef/>
      </w:r>
      <w:r>
        <w:t xml:space="preserve"> </w:t>
      </w:r>
      <w:r>
        <w:t>Dans le texte qui suit, le terme « professeur(s) » désigne indifféremment les femmes et les hommes qui exercent cette profession.</w:t>
      </w:r>
    </w:p>
  </w:footnote>
  <w:footnote w:id="3">
    <w:p w:rsidR="002E7553" w:rsidRDefault="002E7553" w:rsidP="0069791B">
      <w:pPr>
        <w:pStyle w:val="Notedebasdepage0"/>
      </w:pPr>
      <w:r>
        <w:rPr>
          <w:rStyle w:val="Appelnotedebasdep"/>
        </w:rPr>
        <w:footnoteRef/>
      </w:r>
      <w:r>
        <w:t xml:space="preserve"> </w:t>
      </w:r>
      <w:r w:rsidRPr="008E54AD">
        <w:rPr>
          <w:rFonts w:cs="Calibri"/>
        </w:rPr>
        <w:t>Dans le texte qui suit, le terme « élève(s) » désigne indifféremment les filles et les garçons scolarisés</w:t>
      </w:r>
      <w:r w:rsidRPr="001F7BE3">
        <w:t>.</w:t>
      </w:r>
    </w:p>
  </w:footnote>
  <w:footnote w:id="4">
    <w:p w:rsidR="002E7553" w:rsidRDefault="002E7553" w:rsidP="0069791B">
      <w:pPr>
        <w:pStyle w:val="Notedebasdepage0"/>
      </w:pPr>
      <w:r>
        <w:rPr>
          <w:rStyle w:val="Appelnotedebasdep"/>
        </w:rPr>
        <w:footnoteRef/>
      </w:r>
      <w:r>
        <w:t xml:space="preserve"> </w:t>
      </w:r>
      <w:r w:rsidRPr="008E54AD">
        <w:rPr>
          <w:rFonts w:cs="Calibri"/>
        </w:rPr>
        <w:t>Dans le texte qui suit, le terme « professeur(s) » désigne indifféremment les femmes et les hommes qui exercent cette profession.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553" w:rsidRDefault="002E7553" w:rsidP="00903E0F">
    <w:pPr>
      <w:pStyle w:val="En-tte"/>
      <w:tabs>
        <w:tab w:val="clear" w:pos="4536"/>
        <w:tab w:val="clear" w:pos="9072"/>
        <w:tab w:val="left" w:pos="1050"/>
      </w:tabs>
    </w:pPr>
    <w:r>
      <w:tab/>
    </w:r>
  </w:p>
  <w:p w:rsidR="002E7553" w:rsidRPr="009A3BAD" w:rsidRDefault="002E7553">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6"/>
        </w:tabs>
        <w:ind w:left="644" w:hanging="360"/>
      </w:pPr>
      <w:rPr>
        <w:rFonts w:ascii="Symbol" w:hAnsi="Symbol" w:cs="Mangal" w:hint="default"/>
        <w:sz w:val="20"/>
        <w:szCs w:val="20"/>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suff w:val="space"/>
      <w:lvlText w:val=""/>
      <w:lvlJc w:val="left"/>
      <w:pPr>
        <w:tabs>
          <w:tab w:val="num" w:pos="0"/>
        </w:tabs>
        <w:ind w:left="360" w:hanging="360"/>
      </w:pPr>
      <w:rPr>
        <w:rFonts w:ascii="Symbol" w:hAnsi="Symbol" w:cs="Wingdings"/>
        <w:sz w:val="20"/>
      </w:rPr>
    </w:lvl>
    <w:lvl w:ilvl="1">
      <w:start w:val="1"/>
      <w:numFmt w:val="bullet"/>
      <w:lvlText w:val="◦"/>
      <w:lvlJc w:val="left"/>
      <w:pPr>
        <w:tabs>
          <w:tab w:val="num" w:pos="720"/>
        </w:tabs>
        <w:ind w:left="720" w:hanging="360"/>
      </w:pPr>
      <w:rPr>
        <w:rFonts w:ascii="OpenSymbol" w:hAnsi="OpenSymbol" w:cs="Tahoma"/>
      </w:rPr>
    </w:lvl>
    <w:lvl w:ilvl="2">
      <w:start w:val="1"/>
      <w:numFmt w:val="bullet"/>
      <w:lvlText w:val="▪"/>
      <w:lvlJc w:val="left"/>
      <w:pPr>
        <w:tabs>
          <w:tab w:val="num" w:pos="1080"/>
        </w:tabs>
        <w:ind w:left="1080" w:hanging="360"/>
      </w:pPr>
      <w:rPr>
        <w:rFonts w:ascii="OpenSymbol" w:hAnsi="OpenSymbol" w:cs="Tahoma"/>
      </w:rPr>
    </w:lvl>
    <w:lvl w:ilvl="3">
      <w:start w:val="1"/>
      <w:numFmt w:val="bullet"/>
      <w:lvlText w:val=""/>
      <w:lvlJc w:val="left"/>
      <w:pPr>
        <w:tabs>
          <w:tab w:val="num" w:pos="1440"/>
        </w:tabs>
        <w:ind w:left="1440" w:hanging="360"/>
      </w:pPr>
      <w:rPr>
        <w:rFonts w:ascii="Symbol" w:hAnsi="Symbol" w:cs="Wingdings"/>
        <w:sz w:val="20"/>
      </w:rPr>
    </w:lvl>
    <w:lvl w:ilvl="4">
      <w:start w:val="1"/>
      <w:numFmt w:val="bullet"/>
      <w:lvlText w:val="◦"/>
      <w:lvlJc w:val="left"/>
      <w:pPr>
        <w:tabs>
          <w:tab w:val="num" w:pos="1800"/>
        </w:tabs>
        <w:ind w:left="1800" w:hanging="360"/>
      </w:pPr>
      <w:rPr>
        <w:rFonts w:ascii="OpenSymbol" w:hAnsi="OpenSymbol" w:cs="Tahoma"/>
      </w:rPr>
    </w:lvl>
    <w:lvl w:ilvl="5">
      <w:start w:val="1"/>
      <w:numFmt w:val="bullet"/>
      <w:lvlText w:val="▪"/>
      <w:lvlJc w:val="left"/>
      <w:pPr>
        <w:tabs>
          <w:tab w:val="num" w:pos="2160"/>
        </w:tabs>
        <w:ind w:left="2160" w:hanging="360"/>
      </w:pPr>
      <w:rPr>
        <w:rFonts w:ascii="OpenSymbol" w:hAnsi="OpenSymbol" w:cs="Tahoma"/>
      </w:rPr>
    </w:lvl>
    <w:lvl w:ilvl="6">
      <w:start w:val="1"/>
      <w:numFmt w:val="bullet"/>
      <w:lvlText w:val=""/>
      <w:lvlJc w:val="left"/>
      <w:pPr>
        <w:tabs>
          <w:tab w:val="num" w:pos="2520"/>
        </w:tabs>
        <w:ind w:left="2520" w:hanging="360"/>
      </w:pPr>
      <w:rPr>
        <w:rFonts w:ascii="Symbol" w:hAnsi="Symbol" w:cs="Wingdings"/>
        <w:sz w:val="20"/>
      </w:rPr>
    </w:lvl>
    <w:lvl w:ilvl="7">
      <w:start w:val="1"/>
      <w:numFmt w:val="bullet"/>
      <w:lvlText w:val="◦"/>
      <w:lvlJc w:val="left"/>
      <w:pPr>
        <w:tabs>
          <w:tab w:val="num" w:pos="2880"/>
        </w:tabs>
        <w:ind w:left="2880" w:hanging="360"/>
      </w:pPr>
      <w:rPr>
        <w:rFonts w:ascii="OpenSymbol" w:hAnsi="OpenSymbol" w:cs="Tahoma"/>
      </w:rPr>
    </w:lvl>
    <w:lvl w:ilvl="8">
      <w:start w:val="1"/>
      <w:numFmt w:val="bullet"/>
      <w:lvlText w:val="▪"/>
      <w:lvlJc w:val="left"/>
      <w:pPr>
        <w:tabs>
          <w:tab w:val="num" w:pos="3240"/>
        </w:tabs>
        <w:ind w:left="3240" w:hanging="360"/>
      </w:pPr>
      <w:rPr>
        <w:rFonts w:ascii="OpenSymbol" w:hAnsi="OpenSymbol" w:cs="Tahoma"/>
      </w:rPr>
    </w:lvl>
  </w:abstractNum>
  <w:abstractNum w:abstractNumId="3">
    <w:nsid w:val="00000004"/>
    <w:multiLevelType w:val="multilevel"/>
    <w:tmpl w:val="00000004"/>
    <w:name w:val="WW8Num4"/>
    <w:lvl w:ilvl="0">
      <w:start w:val="1"/>
      <w:numFmt w:val="bullet"/>
      <w:suff w:val="space"/>
      <w:lvlText w:val=""/>
      <w:lvlJc w:val="left"/>
      <w:pPr>
        <w:tabs>
          <w:tab w:val="num" w:pos="0"/>
        </w:tabs>
        <w:ind w:left="663" w:hanging="663"/>
      </w:pPr>
      <w:rPr>
        <w:rFonts w:ascii="Symbol" w:hAnsi="Symbol" w:cs="Wingdings"/>
        <w:sz w:val="20"/>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Wingdings"/>
        <w:sz w:val="20"/>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Wingdings"/>
        <w:sz w:val="20"/>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Wingdings" w:hint="default"/>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Wingdings" w:hint="default"/>
      </w:rPr>
    </w:lvl>
  </w:abstractNum>
  <w:abstractNum w:abstractNumId="6">
    <w:nsid w:val="0000000B"/>
    <w:multiLevelType w:val="singleLevel"/>
    <w:tmpl w:val="0000000B"/>
    <w:name w:val="WW8Num16"/>
    <w:lvl w:ilvl="0">
      <w:start w:val="1"/>
      <w:numFmt w:val="bullet"/>
      <w:lvlText w:val=""/>
      <w:lvlJc w:val="left"/>
      <w:pPr>
        <w:tabs>
          <w:tab w:val="num" w:pos="0"/>
        </w:tabs>
        <w:ind w:left="720" w:hanging="360"/>
      </w:pPr>
      <w:rPr>
        <w:rFonts w:ascii="Symbol" w:hAnsi="Symbol" w:cs="Mangal" w:hint="default"/>
      </w:rPr>
    </w:lvl>
  </w:abstractNum>
  <w:abstractNum w:abstractNumId="7">
    <w:nsid w:val="0000000C"/>
    <w:multiLevelType w:val="singleLevel"/>
    <w:tmpl w:val="0000000C"/>
    <w:name w:val="WW8Num18"/>
    <w:lvl w:ilvl="0">
      <w:start w:val="1"/>
      <w:numFmt w:val="bullet"/>
      <w:lvlText w:val=""/>
      <w:lvlJc w:val="left"/>
      <w:pPr>
        <w:tabs>
          <w:tab w:val="num" w:pos="0"/>
        </w:tabs>
        <w:ind w:left="720" w:hanging="360"/>
      </w:pPr>
      <w:rPr>
        <w:rFonts w:ascii="Symbol" w:hAnsi="Symbol" w:cs="Times New Roman" w:hint="default"/>
        <w:b w:val="0"/>
        <w:i w:val="0"/>
      </w:rPr>
    </w:lvl>
  </w:abstractNum>
  <w:abstractNum w:abstractNumId="8">
    <w:nsid w:val="0000000D"/>
    <w:multiLevelType w:val="multilevel"/>
    <w:tmpl w:val="0000000D"/>
    <w:name w:val="WW8Num19"/>
    <w:lvl w:ilvl="0">
      <w:start w:val="1"/>
      <w:numFmt w:val="bullet"/>
      <w:lvlText w:val=""/>
      <w:lvlJc w:val="left"/>
      <w:pPr>
        <w:tabs>
          <w:tab w:val="num" w:pos="360"/>
        </w:tabs>
        <w:ind w:left="360" w:hanging="360"/>
      </w:pPr>
      <w:rPr>
        <w:rFonts w:ascii="Symbol" w:hAnsi="Symbol" w:cs="Mangal" w:hint="default"/>
        <w:sz w:val="20"/>
        <w:szCs w:val="20"/>
      </w:rPr>
    </w:lvl>
    <w:lvl w:ilvl="1">
      <w:start w:val="1"/>
      <w:numFmt w:val="bullet"/>
      <w:lvlText w:val=""/>
      <w:lvlJc w:val="left"/>
      <w:pPr>
        <w:tabs>
          <w:tab w:val="num" w:pos="720"/>
        </w:tabs>
        <w:ind w:left="720" w:hanging="360"/>
      </w:pPr>
      <w:rPr>
        <w:rFonts w:ascii="Symbol" w:hAnsi="Symbol" w:cs="Mangal" w:hint="default"/>
        <w:sz w:val="20"/>
        <w:szCs w:val="20"/>
      </w:rPr>
    </w:lvl>
    <w:lvl w:ilvl="2">
      <w:start w:val="1"/>
      <w:numFmt w:val="bullet"/>
      <w:lvlText w:val=""/>
      <w:lvlJc w:val="left"/>
      <w:pPr>
        <w:tabs>
          <w:tab w:val="num" w:pos="1080"/>
        </w:tabs>
        <w:ind w:left="1080" w:hanging="360"/>
      </w:pPr>
      <w:rPr>
        <w:rFonts w:ascii="Symbol" w:hAnsi="Symbol" w:cs="Mangal" w:hint="default"/>
        <w:sz w:val="20"/>
        <w:szCs w:val="20"/>
      </w:rPr>
    </w:lvl>
    <w:lvl w:ilvl="3">
      <w:start w:val="1"/>
      <w:numFmt w:val="bullet"/>
      <w:lvlText w:val=""/>
      <w:lvlJc w:val="left"/>
      <w:pPr>
        <w:tabs>
          <w:tab w:val="num" w:pos="1440"/>
        </w:tabs>
        <w:ind w:left="1440" w:hanging="360"/>
      </w:pPr>
      <w:rPr>
        <w:rFonts w:ascii="Symbol" w:hAnsi="Symbol" w:cs="Mangal" w:hint="default"/>
        <w:sz w:val="20"/>
        <w:szCs w:val="20"/>
      </w:rPr>
    </w:lvl>
    <w:lvl w:ilvl="4">
      <w:start w:val="1"/>
      <w:numFmt w:val="bullet"/>
      <w:lvlText w:val=""/>
      <w:lvlJc w:val="left"/>
      <w:pPr>
        <w:tabs>
          <w:tab w:val="num" w:pos="1800"/>
        </w:tabs>
        <w:ind w:left="1800" w:hanging="360"/>
      </w:pPr>
      <w:rPr>
        <w:rFonts w:ascii="Symbol" w:hAnsi="Symbol" w:cs="Mangal" w:hint="default"/>
        <w:sz w:val="20"/>
        <w:szCs w:val="20"/>
      </w:rPr>
    </w:lvl>
    <w:lvl w:ilvl="5">
      <w:start w:val="1"/>
      <w:numFmt w:val="bullet"/>
      <w:lvlText w:val=""/>
      <w:lvlJc w:val="left"/>
      <w:pPr>
        <w:tabs>
          <w:tab w:val="num" w:pos="2160"/>
        </w:tabs>
        <w:ind w:left="2160" w:hanging="360"/>
      </w:pPr>
      <w:rPr>
        <w:rFonts w:ascii="Symbol" w:hAnsi="Symbol" w:cs="Mangal" w:hint="default"/>
        <w:sz w:val="20"/>
        <w:szCs w:val="20"/>
      </w:rPr>
    </w:lvl>
    <w:lvl w:ilvl="6">
      <w:start w:val="1"/>
      <w:numFmt w:val="bullet"/>
      <w:lvlText w:val=""/>
      <w:lvlJc w:val="left"/>
      <w:pPr>
        <w:tabs>
          <w:tab w:val="num" w:pos="2520"/>
        </w:tabs>
        <w:ind w:left="2520" w:hanging="360"/>
      </w:pPr>
      <w:rPr>
        <w:rFonts w:ascii="Symbol" w:hAnsi="Symbol" w:cs="Mangal" w:hint="default"/>
        <w:sz w:val="20"/>
        <w:szCs w:val="20"/>
      </w:rPr>
    </w:lvl>
    <w:lvl w:ilvl="7">
      <w:start w:val="1"/>
      <w:numFmt w:val="bullet"/>
      <w:lvlText w:val=""/>
      <w:lvlJc w:val="left"/>
      <w:pPr>
        <w:tabs>
          <w:tab w:val="num" w:pos="2880"/>
        </w:tabs>
        <w:ind w:left="2880" w:hanging="360"/>
      </w:pPr>
      <w:rPr>
        <w:rFonts w:ascii="Symbol" w:hAnsi="Symbol" w:cs="Mangal" w:hint="default"/>
        <w:sz w:val="20"/>
        <w:szCs w:val="20"/>
      </w:rPr>
    </w:lvl>
    <w:lvl w:ilvl="8">
      <w:start w:val="1"/>
      <w:numFmt w:val="bullet"/>
      <w:lvlText w:val=""/>
      <w:lvlJc w:val="left"/>
      <w:pPr>
        <w:tabs>
          <w:tab w:val="num" w:pos="3240"/>
        </w:tabs>
        <w:ind w:left="3240" w:hanging="360"/>
      </w:pPr>
      <w:rPr>
        <w:rFonts w:ascii="Symbol" w:hAnsi="Symbol" w:cs="Mangal" w:hint="default"/>
        <w:sz w:val="20"/>
        <w:szCs w:val="20"/>
      </w:rPr>
    </w:lvl>
  </w:abstractNum>
  <w:abstractNum w:abstractNumId="9">
    <w:nsid w:val="0000000E"/>
    <w:multiLevelType w:val="singleLevel"/>
    <w:tmpl w:val="0000000E"/>
    <w:name w:val="WW8Num20"/>
    <w:lvl w:ilvl="0">
      <w:numFmt w:val="bullet"/>
      <w:lvlText w:val="-"/>
      <w:lvlJc w:val="left"/>
      <w:pPr>
        <w:tabs>
          <w:tab w:val="num" w:pos="0"/>
        </w:tabs>
        <w:ind w:left="1440" w:hanging="360"/>
      </w:pPr>
      <w:rPr>
        <w:rFonts w:ascii="Calibri" w:hAnsi="Calibri" w:cs="Wingdings" w:hint="default"/>
        <w:color w:val="000000"/>
        <w:spacing w:val="-6"/>
        <w:sz w:val="20"/>
        <w:szCs w:val="20"/>
      </w:rPr>
    </w:lvl>
  </w:abstractNum>
  <w:abstractNum w:abstractNumId="10">
    <w:nsid w:val="0000000F"/>
    <w:multiLevelType w:val="singleLevel"/>
    <w:tmpl w:val="0000000F"/>
    <w:name w:val="WW8Num25"/>
    <w:lvl w:ilvl="0">
      <w:start w:val="1"/>
      <w:numFmt w:val="bullet"/>
      <w:lvlText w:val=""/>
      <w:lvlJc w:val="left"/>
      <w:pPr>
        <w:tabs>
          <w:tab w:val="num" w:pos="708"/>
        </w:tabs>
        <w:ind w:left="360" w:hanging="360"/>
      </w:pPr>
      <w:rPr>
        <w:rFonts w:ascii="Symbol" w:hAnsi="Symbol" w:cs="Wingdings" w:hint="default"/>
      </w:rPr>
    </w:lvl>
  </w:abstractNum>
  <w:abstractNum w:abstractNumId="11">
    <w:nsid w:val="00000010"/>
    <w:multiLevelType w:val="singleLevel"/>
    <w:tmpl w:val="00000010"/>
    <w:name w:val="WW8Num26"/>
    <w:lvl w:ilvl="0">
      <w:start w:val="1"/>
      <w:numFmt w:val="bullet"/>
      <w:lvlText w:val=""/>
      <w:lvlJc w:val="left"/>
      <w:pPr>
        <w:tabs>
          <w:tab w:val="num" w:pos="0"/>
        </w:tabs>
        <w:ind w:left="775" w:hanging="360"/>
      </w:pPr>
      <w:rPr>
        <w:rFonts w:ascii="Symbol" w:hAnsi="Symbol" w:cs="Wingdings" w:hint="default"/>
        <w:strike/>
        <w:color w:val="000000"/>
        <w:spacing w:val="-6"/>
        <w:sz w:val="20"/>
        <w:szCs w:val="20"/>
      </w:rPr>
    </w:lvl>
  </w:abstractNum>
  <w:abstractNum w:abstractNumId="12">
    <w:nsid w:val="00000011"/>
    <w:multiLevelType w:val="singleLevel"/>
    <w:tmpl w:val="00000011"/>
    <w:name w:val="WW8Num27"/>
    <w:lvl w:ilvl="0">
      <w:numFmt w:val="bullet"/>
      <w:lvlText w:val="-"/>
      <w:lvlJc w:val="left"/>
      <w:pPr>
        <w:tabs>
          <w:tab w:val="num" w:pos="0"/>
        </w:tabs>
        <w:ind w:left="720" w:hanging="360"/>
      </w:pPr>
      <w:rPr>
        <w:rFonts w:ascii="Calibri" w:hAnsi="Calibri" w:cs="Mangal" w:hint="default"/>
        <w:spacing w:val="-6"/>
        <w:sz w:val="20"/>
        <w:szCs w:val="20"/>
      </w:rPr>
    </w:lvl>
  </w:abstractNum>
  <w:abstractNum w:abstractNumId="13">
    <w:nsid w:val="00000012"/>
    <w:multiLevelType w:val="singleLevel"/>
    <w:tmpl w:val="00000012"/>
    <w:name w:val="WW8Num28"/>
    <w:lvl w:ilvl="0">
      <w:numFmt w:val="bullet"/>
      <w:lvlText w:val=""/>
      <w:lvlJc w:val="left"/>
      <w:pPr>
        <w:tabs>
          <w:tab w:val="num" w:pos="0"/>
        </w:tabs>
        <w:ind w:left="720" w:hanging="360"/>
      </w:pPr>
      <w:rPr>
        <w:rFonts w:ascii="Wingdings" w:hAnsi="Wingdings" w:cs="Wingdings" w:hint="default"/>
        <w:color w:val="000000"/>
        <w:spacing w:val="-6"/>
        <w:sz w:val="20"/>
        <w:szCs w:val="20"/>
      </w:rPr>
    </w:lvl>
  </w:abstractNum>
  <w:abstractNum w:abstractNumId="14">
    <w:nsid w:val="00666928"/>
    <w:multiLevelType w:val="hybridMultilevel"/>
    <w:tmpl w:val="E8CC8B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094491D"/>
    <w:multiLevelType w:val="hybridMultilevel"/>
    <w:tmpl w:val="28524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01000017"/>
    <w:multiLevelType w:val="hybridMultilevel"/>
    <w:tmpl w:val="585E6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012D470C"/>
    <w:multiLevelType w:val="hybridMultilevel"/>
    <w:tmpl w:val="C26EAD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01B8230C"/>
    <w:multiLevelType w:val="hybridMultilevel"/>
    <w:tmpl w:val="9A901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01EB4BD6"/>
    <w:multiLevelType w:val="hybridMultilevel"/>
    <w:tmpl w:val="3864C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025056F1"/>
    <w:multiLevelType w:val="hybridMultilevel"/>
    <w:tmpl w:val="65F030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03145112"/>
    <w:multiLevelType w:val="hybridMultilevel"/>
    <w:tmpl w:val="DF22A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0362072F"/>
    <w:multiLevelType w:val="hybridMultilevel"/>
    <w:tmpl w:val="991C4A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03631166"/>
    <w:multiLevelType w:val="hybridMultilevel"/>
    <w:tmpl w:val="3014BF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040A13A0"/>
    <w:multiLevelType w:val="hybridMultilevel"/>
    <w:tmpl w:val="F3AE09E8"/>
    <w:lvl w:ilvl="0" w:tplc="4BB00772">
      <w:numFmt w:val="bullet"/>
      <w:lvlText w:val="-"/>
      <w:lvlJc w:val="left"/>
      <w:pPr>
        <w:tabs>
          <w:tab w:val="num" w:pos="360"/>
        </w:tabs>
        <w:ind w:left="360" w:hanging="360"/>
      </w:pPr>
      <w:rPr>
        <w:rFonts w:ascii="Calibri" w:eastAsia="Calibri" w:hAnsi="Calibri" w:cs="Helvetica Neue" w:hint="default"/>
      </w:rPr>
    </w:lvl>
    <w:lvl w:ilvl="1" w:tplc="040C0003" w:tentative="1">
      <w:start w:val="1"/>
      <w:numFmt w:val="bullet"/>
      <w:lvlText w:val="o"/>
      <w:lvlJc w:val="left"/>
      <w:pPr>
        <w:tabs>
          <w:tab w:val="num" w:pos="1080"/>
        </w:tabs>
        <w:ind w:left="1080" w:hanging="360"/>
      </w:pPr>
      <w:rPr>
        <w:rFonts w:ascii="Courier New" w:hAnsi="Courier New" w:cs="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Wingdings"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Wingdings"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nsid w:val="04891DF5"/>
    <w:multiLevelType w:val="hybridMultilevel"/>
    <w:tmpl w:val="BFD28C9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048A4731"/>
    <w:multiLevelType w:val="hybridMultilevel"/>
    <w:tmpl w:val="FFCCE3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04960D5B"/>
    <w:multiLevelType w:val="hybridMultilevel"/>
    <w:tmpl w:val="F7400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053270E6"/>
    <w:multiLevelType w:val="hybridMultilevel"/>
    <w:tmpl w:val="92569862"/>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Symbol"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Symbol" w:hint="default"/>
      </w:rPr>
    </w:lvl>
    <w:lvl w:ilvl="8" w:tplc="040C0005" w:tentative="1">
      <w:start w:val="1"/>
      <w:numFmt w:val="bullet"/>
      <w:lvlText w:val=""/>
      <w:lvlJc w:val="left"/>
      <w:pPr>
        <w:ind w:left="6622" w:hanging="360"/>
      </w:pPr>
      <w:rPr>
        <w:rFonts w:ascii="Wingdings" w:hAnsi="Wingdings" w:hint="default"/>
      </w:rPr>
    </w:lvl>
  </w:abstractNum>
  <w:abstractNum w:abstractNumId="29">
    <w:nsid w:val="05BA5B07"/>
    <w:multiLevelType w:val="hybridMultilevel"/>
    <w:tmpl w:val="DA7ECC8C"/>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05E965BD"/>
    <w:multiLevelType w:val="hybridMultilevel"/>
    <w:tmpl w:val="F8D213FC"/>
    <w:lvl w:ilvl="0" w:tplc="680855B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06191E48"/>
    <w:multiLevelType w:val="hybridMultilevel"/>
    <w:tmpl w:val="E9CCBE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065E6AD9"/>
    <w:multiLevelType w:val="hybridMultilevel"/>
    <w:tmpl w:val="99C20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06B50D2F"/>
    <w:multiLevelType w:val="hybridMultilevel"/>
    <w:tmpl w:val="BF50EB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07131CB8"/>
    <w:multiLevelType w:val="hybridMultilevel"/>
    <w:tmpl w:val="C742AAF0"/>
    <w:lvl w:ilvl="0" w:tplc="1DDCCD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080A0B5F"/>
    <w:multiLevelType w:val="hybridMultilevel"/>
    <w:tmpl w:val="C972A5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08252FF5"/>
    <w:multiLevelType w:val="hybridMultilevel"/>
    <w:tmpl w:val="309C33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08420A2F"/>
    <w:multiLevelType w:val="hybridMultilevel"/>
    <w:tmpl w:val="54E674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08A00ACD"/>
    <w:multiLevelType w:val="multilevel"/>
    <w:tmpl w:val="1D3A9716"/>
    <w:styleLink w:val="WW8Num2"/>
    <w:lvl w:ilvl="0">
      <w:numFmt w:val="bullet"/>
      <w:pStyle w:val="Textepuces"/>
      <w:lvlText w:val=""/>
      <w:lvlJc w:val="left"/>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08A678B0"/>
    <w:multiLevelType w:val="hybridMultilevel"/>
    <w:tmpl w:val="9B048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08C34599"/>
    <w:multiLevelType w:val="hybridMultilevel"/>
    <w:tmpl w:val="DDE8A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08D33576"/>
    <w:multiLevelType w:val="hybridMultilevel"/>
    <w:tmpl w:val="5AEEE6E2"/>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090D660E"/>
    <w:multiLevelType w:val="hybridMultilevel"/>
    <w:tmpl w:val="DBCE2A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091D4CD8"/>
    <w:multiLevelType w:val="hybridMultilevel"/>
    <w:tmpl w:val="61EC1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093C7351"/>
    <w:multiLevelType w:val="hybridMultilevel"/>
    <w:tmpl w:val="4BB02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097D1ED3"/>
    <w:multiLevelType w:val="hybridMultilevel"/>
    <w:tmpl w:val="83DE40F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nsid w:val="09BA63D3"/>
    <w:multiLevelType w:val="hybridMultilevel"/>
    <w:tmpl w:val="CA0CA3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nsid w:val="09EB2D90"/>
    <w:multiLevelType w:val="hybridMultilevel"/>
    <w:tmpl w:val="46080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0A807BD9"/>
    <w:multiLevelType w:val="hybridMultilevel"/>
    <w:tmpl w:val="1DF816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0BF03A47"/>
    <w:multiLevelType w:val="hybridMultilevel"/>
    <w:tmpl w:val="1CEE61D2"/>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50">
    <w:nsid w:val="0C3867B3"/>
    <w:multiLevelType w:val="hybridMultilevel"/>
    <w:tmpl w:val="2D7AF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0C414AD7"/>
    <w:multiLevelType w:val="hybridMultilevel"/>
    <w:tmpl w:val="C3EA9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0C6E0AF3"/>
    <w:multiLevelType w:val="hybridMultilevel"/>
    <w:tmpl w:val="31481784"/>
    <w:lvl w:ilvl="0" w:tplc="4BB00772">
      <w:numFmt w:val="bullet"/>
      <w:lvlText w:val="-"/>
      <w:lvlJc w:val="left"/>
      <w:pPr>
        <w:ind w:left="360" w:hanging="360"/>
      </w:pPr>
      <w:rPr>
        <w:rFonts w:ascii="Calibri" w:eastAsia="Calibri" w:hAnsi="Calibri" w:cs="Helvetica Neue" w:hint="default"/>
        <w:color w:val="auto"/>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nsid w:val="0CD0466C"/>
    <w:multiLevelType w:val="hybridMultilevel"/>
    <w:tmpl w:val="C158EA60"/>
    <w:lvl w:ilvl="0" w:tplc="00000011">
      <w:numFmt w:val="bullet"/>
      <w:lvlText w:val="-"/>
      <w:lvlJc w:val="left"/>
      <w:pPr>
        <w:ind w:left="917" w:hanging="360"/>
      </w:pPr>
      <w:rPr>
        <w:rFonts w:ascii="Calibri" w:hAnsi="Calibri" w:cs="Mangal" w:hint="default"/>
        <w:spacing w:val="-6"/>
        <w:sz w:val="20"/>
        <w:szCs w:val="20"/>
      </w:rPr>
    </w:lvl>
    <w:lvl w:ilvl="1" w:tplc="040C0003" w:tentative="1">
      <w:start w:val="1"/>
      <w:numFmt w:val="bullet"/>
      <w:lvlText w:val="o"/>
      <w:lvlJc w:val="left"/>
      <w:pPr>
        <w:ind w:left="1637" w:hanging="360"/>
      </w:pPr>
      <w:rPr>
        <w:rFonts w:ascii="Courier New" w:hAnsi="Courier New" w:cs="Courier New" w:hint="default"/>
      </w:rPr>
    </w:lvl>
    <w:lvl w:ilvl="2" w:tplc="040C0005" w:tentative="1">
      <w:start w:val="1"/>
      <w:numFmt w:val="bullet"/>
      <w:lvlText w:val=""/>
      <w:lvlJc w:val="left"/>
      <w:pPr>
        <w:ind w:left="2357" w:hanging="360"/>
      </w:pPr>
      <w:rPr>
        <w:rFonts w:ascii="Wingdings" w:hAnsi="Wingdings" w:hint="default"/>
      </w:rPr>
    </w:lvl>
    <w:lvl w:ilvl="3" w:tplc="040C0001" w:tentative="1">
      <w:start w:val="1"/>
      <w:numFmt w:val="bullet"/>
      <w:lvlText w:val=""/>
      <w:lvlJc w:val="left"/>
      <w:pPr>
        <w:ind w:left="3077" w:hanging="360"/>
      </w:pPr>
      <w:rPr>
        <w:rFonts w:ascii="Symbol" w:hAnsi="Symbol" w:hint="default"/>
      </w:rPr>
    </w:lvl>
    <w:lvl w:ilvl="4" w:tplc="040C0003" w:tentative="1">
      <w:start w:val="1"/>
      <w:numFmt w:val="bullet"/>
      <w:lvlText w:val="o"/>
      <w:lvlJc w:val="left"/>
      <w:pPr>
        <w:ind w:left="3797" w:hanging="360"/>
      </w:pPr>
      <w:rPr>
        <w:rFonts w:ascii="Courier New" w:hAnsi="Courier New" w:cs="Courier New" w:hint="default"/>
      </w:rPr>
    </w:lvl>
    <w:lvl w:ilvl="5" w:tplc="040C0005" w:tentative="1">
      <w:start w:val="1"/>
      <w:numFmt w:val="bullet"/>
      <w:lvlText w:val=""/>
      <w:lvlJc w:val="left"/>
      <w:pPr>
        <w:ind w:left="4517" w:hanging="360"/>
      </w:pPr>
      <w:rPr>
        <w:rFonts w:ascii="Wingdings" w:hAnsi="Wingdings" w:hint="default"/>
      </w:rPr>
    </w:lvl>
    <w:lvl w:ilvl="6" w:tplc="040C0001" w:tentative="1">
      <w:start w:val="1"/>
      <w:numFmt w:val="bullet"/>
      <w:lvlText w:val=""/>
      <w:lvlJc w:val="left"/>
      <w:pPr>
        <w:ind w:left="5237" w:hanging="360"/>
      </w:pPr>
      <w:rPr>
        <w:rFonts w:ascii="Symbol" w:hAnsi="Symbol" w:hint="default"/>
      </w:rPr>
    </w:lvl>
    <w:lvl w:ilvl="7" w:tplc="040C0003" w:tentative="1">
      <w:start w:val="1"/>
      <w:numFmt w:val="bullet"/>
      <w:lvlText w:val="o"/>
      <w:lvlJc w:val="left"/>
      <w:pPr>
        <w:ind w:left="5957" w:hanging="360"/>
      </w:pPr>
      <w:rPr>
        <w:rFonts w:ascii="Courier New" w:hAnsi="Courier New" w:cs="Courier New" w:hint="default"/>
      </w:rPr>
    </w:lvl>
    <w:lvl w:ilvl="8" w:tplc="040C0005" w:tentative="1">
      <w:start w:val="1"/>
      <w:numFmt w:val="bullet"/>
      <w:lvlText w:val=""/>
      <w:lvlJc w:val="left"/>
      <w:pPr>
        <w:ind w:left="6677" w:hanging="360"/>
      </w:pPr>
      <w:rPr>
        <w:rFonts w:ascii="Wingdings" w:hAnsi="Wingdings" w:hint="default"/>
      </w:rPr>
    </w:lvl>
  </w:abstractNum>
  <w:abstractNum w:abstractNumId="54">
    <w:nsid w:val="0CD44E92"/>
    <w:multiLevelType w:val="hybridMultilevel"/>
    <w:tmpl w:val="017A26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nsid w:val="0DC32405"/>
    <w:multiLevelType w:val="hybridMultilevel"/>
    <w:tmpl w:val="B68A62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0E63251B"/>
    <w:multiLevelType w:val="hybridMultilevel"/>
    <w:tmpl w:val="5F547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0EA0487C"/>
    <w:multiLevelType w:val="hybridMultilevel"/>
    <w:tmpl w:val="77C662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0F35181F"/>
    <w:multiLevelType w:val="hybridMultilevel"/>
    <w:tmpl w:val="C2000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0FC11549"/>
    <w:multiLevelType w:val="hybridMultilevel"/>
    <w:tmpl w:val="8D5A5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104D7FE3"/>
    <w:multiLevelType w:val="hybridMultilevel"/>
    <w:tmpl w:val="095EC290"/>
    <w:lvl w:ilvl="0" w:tplc="7868AEA4">
      <w:start w:val="1"/>
      <w:numFmt w:val="bullet"/>
      <w:lvlText w:val="-"/>
      <w:lvlJc w:val="left"/>
      <w:pPr>
        <w:tabs>
          <w:tab w:val="num" w:pos="360"/>
        </w:tabs>
        <w:ind w:left="360" w:hanging="360"/>
      </w:pPr>
      <w:rPr>
        <w:rFonts w:ascii="Arial" w:eastAsia="Times New Roman" w:hAnsi="Arial" w:cs="Calibri"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1">
    <w:nsid w:val="10E97575"/>
    <w:multiLevelType w:val="hybridMultilevel"/>
    <w:tmpl w:val="D8887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11790F6D"/>
    <w:multiLevelType w:val="hybridMultilevel"/>
    <w:tmpl w:val="EE001A0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3">
    <w:nsid w:val="11A35835"/>
    <w:multiLevelType w:val="hybridMultilevel"/>
    <w:tmpl w:val="8C5AB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13014804"/>
    <w:multiLevelType w:val="hybridMultilevel"/>
    <w:tmpl w:val="27D8117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5">
    <w:nsid w:val="132102F0"/>
    <w:multiLevelType w:val="hybridMultilevel"/>
    <w:tmpl w:val="AB545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13223822"/>
    <w:multiLevelType w:val="hybridMultilevel"/>
    <w:tmpl w:val="6B3EC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132A733A"/>
    <w:multiLevelType w:val="hybridMultilevel"/>
    <w:tmpl w:val="B5B0CBF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8">
    <w:nsid w:val="13CA64EB"/>
    <w:multiLevelType w:val="hybridMultilevel"/>
    <w:tmpl w:val="E26AAB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13F725B0"/>
    <w:multiLevelType w:val="hybridMultilevel"/>
    <w:tmpl w:val="1B2A7A4C"/>
    <w:lvl w:ilvl="0" w:tplc="0000000E">
      <w:numFmt w:val="bullet"/>
      <w:lvlText w:val="-"/>
      <w:lvlJc w:val="left"/>
      <w:pPr>
        <w:ind w:left="360" w:hanging="360"/>
      </w:pPr>
      <w:rPr>
        <w:rFonts w:ascii="Calibri" w:hAnsi="Calibri" w:cs="Wingdings" w:hint="default"/>
        <w:color w:val="000000"/>
        <w:spacing w:val="-6"/>
        <w:sz w:val="20"/>
        <w:szCs w:val="20"/>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0">
    <w:nsid w:val="146E79B2"/>
    <w:multiLevelType w:val="hybridMultilevel"/>
    <w:tmpl w:val="FB4AC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14704B6E"/>
    <w:multiLevelType w:val="hybridMultilevel"/>
    <w:tmpl w:val="F25A2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14D14C14"/>
    <w:multiLevelType w:val="hybridMultilevel"/>
    <w:tmpl w:val="D43474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3">
    <w:nsid w:val="15A21C9B"/>
    <w:multiLevelType w:val="hybridMultilevel"/>
    <w:tmpl w:val="3E8CEE04"/>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4">
    <w:nsid w:val="15DB2C50"/>
    <w:multiLevelType w:val="hybridMultilevel"/>
    <w:tmpl w:val="5D7254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5">
    <w:nsid w:val="164B6A5C"/>
    <w:multiLevelType w:val="hybridMultilevel"/>
    <w:tmpl w:val="B90A34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1682245E"/>
    <w:multiLevelType w:val="hybridMultilevel"/>
    <w:tmpl w:val="C57825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7">
    <w:nsid w:val="16DD4429"/>
    <w:multiLevelType w:val="hybridMultilevel"/>
    <w:tmpl w:val="4986F42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8">
    <w:nsid w:val="17250C1C"/>
    <w:multiLevelType w:val="hybridMultilevel"/>
    <w:tmpl w:val="49E099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179B54DA"/>
    <w:multiLevelType w:val="hybridMultilevel"/>
    <w:tmpl w:val="74320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17A83BFD"/>
    <w:multiLevelType w:val="hybridMultilevel"/>
    <w:tmpl w:val="43068F7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1">
    <w:nsid w:val="18E95744"/>
    <w:multiLevelType w:val="hybridMultilevel"/>
    <w:tmpl w:val="07E8CD0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82">
    <w:nsid w:val="19075BB7"/>
    <w:multiLevelType w:val="hybridMultilevel"/>
    <w:tmpl w:val="BAC6E3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nsid w:val="19852B83"/>
    <w:multiLevelType w:val="hybridMultilevel"/>
    <w:tmpl w:val="1506C4B4"/>
    <w:lvl w:ilvl="0" w:tplc="98AEC556">
      <w:start w:val="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nsid w:val="19951ED5"/>
    <w:multiLevelType w:val="hybridMultilevel"/>
    <w:tmpl w:val="EC2A94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5">
    <w:nsid w:val="1A0E3E62"/>
    <w:multiLevelType w:val="hybridMultilevel"/>
    <w:tmpl w:val="0CBE2D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86">
    <w:nsid w:val="1A4B67A1"/>
    <w:multiLevelType w:val="hybridMultilevel"/>
    <w:tmpl w:val="D2C464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7">
    <w:nsid w:val="1AB416C9"/>
    <w:multiLevelType w:val="hybridMultilevel"/>
    <w:tmpl w:val="C696F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8">
    <w:nsid w:val="1B141772"/>
    <w:multiLevelType w:val="hybridMultilevel"/>
    <w:tmpl w:val="649A0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9">
    <w:nsid w:val="1B8C093D"/>
    <w:multiLevelType w:val="hybridMultilevel"/>
    <w:tmpl w:val="0FB4CE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0">
    <w:nsid w:val="1C1202CD"/>
    <w:multiLevelType w:val="hybridMultilevel"/>
    <w:tmpl w:val="71D0D0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1">
    <w:nsid w:val="1D3A677B"/>
    <w:multiLevelType w:val="hybridMultilevel"/>
    <w:tmpl w:val="32122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92">
    <w:nsid w:val="1D835881"/>
    <w:multiLevelType w:val="hybridMultilevel"/>
    <w:tmpl w:val="4D58B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3">
    <w:nsid w:val="1DDA58B7"/>
    <w:multiLevelType w:val="hybridMultilevel"/>
    <w:tmpl w:val="3CC23436"/>
    <w:lvl w:ilvl="0" w:tplc="559467EE">
      <w:numFmt w:val="bullet"/>
      <w:lvlText w:val="-"/>
      <w:lvlJc w:val="left"/>
      <w:pPr>
        <w:ind w:left="360" w:hanging="360"/>
      </w:pPr>
      <w:rPr>
        <w:rFonts w:ascii="Calibri" w:eastAsia="SimSun" w:hAnsi="Calibri" w:cs="Times New Roman"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4">
    <w:nsid w:val="1E747BEE"/>
    <w:multiLevelType w:val="hybridMultilevel"/>
    <w:tmpl w:val="73EED8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5">
    <w:nsid w:val="1EAF542D"/>
    <w:multiLevelType w:val="hybridMultilevel"/>
    <w:tmpl w:val="EE024D4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6">
    <w:nsid w:val="1ED92251"/>
    <w:multiLevelType w:val="hybridMultilevel"/>
    <w:tmpl w:val="5F780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7">
    <w:nsid w:val="1EF42D1C"/>
    <w:multiLevelType w:val="hybridMultilevel"/>
    <w:tmpl w:val="37E231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8">
    <w:nsid w:val="1F570A5B"/>
    <w:multiLevelType w:val="hybridMultilevel"/>
    <w:tmpl w:val="FD7288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9">
    <w:nsid w:val="1FA52220"/>
    <w:multiLevelType w:val="hybridMultilevel"/>
    <w:tmpl w:val="41188146"/>
    <w:lvl w:ilvl="0" w:tplc="EDFCA680">
      <w:start w:val="1"/>
      <w:numFmt w:val="bullet"/>
      <w:pStyle w:val="Liste"/>
      <w:lvlText w:val="–"/>
      <w:lvlJc w:val="left"/>
      <w:pPr>
        <w:ind w:left="720" w:hanging="360"/>
      </w:pPr>
      <w:rPr>
        <w:rFonts w:ascii="Calibri" w:hAnsi="Calibri" w:hint="default"/>
        <w:sz w:val="20"/>
        <w:szCs w:val="20"/>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00">
    <w:nsid w:val="20411D4B"/>
    <w:multiLevelType w:val="hybridMultilevel"/>
    <w:tmpl w:val="6EE4BF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1">
    <w:nsid w:val="206F71C7"/>
    <w:multiLevelType w:val="hybridMultilevel"/>
    <w:tmpl w:val="76BA587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2">
    <w:nsid w:val="216673A8"/>
    <w:multiLevelType w:val="hybridMultilevel"/>
    <w:tmpl w:val="8A2E68CE"/>
    <w:lvl w:ilvl="0" w:tplc="6E3A4824">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3">
    <w:nsid w:val="21B85073"/>
    <w:multiLevelType w:val="hybridMultilevel"/>
    <w:tmpl w:val="771497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4">
    <w:nsid w:val="225C6EBE"/>
    <w:multiLevelType w:val="hybridMultilevel"/>
    <w:tmpl w:val="92DEE5A4"/>
    <w:lvl w:ilvl="0" w:tplc="9C90D58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nsid w:val="22C05582"/>
    <w:multiLevelType w:val="hybridMultilevel"/>
    <w:tmpl w:val="441690E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6">
    <w:nsid w:val="24C72380"/>
    <w:multiLevelType w:val="hybridMultilevel"/>
    <w:tmpl w:val="F81AA4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nsid w:val="24DA0A5D"/>
    <w:multiLevelType w:val="hybridMultilevel"/>
    <w:tmpl w:val="EF649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8">
    <w:nsid w:val="24EE7F20"/>
    <w:multiLevelType w:val="hybridMultilevel"/>
    <w:tmpl w:val="66BCCD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9">
    <w:nsid w:val="25137513"/>
    <w:multiLevelType w:val="hybridMultilevel"/>
    <w:tmpl w:val="8C8A0F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10">
    <w:nsid w:val="251D06A1"/>
    <w:multiLevelType w:val="hybridMultilevel"/>
    <w:tmpl w:val="F82EA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1">
    <w:nsid w:val="253C1F2F"/>
    <w:multiLevelType w:val="hybridMultilevel"/>
    <w:tmpl w:val="2E2010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2">
    <w:nsid w:val="25974C00"/>
    <w:multiLevelType w:val="hybridMultilevel"/>
    <w:tmpl w:val="B7C0C61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3">
    <w:nsid w:val="25E1635F"/>
    <w:multiLevelType w:val="hybridMultilevel"/>
    <w:tmpl w:val="DF8457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nsid w:val="260844D3"/>
    <w:multiLevelType w:val="hybridMultilevel"/>
    <w:tmpl w:val="4D30B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5">
    <w:nsid w:val="263F013F"/>
    <w:multiLevelType w:val="hybridMultilevel"/>
    <w:tmpl w:val="649C20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nsid w:val="26A54811"/>
    <w:multiLevelType w:val="hybridMultilevel"/>
    <w:tmpl w:val="117E5F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7">
    <w:nsid w:val="26DE3BC8"/>
    <w:multiLevelType w:val="hybridMultilevel"/>
    <w:tmpl w:val="644C365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8">
    <w:nsid w:val="289C3580"/>
    <w:multiLevelType w:val="hybridMultilevel"/>
    <w:tmpl w:val="7A00F0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9">
    <w:nsid w:val="291F42E5"/>
    <w:multiLevelType w:val="multilevel"/>
    <w:tmpl w:val="FC1C63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0">
    <w:nsid w:val="294A3BFF"/>
    <w:multiLevelType w:val="hybridMultilevel"/>
    <w:tmpl w:val="C5C24944"/>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1">
    <w:nsid w:val="297653AD"/>
    <w:multiLevelType w:val="hybridMultilevel"/>
    <w:tmpl w:val="B6BA9094"/>
    <w:lvl w:ilvl="0" w:tplc="A482B75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nsid w:val="29BD6DFC"/>
    <w:multiLevelType w:val="hybridMultilevel"/>
    <w:tmpl w:val="62F01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3">
    <w:nsid w:val="29BE2A9A"/>
    <w:multiLevelType w:val="hybridMultilevel"/>
    <w:tmpl w:val="21A65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4">
    <w:nsid w:val="29D0596C"/>
    <w:multiLevelType w:val="hybridMultilevel"/>
    <w:tmpl w:val="AB208D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25">
    <w:nsid w:val="2A0C4B2F"/>
    <w:multiLevelType w:val="hybridMultilevel"/>
    <w:tmpl w:val="20D844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6">
    <w:nsid w:val="2B452CCF"/>
    <w:multiLevelType w:val="hybridMultilevel"/>
    <w:tmpl w:val="E6AE4FE6"/>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nsid w:val="2B4C38B4"/>
    <w:multiLevelType w:val="hybridMultilevel"/>
    <w:tmpl w:val="7F6E27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8">
    <w:nsid w:val="2BF2300E"/>
    <w:multiLevelType w:val="hybridMultilevel"/>
    <w:tmpl w:val="93E8D2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29">
    <w:nsid w:val="2CF435F3"/>
    <w:multiLevelType w:val="hybridMultilevel"/>
    <w:tmpl w:val="AFD2B95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nsid w:val="2E430136"/>
    <w:multiLevelType w:val="hybridMultilevel"/>
    <w:tmpl w:val="4D08A4F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1">
    <w:nsid w:val="2E832454"/>
    <w:multiLevelType w:val="hybridMultilevel"/>
    <w:tmpl w:val="EBC69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nsid w:val="2F173E72"/>
    <w:multiLevelType w:val="hybridMultilevel"/>
    <w:tmpl w:val="CA2448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3">
    <w:nsid w:val="2F4B0516"/>
    <w:multiLevelType w:val="hybridMultilevel"/>
    <w:tmpl w:val="8DC4452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nsid w:val="2F68740F"/>
    <w:multiLevelType w:val="hybridMultilevel"/>
    <w:tmpl w:val="6ABC319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5">
    <w:nsid w:val="2F6B52D1"/>
    <w:multiLevelType w:val="hybridMultilevel"/>
    <w:tmpl w:val="D77072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6">
    <w:nsid w:val="304516ED"/>
    <w:multiLevelType w:val="hybridMultilevel"/>
    <w:tmpl w:val="8E3ACD1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nsid w:val="306B3CCF"/>
    <w:multiLevelType w:val="hybridMultilevel"/>
    <w:tmpl w:val="3B5246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8">
    <w:nsid w:val="309C7C55"/>
    <w:multiLevelType w:val="hybridMultilevel"/>
    <w:tmpl w:val="44166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9">
    <w:nsid w:val="30A1449F"/>
    <w:multiLevelType w:val="hybridMultilevel"/>
    <w:tmpl w:val="3E3CE4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40">
    <w:nsid w:val="30FE4D8A"/>
    <w:multiLevelType w:val="hybridMultilevel"/>
    <w:tmpl w:val="A3B4E1D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1">
    <w:nsid w:val="318610EE"/>
    <w:multiLevelType w:val="hybridMultilevel"/>
    <w:tmpl w:val="5D309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2">
    <w:nsid w:val="31F074E2"/>
    <w:multiLevelType w:val="hybridMultilevel"/>
    <w:tmpl w:val="A12479C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nsid w:val="32CA1B19"/>
    <w:multiLevelType w:val="hybridMultilevel"/>
    <w:tmpl w:val="9D543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4">
    <w:nsid w:val="33870B54"/>
    <w:multiLevelType w:val="hybridMultilevel"/>
    <w:tmpl w:val="9D1CA1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5">
    <w:nsid w:val="33D666FC"/>
    <w:multiLevelType w:val="hybridMultilevel"/>
    <w:tmpl w:val="185E19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6">
    <w:nsid w:val="33FB5E3E"/>
    <w:multiLevelType w:val="hybridMultilevel"/>
    <w:tmpl w:val="CA162CCE"/>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7">
    <w:nsid w:val="34153ACE"/>
    <w:multiLevelType w:val="hybridMultilevel"/>
    <w:tmpl w:val="838037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8">
    <w:nsid w:val="347E059A"/>
    <w:multiLevelType w:val="hybridMultilevel"/>
    <w:tmpl w:val="2C786E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9">
    <w:nsid w:val="34AF51A3"/>
    <w:multiLevelType w:val="hybridMultilevel"/>
    <w:tmpl w:val="778A449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nsid w:val="34BE120A"/>
    <w:multiLevelType w:val="hybridMultilevel"/>
    <w:tmpl w:val="5AF86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51">
    <w:nsid w:val="35E30B47"/>
    <w:multiLevelType w:val="hybridMultilevel"/>
    <w:tmpl w:val="49B282C6"/>
    <w:lvl w:ilvl="0" w:tplc="9C90D58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nsid w:val="365801BD"/>
    <w:multiLevelType w:val="hybridMultilevel"/>
    <w:tmpl w:val="C456D0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3">
    <w:nsid w:val="36F63595"/>
    <w:multiLevelType w:val="hybridMultilevel"/>
    <w:tmpl w:val="B9D81E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4">
    <w:nsid w:val="373932DE"/>
    <w:multiLevelType w:val="hybridMultilevel"/>
    <w:tmpl w:val="419ECB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5">
    <w:nsid w:val="38AC50FB"/>
    <w:multiLevelType w:val="hybridMultilevel"/>
    <w:tmpl w:val="C3CE4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6">
    <w:nsid w:val="38D213FF"/>
    <w:multiLevelType w:val="hybridMultilevel"/>
    <w:tmpl w:val="99F48FBE"/>
    <w:lvl w:ilvl="0" w:tplc="EA5C64D4">
      <w:numFmt w:val="bullet"/>
      <w:lvlText w:val="-"/>
      <w:lvlJc w:val="left"/>
      <w:pPr>
        <w:ind w:left="720" w:hanging="360"/>
      </w:pPr>
      <w:rPr>
        <w:rFonts w:ascii="Cambria" w:eastAsia="Times New Roman" w:hAnsi="Cambria"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7">
    <w:nsid w:val="3926265B"/>
    <w:multiLevelType w:val="hybridMultilevel"/>
    <w:tmpl w:val="4E00AE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8">
    <w:nsid w:val="396A4718"/>
    <w:multiLevelType w:val="hybridMultilevel"/>
    <w:tmpl w:val="44609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9">
    <w:nsid w:val="39BA45CC"/>
    <w:multiLevelType w:val="hybridMultilevel"/>
    <w:tmpl w:val="DDFCBAB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0">
    <w:nsid w:val="3A05185C"/>
    <w:multiLevelType w:val="hybridMultilevel"/>
    <w:tmpl w:val="93549C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1">
    <w:nsid w:val="3A1D27DC"/>
    <w:multiLevelType w:val="hybridMultilevel"/>
    <w:tmpl w:val="C03C3C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2">
    <w:nsid w:val="3B3C2FAF"/>
    <w:multiLevelType w:val="hybridMultilevel"/>
    <w:tmpl w:val="3078C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3">
    <w:nsid w:val="3BA90792"/>
    <w:multiLevelType w:val="hybridMultilevel"/>
    <w:tmpl w:val="29062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4">
    <w:nsid w:val="3BC071DC"/>
    <w:multiLevelType w:val="hybridMultilevel"/>
    <w:tmpl w:val="962ED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65">
    <w:nsid w:val="3BCE1264"/>
    <w:multiLevelType w:val="hybridMultilevel"/>
    <w:tmpl w:val="9FBEEEB2"/>
    <w:lvl w:ilvl="0" w:tplc="CFAED6F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66">
    <w:nsid w:val="3BFD0F95"/>
    <w:multiLevelType w:val="hybridMultilevel"/>
    <w:tmpl w:val="BE126B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7">
    <w:nsid w:val="3CA83BD6"/>
    <w:multiLevelType w:val="hybridMultilevel"/>
    <w:tmpl w:val="5F98D744"/>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8">
    <w:nsid w:val="3CBC4537"/>
    <w:multiLevelType w:val="hybridMultilevel"/>
    <w:tmpl w:val="2D00CC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9">
    <w:nsid w:val="3CE4322B"/>
    <w:multiLevelType w:val="hybridMultilevel"/>
    <w:tmpl w:val="9112D75E"/>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0">
    <w:nsid w:val="3DE41B6C"/>
    <w:multiLevelType w:val="hybridMultilevel"/>
    <w:tmpl w:val="7FD462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1">
    <w:nsid w:val="3E784F79"/>
    <w:multiLevelType w:val="hybridMultilevel"/>
    <w:tmpl w:val="46022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2">
    <w:nsid w:val="40984F22"/>
    <w:multiLevelType w:val="hybridMultilevel"/>
    <w:tmpl w:val="19C6365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3">
    <w:nsid w:val="40B06166"/>
    <w:multiLevelType w:val="hybridMultilevel"/>
    <w:tmpl w:val="913E5D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nsid w:val="40F548A2"/>
    <w:multiLevelType w:val="hybridMultilevel"/>
    <w:tmpl w:val="2A6CF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5">
    <w:nsid w:val="422E2B51"/>
    <w:multiLevelType w:val="hybridMultilevel"/>
    <w:tmpl w:val="1EF64710"/>
    <w:lvl w:ilvl="0" w:tplc="39E8E46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6">
    <w:nsid w:val="42770B48"/>
    <w:multiLevelType w:val="hybridMultilevel"/>
    <w:tmpl w:val="8CEA8B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7">
    <w:nsid w:val="43055F13"/>
    <w:multiLevelType w:val="hybridMultilevel"/>
    <w:tmpl w:val="605C2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8">
    <w:nsid w:val="432239E9"/>
    <w:multiLevelType w:val="hybridMultilevel"/>
    <w:tmpl w:val="9EFA72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9">
    <w:nsid w:val="43246E61"/>
    <w:multiLevelType w:val="hybridMultilevel"/>
    <w:tmpl w:val="93549152"/>
    <w:lvl w:ilvl="0" w:tplc="040C000B">
      <w:start w:val="1"/>
      <w:numFmt w:val="bullet"/>
      <w:lvlText w:val=""/>
      <w:lvlJc w:val="left"/>
      <w:pPr>
        <w:ind w:left="764" w:hanging="360"/>
      </w:pPr>
      <w:rPr>
        <w:rFonts w:ascii="Wingdings" w:hAnsi="Wingdings" w:hint="default"/>
      </w:rPr>
    </w:lvl>
    <w:lvl w:ilvl="1" w:tplc="040C0003" w:tentative="1">
      <w:start w:val="1"/>
      <w:numFmt w:val="bullet"/>
      <w:lvlText w:val="o"/>
      <w:lvlJc w:val="left"/>
      <w:pPr>
        <w:ind w:left="1484" w:hanging="360"/>
      </w:pPr>
      <w:rPr>
        <w:rFonts w:ascii="Courier New" w:hAnsi="Courier New" w:cs="Symbol"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Symbol"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Symbol" w:hint="default"/>
      </w:rPr>
    </w:lvl>
    <w:lvl w:ilvl="8" w:tplc="040C0005" w:tentative="1">
      <w:start w:val="1"/>
      <w:numFmt w:val="bullet"/>
      <w:lvlText w:val=""/>
      <w:lvlJc w:val="left"/>
      <w:pPr>
        <w:ind w:left="6524" w:hanging="360"/>
      </w:pPr>
      <w:rPr>
        <w:rFonts w:ascii="Wingdings" w:hAnsi="Wingdings" w:hint="default"/>
      </w:rPr>
    </w:lvl>
  </w:abstractNum>
  <w:abstractNum w:abstractNumId="180">
    <w:nsid w:val="43FB42E0"/>
    <w:multiLevelType w:val="hybridMultilevel"/>
    <w:tmpl w:val="7CFEA8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1">
    <w:nsid w:val="44000411"/>
    <w:multiLevelType w:val="hybridMultilevel"/>
    <w:tmpl w:val="73AE5F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2">
    <w:nsid w:val="441F0E72"/>
    <w:multiLevelType w:val="hybridMultilevel"/>
    <w:tmpl w:val="2580E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83">
    <w:nsid w:val="4439006C"/>
    <w:multiLevelType w:val="hybridMultilevel"/>
    <w:tmpl w:val="A70287B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84">
    <w:nsid w:val="44955ABE"/>
    <w:multiLevelType w:val="hybridMultilevel"/>
    <w:tmpl w:val="0936D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85">
    <w:nsid w:val="449E1EF8"/>
    <w:multiLevelType w:val="hybridMultilevel"/>
    <w:tmpl w:val="930A4CB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6">
    <w:nsid w:val="44CE4C9C"/>
    <w:multiLevelType w:val="hybridMultilevel"/>
    <w:tmpl w:val="04F44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87">
    <w:nsid w:val="44E0182E"/>
    <w:multiLevelType w:val="hybridMultilevel"/>
    <w:tmpl w:val="7ED418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88">
    <w:nsid w:val="44F812CE"/>
    <w:multiLevelType w:val="hybridMultilevel"/>
    <w:tmpl w:val="31981D06"/>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9">
    <w:nsid w:val="458F4A41"/>
    <w:multiLevelType w:val="hybridMultilevel"/>
    <w:tmpl w:val="AF7E2468"/>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0">
    <w:nsid w:val="45B444CD"/>
    <w:multiLevelType w:val="hybridMultilevel"/>
    <w:tmpl w:val="64E41F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1">
    <w:nsid w:val="45B62CCA"/>
    <w:multiLevelType w:val="hybridMultilevel"/>
    <w:tmpl w:val="EFFC3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2">
    <w:nsid w:val="45E9318D"/>
    <w:multiLevelType w:val="hybridMultilevel"/>
    <w:tmpl w:val="2DFA51E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93">
    <w:nsid w:val="462A0B39"/>
    <w:multiLevelType w:val="hybridMultilevel"/>
    <w:tmpl w:val="729A1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4">
    <w:nsid w:val="465F6900"/>
    <w:multiLevelType w:val="hybridMultilevel"/>
    <w:tmpl w:val="D54C7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5">
    <w:nsid w:val="4710034C"/>
    <w:multiLevelType w:val="hybridMultilevel"/>
    <w:tmpl w:val="3C9C9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6">
    <w:nsid w:val="48F224D3"/>
    <w:multiLevelType w:val="hybridMultilevel"/>
    <w:tmpl w:val="E1D08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7">
    <w:nsid w:val="497B357C"/>
    <w:multiLevelType w:val="hybridMultilevel"/>
    <w:tmpl w:val="30F45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8">
    <w:nsid w:val="49F874D8"/>
    <w:multiLevelType w:val="hybridMultilevel"/>
    <w:tmpl w:val="E378F5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9">
    <w:nsid w:val="4A457D1D"/>
    <w:multiLevelType w:val="hybridMultilevel"/>
    <w:tmpl w:val="13B4402C"/>
    <w:lvl w:ilvl="0" w:tplc="39E8E460">
      <w:start w:val="1"/>
      <w:numFmt w:val="bullet"/>
      <w:lvlText w:val=""/>
      <w:lvlJc w:val="left"/>
      <w:pPr>
        <w:ind w:left="720" w:hanging="360"/>
      </w:pPr>
      <w:rPr>
        <w:rFonts w:ascii="Symbol" w:hAnsi="Symbol" w:hint="default"/>
      </w:rPr>
    </w:lvl>
    <w:lvl w:ilvl="1" w:tplc="59FA5F8E">
      <w:numFmt w:val="bullet"/>
      <w:lvlText w:val="-"/>
      <w:lvlJc w:val="left"/>
      <w:pPr>
        <w:ind w:left="1440" w:hanging="360"/>
      </w:pPr>
      <w:rPr>
        <w:rFonts w:ascii="Calibri" w:eastAsia="Times New Roman" w:hAnsi="Calibri"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0">
    <w:nsid w:val="4A667C89"/>
    <w:multiLevelType w:val="hybridMultilevel"/>
    <w:tmpl w:val="E5CC5B7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1">
    <w:nsid w:val="4AAC7670"/>
    <w:multiLevelType w:val="hybridMultilevel"/>
    <w:tmpl w:val="000E72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2">
    <w:nsid w:val="4B4E42BB"/>
    <w:multiLevelType w:val="hybridMultilevel"/>
    <w:tmpl w:val="A26E025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3">
    <w:nsid w:val="4B6A7380"/>
    <w:multiLevelType w:val="hybridMultilevel"/>
    <w:tmpl w:val="D4D8F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4">
    <w:nsid w:val="4BB81DDA"/>
    <w:multiLevelType w:val="hybridMultilevel"/>
    <w:tmpl w:val="CD8AD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5">
    <w:nsid w:val="4BC915CD"/>
    <w:multiLevelType w:val="hybridMultilevel"/>
    <w:tmpl w:val="2B56F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6">
    <w:nsid w:val="4C0E710C"/>
    <w:multiLevelType w:val="hybridMultilevel"/>
    <w:tmpl w:val="64466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7">
    <w:nsid w:val="4C8663A1"/>
    <w:multiLevelType w:val="hybridMultilevel"/>
    <w:tmpl w:val="EF8C95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8">
    <w:nsid w:val="4D2B37C6"/>
    <w:multiLevelType w:val="hybridMultilevel"/>
    <w:tmpl w:val="D50E26E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9">
    <w:nsid w:val="4E3C155F"/>
    <w:multiLevelType w:val="hybridMultilevel"/>
    <w:tmpl w:val="4448C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0">
    <w:nsid w:val="50BB4F34"/>
    <w:multiLevelType w:val="hybridMultilevel"/>
    <w:tmpl w:val="A3EC0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1">
    <w:nsid w:val="50DA0DAD"/>
    <w:multiLevelType w:val="hybridMultilevel"/>
    <w:tmpl w:val="D50EF2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2">
    <w:nsid w:val="518E6A06"/>
    <w:multiLevelType w:val="hybridMultilevel"/>
    <w:tmpl w:val="204ECA2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3">
    <w:nsid w:val="52066A56"/>
    <w:multiLevelType w:val="hybridMultilevel"/>
    <w:tmpl w:val="5DA4EC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4">
    <w:nsid w:val="520C6A7C"/>
    <w:multiLevelType w:val="hybridMultilevel"/>
    <w:tmpl w:val="D13C954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5">
    <w:nsid w:val="528B5EB4"/>
    <w:multiLevelType w:val="hybridMultilevel"/>
    <w:tmpl w:val="F68AC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6">
    <w:nsid w:val="534C639E"/>
    <w:multiLevelType w:val="hybridMultilevel"/>
    <w:tmpl w:val="EDC07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7">
    <w:nsid w:val="536E6B8A"/>
    <w:multiLevelType w:val="hybridMultilevel"/>
    <w:tmpl w:val="D220C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8">
    <w:nsid w:val="53A52461"/>
    <w:multiLevelType w:val="hybridMultilevel"/>
    <w:tmpl w:val="C37889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9">
    <w:nsid w:val="53F061C5"/>
    <w:multiLevelType w:val="hybridMultilevel"/>
    <w:tmpl w:val="1A022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0">
    <w:nsid w:val="54A45A18"/>
    <w:multiLevelType w:val="hybridMultilevel"/>
    <w:tmpl w:val="48E6F73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1">
    <w:nsid w:val="54CF4B99"/>
    <w:multiLevelType w:val="hybridMultilevel"/>
    <w:tmpl w:val="F16C61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2">
    <w:nsid w:val="54FA3B5C"/>
    <w:multiLevelType w:val="hybridMultilevel"/>
    <w:tmpl w:val="E43420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23">
    <w:nsid w:val="5520762C"/>
    <w:multiLevelType w:val="hybridMultilevel"/>
    <w:tmpl w:val="42925308"/>
    <w:lvl w:ilvl="0" w:tplc="9C90D582">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Symbol"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Symbol" w:hint="default"/>
      </w:rPr>
    </w:lvl>
    <w:lvl w:ilvl="8" w:tplc="040C0005" w:tentative="1">
      <w:start w:val="1"/>
      <w:numFmt w:val="bullet"/>
      <w:lvlText w:val=""/>
      <w:lvlJc w:val="left"/>
      <w:pPr>
        <w:ind w:left="6840" w:hanging="360"/>
      </w:pPr>
      <w:rPr>
        <w:rFonts w:ascii="Wingdings" w:hAnsi="Wingdings" w:hint="default"/>
      </w:rPr>
    </w:lvl>
  </w:abstractNum>
  <w:abstractNum w:abstractNumId="224">
    <w:nsid w:val="552D6866"/>
    <w:multiLevelType w:val="hybridMultilevel"/>
    <w:tmpl w:val="A9CA2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5">
    <w:nsid w:val="55DA5BEC"/>
    <w:multiLevelType w:val="hybridMultilevel"/>
    <w:tmpl w:val="BF4C801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6">
    <w:nsid w:val="562D53B2"/>
    <w:multiLevelType w:val="hybridMultilevel"/>
    <w:tmpl w:val="42CAA4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7">
    <w:nsid w:val="56512F56"/>
    <w:multiLevelType w:val="hybridMultilevel"/>
    <w:tmpl w:val="427E6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8">
    <w:nsid w:val="56AD0637"/>
    <w:multiLevelType w:val="hybridMultilevel"/>
    <w:tmpl w:val="01AA11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9">
    <w:nsid w:val="56EA05D9"/>
    <w:multiLevelType w:val="hybridMultilevel"/>
    <w:tmpl w:val="FFD42F3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30">
    <w:nsid w:val="573E3199"/>
    <w:multiLevelType w:val="hybridMultilevel"/>
    <w:tmpl w:val="1834C2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1">
    <w:nsid w:val="5796514B"/>
    <w:multiLevelType w:val="hybridMultilevel"/>
    <w:tmpl w:val="E676E9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Wingdings"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Wingdings" w:hint="default"/>
      </w:rPr>
    </w:lvl>
    <w:lvl w:ilvl="8" w:tplc="040C0005">
      <w:start w:val="1"/>
      <w:numFmt w:val="bullet"/>
      <w:lvlText w:val=""/>
      <w:lvlJc w:val="left"/>
      <w:pPr>
        <w:ind w:left="6480" w:hanging="360"/>
      </w:pPr>
      <w:rPr>
        <w:rFonts w:ascii="Wingdings" w:hAnsi="Wingdings" w:hint="default"/>
      </w:rPr>
    </w:lvl>
  </w:abstractNum>
  <w:abstractNum w:abstractNumId="232">
    <w:nsid w:val="583E16AC"/>
    <w:multiLevelType w:val="hybridMultilevel"/>
    <w:tmpl w:val="06CE5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33">
    <w:nsid w:val="587C581E"/>
    <w:multiLevelType w:val="hybridMultilevel"/>
    <w:tmpl w:val="244E3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4">
    <w:nsid w:val="589A4E0B"/>
    <w:multiLevelType w:val="hybridMultilevel"/>
    <w:tmpl w:val="6F22F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5">
    <w:nsid w:val="58A02A0A"/>
    <w:multiLevelType w:val="hybridMultilevel"/>
    <w:tmpl w:val="740EAE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6">
    <w:nsid w:val="593E729C"/>
    <w:multiLevelType w:val="hybridMultilevel"/>
    <w:tmpl w:val="55D65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7">
    <w:nsid w:val="59E325E9"/>
    <w:multiLevelType w:val="hybridMultilevel"/>
    <w:tmpl w:val="230AB53E"/>
    <w:lvl w:ilvl="0" w:tplc="00000011">
      <w:numFmt w:val="bullet"/>
      <w:lvlText w:val="-"/>
      <w:lvlJc w:val="left"/>
      <w:pPr>
        <w:ind w:left="720" w:hanging="360"/>
      </w:pPr>
      <w:rPr>
        <w:rFonts w:ascii="Calibri" w:hAnsi="Calibri" w:cs="Mangal" w:hint="default"/>
        <w:spacing w:val="-6"/>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8">
    <w:nsid w:val="5A315131"/>
    <w:multiLevelType w:val="hybridMultilevel"/>
    <w:tmpl w:val="1FC06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9">
    <w:nsid w:val="5B81349C"/>
    <w:multiLevelType w:val="hybridMultilevel"/>
    <w:tmpl w:val="AB14B3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0">
    <w:nsid w:val="5C270F96"/>
    <w:multiLevelType w:val="hybridMultilevel"/>
    <w:tmpl w:val="32C03F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1">
    <w:nsid w:val="5D0E1957"/>
    <w:multiLevelType w:val="hybridMultilevel"/>
    <w:tmpl w:val="84FC2F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2">
    <w:nsid w:val="5D12526A"/>
    <w:multiLevelType w:val="hybridMultilevel"/>
    <w:tmpl w:val="D12AB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43">
    <w:nsid w:val="5D6369D2"/>
    <w:multiLevelType w:val="hybridMultilevel"/>
    <w:tmpl w:val="F1F02F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4">
    <w:nsid w:val="5D6A6A7D"/>
    <w:multiLevelType w:val="hybridMultilevel"/>
    <w:tmpl w:val="080CF00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5">
    <w:nsid w:val="5E900593"/>
    <w:multiLevelType w:val="hybridMultilevel"/>
    <w:tmpl w:val="21E82538"/>
    <w:lvl w:ilvl="0" w:tplc="CE22A14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6">
    <w:nsid w:val="5EE36E0A"/>
    <w:multiLevelType w:val="hybridMultilevel"/>
    <w:tmpl w:val="7638B05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7">
    <w:nsid w:val="5F807DCC"/>
    <w:multiLevelType w:val="hybridMultilevel"/>
    <w:tmpl w:val="C3B21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48">
    <w:nsid w:val="5F9949C5"/>
    <w:multiLevelType w:val="hybridMultilevel"/>
    <w:tmpl w:val="C0D432C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9">
    <w:nsid w:val="61430864"/>
    <w:multiLevelType w:val="hybridMultilevel"/>
    <w:tmpl w:val="387A164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0">
    <w:nsid w:val="616A6F87"/>
    <w:multiLevelType w:val="hybridMultilevel"/>
    <w:tmpl w:val="BF12AE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51">
    <w:nsid w:val="619A18FB"/>
    <w:multiLevelType w:val="hybridMultilevel"/>
    <w:tmpl w:val="05ECA530"/>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2">
    <w:nsid w:val="623271AA"/>
    <w:multiLevelType w:val="hybridMultilevel"/>
    <w:tmpl w:val="B5620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3">
    <w:nsid w:val="630C1C03"/>
    <w:multiLevelType w:val="hybridMultilevel"/>
    <w:tmpl w:val="AA4E215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4">
    <w:nsid w:val="63AF7828"/>
    <w:multiLevelType w:val="hybridMultilevel"/>
    <w:tmpl w:val="BAE42FB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55">
    <w:nsid w:val="65454946"/>
    <w:multiLevelType w:val="hybridMultilevel"/>
    <w:tmpl w:val="2A7C2E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6">
    <w:nsid w:val="66366E41"/>
    <w:multiLevelType w:val="hybridMultilevel"/>
    <w:tmpl w:val="FBA6C902"/>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7">
    <w:nsid w:val="67AF7294"/>
    <w:multiLevelType w:val="hybridMultilevel"/>
    <w:tmpl w:val="F24A88BE"/>
    <w:lvl w:ilvl="0" w:tplc="6786E7D4">
      <w:start w:val="1"/>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8">
    <w:nsid w:val="67F1574C"/>
    <w:multiLevelType w:val="hybridMultilevel"/>
    <w:tmpl w:val="9346672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9">
    <w:nsid w:val="686E22BC"/>
    <w:multiLevelType w:val="hybridMultilevel"/>
    <w:tmpl w:val="2F9CE17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0">
    <w:nsid w:val="695F1FA2"/>
    <w:multiLevelType w:val="hybridMultilevel"/>
    <w:tmpl w:val="8AC2C4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1">
    <w:nsid w:val="69B33D9B"/>
    <w:multiLevelType w:val="hybridMultilevel"/>
    <w:tmpl w:val="4664B70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2">
    <w:nsid w:val="6A064024"/>
    <w:multiLevelType w:val="hybridMultilevel"/>
    <w:tmpl w:val="177430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3">
    <w:nsid w:val="6A56462F"/>
    <w:multiLevelType w:val="hybridMultilevel"/>
    <w:tmpl w:val="635C15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4">
    <w:nsid w:val="6ADF3C31"/>
    <w:multiLevelType w:val="hybridMultilevel"/>
    <w:tmpl w:val="B18CE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65">
    <w:nsid w:val="6B032762"/>
    <w:multiLevelType w:val="hybridMultilevel"/>
    <w:tmpl w:val="87A8B6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66">
    <w:nsid w:val="6B444F92"/>
    <w:multiLevelType w:val="hybridMultilevel"/>
    <w:tmpl w:val="F8347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7">
    <w:nsid w:val="6B9F7E56"/>
    <w:multiLevelType w:val="hybridMultilevel"/>
    <w:tmpl w:val="FE12B7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8">
    <w:nsid w:val="6BDD4CE9"/>
    <w:multiLevelType w:val="hybridMultilevel"/>
    <w:tmpl w:val="2A78CBD6"/>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69">
    <w:nsid w:val="6BF30BE6"/>
    <w:multiLevelType w:val="hybridMultilevel"/>
    <w:tmpl w:val="362A4424"/>
    <w:lvl w:ilvl="0" w:tplc="040C0001">
      <w:start w:val="1"/>
      <w:numFmt w:val="bullet"/>
      <w:lvlText w:val=""/>
      <w:lvlJc w:val="left"/>
      <w:pPr>
        <w:ind w:left="383" w:hanging="360"/>
      </w:pPr>
      <w:rPr>
        <w:rFonts w:ascii="Symbol" w:hAnsi="Symbol" w:hint="default"/>
      </w:rPr>
    </w:lvl>
    <w:lvl w:ilvl="1" w:tplc="040C0003" w:tentative="1">
      <w:start w:val="1"/>
      <w:numFmt w:val="bullet"/>
      <w:lvlText w:val="o"/>
      <w:lvlJc w:val="left"/>
      <w:pPr>
        <w:ind w:left="1103" w:hanging="360"/>
      </w:pPr>
      <w:rPr>
        <w:rFonts w:ascii="Courier New" w:hAnsi="Courier New" w:cs="Wingdings" w:hint="default"/>
      </w:rPr>
    </w:lvl>
    <w:lvl w:ilvl="2" w:tplc="040C0005" w:tentative="1">
      <w:start w:val="1"/>
      <w:numFmt w:val="bullet"/>
      <w:lvlText w:val=""/>
      <w:lvlJc w:val="left"/>
      <w:pPr>
        <w:ind w:left="1823" w:hanging="360"/>
      </w:pPr>
      <w:rPr>
        <w:rFonts w:ascii="Wingdings" w:hAnsi="Wingdings" w:hint="default"/>
      </w:rPr>
    </w:lvl>
    <w:lvl w:ilvl="3" w:tplc="040C0001" w:tentative="1">
      <w:start w:val="1"/>
      <w:numFmt w:val="bullet"/>
      <w:lvlText w:val=""/>
      <w:lvlJc w:val="left"/>
      <w:pPr>
        <w:ind w:left="2543" w:hanging="360"/>
      </w:pPr>
      <w:rPr>
        <w:rFonts w:ascii="Symbol" w:hAnsi="Symbol" w:hint="default"/>
      </w:rPr>
    </w:lvl>
    <w:lvl w:ilvl="4" w:tplc="040C0003" w:tentative="1">
      <w:start w:val="1"/>
      <w:numFmt w:val="bullet"/>
      <w:lvlText w:val="o"/>
      <w:lvlJc w:val="left"/>
      <w:pPr>
        <w:ind w:left="3263" w:hanging="360"/>
      </w:pPr>
      <w:rPr>
        <w:rFonts w:ascii="Courier New" w:hAnsi="Courier New" w:cs="Wingdings" w:hint="default"/>
      </w:rPr>
    </w:lvl>
    <w:lvl w:ilvl="5" w:tplc="040C0005" w:tentative="1">
      <w:start w:val="1"/>
      <w:numFmt w:val="bullet"/>
      <w:lvlText w:val=""/>
      <w:lvlJc w:val="left"/>
      <w:pPr>
        <w:ind w:left="3983" w:hanging="360"/>
      </w:pPr>
      <w:rPr>
        <w:rFonts w:ascii="Wingdings" w:hAnsi="Wingdings" w:hint="default"/>
      </w:rPr>
    </w:lvl>
    <w:lvl w:ilvl="6" w:tplc="040C0001" w:tentative="1">
      <w:start w:val="1"/>
      <w:numFmt w:val="bullet"/>
      <w:lvlText w:val=""/>
      <w:lvlJc w:val="left"/>
      <w:pPr>
        <w:ind w:left="4703" w:hanging="360"/>
      </w:pPr>
      <w:rPr>
        <w:rFonts w:ascii="Symbol" w:hAnsi="Symbol" w:hint="default"/>
      </w:rPr>
    </w:lvl>
    <w:lvl w:ilvl="7" w:tplc="040C0003" w:tentative="1">
      <w:start w:val="1"/>
      <w:numFmt w:val="bullet"/>
      <w:lvlText w:val="o"/>
      <w:lvlJc w:val="left"/>
      <w:pPr>
        <w:ind w:left="5423" w:hanging="360"/>
      </w:pPr>
      <w:rPr>
        <w:rFonts w:ascii="Courier New" w:hAnsi="Courier New" w:cs="Wingdings" w:hint="default"/>
      </w:rPr>
    </w:lvl>
    <w:lvl w:ilvl="8" w:tplc="040C0005" w:tentative="1">
      <w:start w:val="1"/>
      <w:numFmt w:val="bullet"/>
      <w:lvlText w:val=""/>
      <w:lvlJc w:val="left"/>
      <w:pPr>
        <w:ind w:left="6143" w:hanging="360"/>
      </w:pPr>
      <w:rPr>
        <w:rFonts w:ascii="Wingdings" w:hAnsi="Wingdings" w:hint="default"/>
      </w:rPr>
    </w:lvl>
  </w:abstractNum>
  <w:abstractNum w:abstractNumId="270">
    <w:nsid w:val="6C041F1B"/>
    <w:multiLevelType w:val="hybridMultilevel"/>
    <w:tmpl w:val="F0BCF8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1">
    <w:nsid w:val="6C2E75A7"/>
    <w:multiLevelType w:val="hybridMultilevel"/>
    <w:tmpl w:val="D034DD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2">
    <w:nsid w:val="6C456A62"/>
    <w:multiLevelType w:val="hybridMultilevel"/>
    <w:tmpl w:val="EC10A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73">
    <w:nsid w:val="6C541E4A"/>
    <w:multiLevelType w:val="hybridMultilevel"/>
    <w:tmpl w:val="8C68E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4">
    <w:nsid w:val="6CB3644F"/>
    <w:multiLevelType w:val="hybridMultilevel"/>
    <w:tmpl w:val="0D4EBE9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5">
    <w:nsid w:val="6DAA6EBC"/>
    <w:multiLevelType w:val="hybridMultilevel"/>
    <w:tmpl w:val="F274D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6">
    <w:nsid w:val="6E5A32C3"/>
    <w:multiLevelType w:val="hybridMultilevel"/>
    <w:tmpl w:val="3A7E65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7">
    <w:nsid w:val="6EAF7E44"/>
    <w:multiLevelType w:val="hybridMultilevel"/>
    <w:tmpl w:val="86C8441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8">
    <w:nsid w:val="6ECB3AB1"/>
    <w:multiLevelType w:val="hybridMultilevel"/>
    <w:tmpl w:val="B8947F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9">
    <w:nsid w:val="6EDA718C"/>
    <w:multiLevelType w:val="hybridMultilevel"/>
    <w:tmpl w:val="9E3A871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0">
    <w:nsid w:val="6F3C15AD"/>
    <w:multiLevelType w:val="hybridMultilevel"/>
    <w:tmpl w:val="7E8C58B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1">
    <w:nsid w:val="6FA9695A"/>
    <w:multiLevelType w:val="hybridMultilevel"/>
    <w:tmpl w:val="DED88C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2">
    <w:nsid w:val="6FCB1A5B"/>
    <w:multiLevelType w:val="hybridMultilevel"/>
    <w:tmpl w:val="C2805B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3">
    <w:nsid w:val="702D4785"/>
    <w:multiLevelType w:val="hybridMultilevel"/>
    <w:tmpl w:val="C2525004"/>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4">
    <w:nsid w:val="703916A2"/>
    <w:multiLevelType w:val="hybridMultilevel"/>
    <w:tmpl w:val="6052A9C6"/>
    <w:lvl w:ilvl="0" w:tplc="6786E7D4">
      <w:start w:val="1"/>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85">
    <w:nsid w:val="70E251CA"/>
    <w:multiLevelType w:val="hybridMultilevel"/>
    <w:tmpl w:val="00B0C9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86">
    <w:nsid w:val="7188517E"/>
    <w:multiLevelType w:val="hybridMultilevel"/>
    <w:tmpl w:val="3A66C88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7">
    <w:nsid w:val="71C61331"/>
    <w:multiLevelType w:val="hybridMultilevel"/>
    <w:tmpl w:val="4B8CC1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8">
    <w:nsid w:val="720747DE"/>
    <w:multiLevelType w:val="hybridMultilevel"/>
    <w:tmpl w:val="28EC58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9">
    <w:nsid w:val="721028DF"/>
    <w:multiLevelType w:val="hybridMultilevel"/>
    <w:tmpl w:val="39888F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0">
    <w:nsid w:val="72462CB6"/>
    <w:multiLevelType w:val="hybridMultilevel"/>
    <w:tmpl w:val="21983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1">
    <w:nsid w:val="726021DD"/>
    <w:multiLevelType w:val="hybridMultilevel"/>
    <w:tmpl w:val="2C7265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2">
    <w:nsid w:val="72C12CEE"/>
    <w:multiLevelType w:val="hybridMultilevel"/>
    <w:tmpl w:val="0FE07A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93">
    <w:nsid w:val="730C61C6"/>
    <w:multiLevelType w:val="hybridMultilevel"/>
    <w:tmpl w:val="86609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4">
    <w:nsid w:val="733C21F7"/>
    <w:multiLevelType w:val="hybridMultilevel"/>
    <w:tmpl w:val="5AEED55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Symbol"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Symbol" w:hint="default"/>
      </w:rPr>
    </w:lvl>
    <w:lvl w:ilvl="8" w:tplc="040C0005" w:tentative="1">
      <w:start w:val="1"/>
      <w:numFmt w:val="bullet"/>
      <w:lvlText w:val=""/>
      <w:lvlJc w:val="left"/>
      <w:pPr>
        <w:ind w:left="6622" w:hanging="360"/>
      </w:pPr>
      <w:rPr>
        <w:rFonts w:ascii="Wingdings" w:hAnsi="Wingdings" w:hint="default"/>
      </w:rPr>
    </w:lvl>
  </w:abstractNum>
  <w:abstractNum w:abstractNumId="295">
    <w:nsid w:val="73CB779C"/>
    <w:multiLevelType w:val="hybridMultilevel"/>
    <w:tmpl w:val="EE20F0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6">
    <w:nsid w:val="73E4361E"/>
    <w:multiLevelType w:val="hybridMultilevel"/>
    <w:tmpl w:val="D666AE4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7">
    <w:nsid w:val="73E443AE"/>
    <w:multiLevelType w:val="hybridMultilevel"/>
    <w:tmpl w:val="526ED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8">
    <w:nsid w:val="74B17835"/>
    <w:multiLevelType w:val="hybridMultilevel"/>
    <w:tmpl w:val="993C36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99">
    <w:nsid w:val="751F70E3"/>
    <w:multiLevelType w:val="hybridMultilevel"/>
    <w:tmpl w:val="9B78C46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00">
    <w:nsid w:val="767D7234"/>
    <w:multiLevelType w:val="hybridMultilevel"/>
    <w:tmpl w:val="FC6EA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1">
    <w:nsid w:val="76904BDB"/>
    <w:multiLevelType w:val="hybridMultilevel"/>
    <w:tmpl w:val="9E78D6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2">
    <w:nsid w:val="76E166E0"/>
    <w:multiLevelType w:val="hybridMultilevel"/>
    <w:tmpl w:val="D8329F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3">
    <w:nsid w:val="776112B5"/>
    <w:multiLevelType w:val="hybridMultilevel"/>
    <w:tmpl w:val="C9402A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4">
    <w:nsid w:val="7893022C"/>
    <w:multiLevelType w:val="hybridMultilevel"/>
    <w:tmpl w:val="E146E7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5">
    <w:nsid w:val="79022554"/>
    <w:multiLevelType w:val="hybridMultilevel"/>
    <w:tmpl w:val="9708B5EE"/>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Wingdings"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Wingdings"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Wingdings" w:hint="default"/>
      </w:rPr>
    </w:lvl>
    <w:lvl w:ilvl="8" w:tplc="040C0005" w:tentative="1">
      <w:start w:val="1"/>
      <w:numFmt w:val="bullet"/>
      <w:lvlText w:val=""/>
      <w:lvlJc w:val="left"/>
      <w:pPr>
        <w:ind w:left="5629" w:hanging="360"/>
      </w:pPr>
      <w:rPr>
        <w:rFonts w:ascii="Wingdings" w:hAnsi="Wingdings" w:hint="default"/>
      </w:rPr>
    </w:lvl>
  </w:abstractNum>
  <w:abstractNum w:abstractNumId="306">
    <w:nsid w:val="79E212E0"/>
    <w:multiLevelType w:val="hybridMultilevel"/>
    <w:tmpl w:val="64CC5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7">
    <w:nsid w:val="79E21F5B"/>
    <w:multiLevelType w:val="hybridMultilevel"/>
    <w:tmpl w:val="EB7A3B6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08">
    <w:nsid w:val="7A892D33"/>
    <w:multiLevelType w:val="hybridMultilevel"/>
    <w:tmpl w:val="6B4A5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9">
    <w:nsid w:val="7ABD7E80"/>
    <w:multiLevelType w:val="hybridMultilevel"/>
    <w:tmpl w:val="76283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0">
    <w:nsid w:val="7AE45DD1"/>
    <w:multiLevelType w:val="hybridMultilevel"/>
    <w:tmpl w:val="DAC44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1">
    <w:nsid w:val="7B536AE7"/>
    <w:multiLevelType w:val="hybridMultilevel"/>
    <w:tmpl w:val="F21828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12">
    <w:nsid w:val="7B6058EE"/>
    <w:multiLevelType w:val="hybridMultilevel"/>
    <w:tmpl w:val="FF4A80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3">
    <w:nsid w:val="7BB82548"/>
    <w:multiLevelType w:val="hybridMultilevel"/>
    <w:tmpl w:val="0172DAD2"/>
    <w:lvl w:ilvl="0" w:tplc="7868AEA4">
      <w:start w:val="1"/>
      <w:numFmt w:val="bullet"/>
      <w:lvlText w:val="-"/>
      <w:lvlJc w:val="left"/>
      <w:pPr>
        <w:tabs>
          <w:tab w:val="num" w:pos="360"/>
        </w:tabs>
        <w:ind w:left="360" w:hanging="360"/>
      </w:pPr>
      <w:rPr>
        <w:rFonts w:ascii="Arial" w:eastAsia="Times New Roman" w:hAnsi="Arial" w:cs="Calibri"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14">
    <w:nsid w:val="7BD851C8"/>
    <w:multiLevelType w:val="hybridMultilevel"/>
    <w:tmpl w:val="516E3B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15">
    <w:nsid w:val="7BF541AB"/>
    <w:multiLevelType w:val="hybridMultilevel"/>
    <w:tmpl w:val="435C6D86"/>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2160" w:hanging="360"/>
      </w:pPr>
      <w:rPr>
        <w:rFonts w:ascii="Courier New" w:hAnsi="Courier New" w:cs="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Symbo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Symbol" w:hint="default"/>
      </w:rPr>
    </w:lvl>
    <w:lvl w:ilvl="8" w:tplc="040C0005" w:tentative="1">
      <w:start w:val="1"/>
      <w:numFmt w:val="bullet"/>
      <w:lvlText w:val=""/>
      <w:lvlJc w:val="left"/>
      <w:pPr>
        <w:ind w:left="7200" w:hanging="360"/>
      </w:pPr>
      <w:rPr>
        <w:rFonts w:ascii="Wingdings" w:hAnsi="Wingdings" w:hint="default"/>
      </w:rPr>
    </w:lvl>
  </w:abstractNum>
  <w:abstractNum w:abstractNumId="316">
    <w:nsid w:val="7C8F4DFE"/>
    <w:multiLevelType w:val="hybridMultilevel"/>
    <w:tmpl w:val="2526A86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7">
    <w:nsid w:val="7CB46907"/>
    <w:multiLevelType w:val="hybridMultilevel"/>
    <w:tmpl w:val="E35A9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18">
    <w:nsid w:val="7CCA32BA"/>
    <w:multiLevelType w:val="hybridMultilevel"/>
    <w:tmpl w:val="70AE3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9">
    <w:nsid w:val="7CCD145D"/>
    <w:multiLevelType w:val="hybridMultilevel"/>
    <w:tmpl w:val="D59EBC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20">
    <w:nsid w:val="7E543552"/>
    <w:multiLevelType w:val="hybridMultilevel"/>
    <w:tmpl w:val="91FAC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1">
    <w:nsid w:val="7E7D463B"/>
    <w:multiLevelType w:val="hybridMultilevel"/>
    <w:tmpl w:val="0F64B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2">
    <w:nsid w:val="7E8B7972"/>
    <w:multiLevelType w:val="hybridMultilevel"/>
    <w:tmpl w:val="33AEF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3">
    <w:nsid w:val="7EE56BC3"/>
    <w:multiLevelType w:val="hybridMultilevel"/>
    <w:tmpl w:val="C35674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24">
    <w:nsid w:val="7F083302"/>
    <w:multiLevelType w:val="hybridMultilevel"/>
    <w:tmpl w:val="7A0E0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5">
    <w:nsid w:val="7F5246D6"/>
    <w:multiLevelType w:val="hybridMultilevel"/>
    <w:tmpl w:val="0B3C656C"/>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6">
    <w:nsid w:val="7F6A6838"/>
    <w:multiLevelType w:val="hybridMultilevel"/>
    <w:tmpl w:val="4588F0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17"/>
  </w:num>
  <w:num w:numId="3">
    <w:abstractNumId w:val="105"/>
  </w:num>
  <w:num w:numId="4">
    <w:abstractNumId w:val="220"/>
  </w:num>
  <w:num w:numId="5">
    <w:abstractNumId w:val="42"/>
  </w:num>
  <w:num w:numId="6">
    <w:abstractNumId w:val="77"/>
  </w:num>
  <w:num w:numId="7">
    <w:abstractNumId w:val="112"/>
  </w:num>
  <w:num w:numId="8">
    <w:abstractNumId w:val="178"/>
  </w:num>
  <w:num w:numId="9">
    <w:abstractNumId w:val="45"/>
  </w:num>
  <w:num w:numId="10">
    <w:abstractNumId w:val="253"/>
  </w:num>
  <w:num w:numId="11">
    <w:abstractNumId w:val="286"/>
  </w:num>
  <w:num w:numId="12">
    <w:abstractNumId w:val="140"/>
  </w:num>
  <w:num w:numId="13">
    <w:abstractNumId w:val="211"/>
  </w:num>
  <w:num w:numId="14">
    <w:abstractNumId w:val="95"/>
  </w:num>
  <w:num w:numId="15">
    <w:abstractNumId w:val="280"/>
  </w:num>
  <w:num w:numId="16">
    <w:abstractNumId w:val="248"/>
  </w:num>
  <w:num w:numId="17">
    <w:abstractNumId w:val="296"/>
  </w:num>
  <w:num w:numId="18">
    <w:abstractNumId w:val="159"/>
  </w:num>
  <w:num w:numId="19">
    <w:abstractNumId w:val="181"/>
  </w:num>
  <w:num w:numId="20">
    <w:abstractNumId w:val="61"/>
  </w:num>
  <w:num w:numId="21">
    <w:abstractNumId w:val="17"/>
  </w:num>
  <w:num w:numId="22">
    <w:abstractNumId w:val="221"/>
  </w:num>
  <w:num w:numId="23">
    <w:abstractNumId w:val="76"/>
  </w:num>
  <w:num w:numId="24">
    <w:abstractNumId w:val="282"/>
  </w:num>
  <w:num w:numId="25">
    <w:abstractNumId w:val="57"/>
  </w:num>
  <w:num w:numId="26">
    <w:abstractNumId w:val="139"/>
  </w:num>
  <w:num w:numId="27">
    <w:abstractNumId w:val="165"/>
  </w:num>
  <w:num w:numId="28">
    <w:abstractNumId w:val="305"/>
  </w:num>
  <w:num w:numId="29">
    <w:abstractNumId w:val="196"/>
  </w:num>
  <w:num w:numId="30">
    <w:abstractNumId w:val="247"/>
  </w:num>
  <w:num w:numId="31">
    <w:abstractNumId w:val="91"/>
  </w:num>
  <w:num w:numId="32">
    <w:abstractNumId w:val="232"/>
  </w:num>
  <w:num w:numId="33">
    <w:abstractNumId w:val="250"/>
  </w:num>
  <w:num w:numId="34">
    <w:abstractNumId w:val="265"/>
  </w:num>
  <w:num w:numId="35">
    <w:abstractNumId w:val="121"/>
  </w:num>
  <w:num w:numId="36">
    <w:abstractNumId w:val="126"/>
  </w:num>
  <w:num w:numId="37">
    <w:abstractNumId w:val="52"/>
  </w:num>
  <w:num w:numId="38">
    <w:abstractNumId w:val="146"/>
  </w:num>
  <w:num w:numId="39">
    <w:abstractNumId w:val="325"/>
  </w:num>
  <w:num w:numId="40">
    <w:abstractNumId w:val="39"/>
  </w:num>
  <w:num w:numId="41">
    <w:abstractNumId w:val="300"/>
  </w:num>
  <w:num w:numId="42">
    <w:abstractNumId w:val="99"/>
  </w:num>
  <w:num w:numId="43">
    <w:abstractNumId w:val="283"/>
  </w:num>
  <w:num w:numId="44">
    <w:abstractNumId w:val="82"/>
  </w:num>
  <w:num w:numId="45">
    <w:abstractNumId w:val="84"/>
  </w:num>
  <w:num w:numId="46">
    <w:abstractNumId w:val="102"/>
  </w:num>
  <w:num w:numId="47">
    <w:abstractNumId w:val="30"/>
  </w:num>
  <w:num w:numId="48">
    <w:abstractNumId w:val="196"/>
  </w:num>
  <w:num w:numId="49">
    <w:abstractNumId w:val="247"/>
  </w:num>
  <w:num w:numId="50">
    <w:abstractNumId w:val="91"/>
  </w:num>
  <w:num w:numId="51">
    <w:abstractNumId w:val="232"/>
  </w:num>
  <w:num w:numId="52">
    <w:abstractNumId w:val="231"/>
  </w:num>
  <w:num w:numId="53">
    <w:abstractNumId w:val="259"/>
  </w:num>
  <w:num w:numId="54">
    <w:abstractNumId w:val="106"/>
  </w:num>
  <w:num w:numId="55">
    <w:abstractNumId w:val="173"/>
  </w:num>
  <w:num w:numId="56">
    <w:abstractNumId w:val="75"/>
  </w:num>
  <w:num w:numId="57">
    <w:abstractNumId w:val="180"/>
  </w:num>
  <w:num w:numId="58">
    <w:abstractNumId w:val="115"/>
  </w:num>
  <w:num w:numId="59">
    <w:abstractNumId w:val="149"/>
  </w:num>
  <w:num w:numId="60">
    <w:abstractNumId w:val="225"/>
  </w:num>
  <w:num w:numId="61">
    <w:abstractNumId w:val="316"/>
  </w:num>
  <w:num w:numId="62">
    <w:abstractNumId w:val="55"/>
  </w:num>
  <w:num w:numId="63">
    <w:abstractNumId w:val="22"/>
  </w:num>
  <w:num w:numId="64">
    <w:abstractNumId w:val="133"/>
  </w:num>
  <w:num w:numId="65">
    <w:abstractNumId w:val="136"/>
  </w:num>
  <w:num w:numId="66">
    <w:abstractNumId w:val="251"/>
  </w:num>
  <w:num w:numId="67">
    <w:abstractNumId w:val="35"/>
  </w:num>
  <w:num w:numId="68">
    <w:abstractNumId w:val="129"/>
  </w:num>
  <w:num w:numId="69">
    <w:abstractNumId w:val="228"/>
  </w:num>
  <w:num w:numId="70">
    <w:abstractNumId w:val="78"/>
  </w:num>
  <w:num w:numId="71">
    <w:abstractNumId w:val="279"/>
  </w:num>
  <w:num w:numId="72">
    <w:abstractNumId w:val="201"/>
  </w:num>
  <w:num w:numId="73">
    <w:abstractNumId w:val="288"/>
  </w:num>
  <w:num w:numId="74">
    <w:abstractNumId w:val="235"/>
  </w:num>
  <w:num w:numId="75">
    <w:abstractNumId w:val="230"/>
  </w:num>
  <w:num w:numId="76">
    <w:abstractNumId w:val="302"/>
  </w:num>
  <w:num w:numId="77">
    <w:abstractNumId w:val="142"/>
  </w:num>
  <w:num w:numId="78">
    <w:abstractNumId w:val="185"/>
  </w:num>
  <w:num w:numId="79">
    <w:abstractNumId w:val="68"/>
  </w:num>
  <w:num w:numId="80">
    <w:abstractNumId w:val="287"/>
  </w:num>
  <w:num w:numId="81">
    <w:abstractNumId w:val="239"/>
  </w:num>
  <w:num w:numId="82">
    <w:abstractNumId w:val="113"/>
  </w:num>
  <w:num w:numId="83">
    <w:abstractNumId w:val="312"/>
  </w:num>
  <w:num w:numId="84">
    <w:abstractNumId w:val="31"/>
  </w:num>
  <w:num w:numId="85">
    <w:abstractNumId w:val="311"/>
  </w:num>
  <w:num w:numId="86">
    <w:abstractNumId w:val="224"/>
  </w:num>
  <w:num w:numId="87">
    <w:abstractNumId w:val="269"/>
  </w:num>
  <w:num w:numId="88">
    <w:abstractNumId w:val="164"/>
  </w:num>
  <w:num w:numId="89">
    <w:abstractNumId w:val="184"/>
  </w:num>
  <w:num w:numId="90">
    <w:abstractNumId w:val="150"/>
  </w:num>
  <w:num w:numId="91">
    <w:abstractNumId w:val="317"/>
  </w:num>
  <w:num w:numId="92">
    <w:abstractNumId w:val="264"/>
  </w:num>
  <w:num w:numId="93">
    <w:abstractNumId w:val="71"/>
  </w:num>
  <w:num w:numId="94">
    <w:abstractNumId w:val="197"/>
  </w:num>
  <w:num w:numId="95">
    <w:abstractNumId w:val="219"/>
  </w:num>
  <w:num w:numId="96">
    <w:abstractNumId w:val="272"/>
  </w:num>
  <w:num w:numId="97">
    <w:abstractNumId w:val="41"/>
  </w:num>
  <w:num w:numId="98">
    <w:abstractNumId w:val="268"/>
  </w:num>
  <w:num w:numId="99">
    <w:abstractNumId w:val="188"/>
  </w:num>
  <w:num w:numId="100">
    <w:abstractNumId w:val="38"/>
  </w:num>
  <w:num w:numId="101">
    <w:abstractNumId w:val="326"/>
  </w:num>
  <w:num w:numId="102">
    <w:abstractNumId w:val="214"/>
  </w:num>
  <w:num w:numId="103">
    <w:abstractNumId w:val="151"/>
  </w:num>
  <w:num w:numId="104">
    <w:abstractNumId w:val="104"/>
  </w:num>
  <w:num w:numId="105">
    <w:abstractNumId w:val="16"/>
  </w:num>
  <w:num w:numId="106">
    <w:abstractNumId w:val="131"/>
  </w:num>
  <w:num w:numId="107">
    <w:abstractNumId w:val="1"/>
  </w:num>
  <w:num w:numId="108">
    <w:abstractNumId w:val="2"/>
  </w:num>
  <w:num w:numId="109">
    <w:abstractNumId w:val="3"/>
  </w:num>
  <w:num w:numId="110">
    <w:abstractNumId w:val="198"/>
  </w:num>
  <w:num w:numId="111">
    <w:abstractNumId w:val="243"/>
  </w:num>
  <w:num w:numId="112">
    <w:abstractNumId w:val="166"/>
  </w:num>
  <w:num w:numId="113">
    <w:abstractNumId w:val="74"/>
  </w:num>
  <w:num w:numId="114">
    <w:abstractNumId w:val="255"/>
  </w:num>
  <w:num w:numId="115">
    <w:abstractNumId w:val="54"/>
  </w:num>
  <w:num w:numId="116">
    <w:abstractNumId w:val="143"/>
  </w:num>
  <w:num w:numId="117">
    <w:abstractNumId w:val="163"/>
  </w:num>
  <w:num w:numId="118">
    <w:abstractNumId w:val="227"/>
  </w:num>
  <w:num w:numId="119">
    <w:abstractNumId w:val="167"/>
  </w:num>
  <w:num w:numId="120">
    <w:abstractNumId w:val="256"/>
  </w:num>
  <w:num w:numId="121">
    <w:abstractNumId w:val="199"/>
  </w:num>
  <w:num w:numId="122">
    <w:abstractNumId w:val="204"/>
  </w:num>
  <w:num w:numId="123">
    <w:abstractNumId w:val="109"/>
  </w:num>
  <w:num w:numId="124">
    <w:abstractNumId w:val="192"/>
  </w:num>
  <w:num w:numId="125">
    <w:abstractNumId w:val="130"/>
  </w:num>
  <w:num w:numId="126">
    <w:abstractNumId w:val="254"/>
  </w:num>
  <w:num w:numId="127">
    <w:abstractNumId w:val="284"/>
  </w:num>
  <w:num w:numId="128">
    <w:abstractNumId w:val="135"/>
  </w:num>
  <w:num w:numId="129">
    <w:abstractNumId w:val="257"/>
  </w:num>
  <w:num w:numId="130">
    <w:abstractNumId w:val="277"/>
  </w:num>
  <w:num w:numId="131">
    <w:abstractNumId w:val="124"/>
  </w:num>
  <w:num w:numId="132">
    <w:abstractNumId w:val="67"/>
  </w:num>
  <w:num w:numId="133">
    <w:abstractNumId w:val="261"/>
  </w:num>
  <w:num w:numId="134">
    <w:abstractNumId w:val="103"/>
  </w:num>
  <w:num w:numId="135">
    <w:abstractNumId w:val="49"/>
  </w:num>
  <w:num w:numId="136">
    <w:abstractNumId w:val="132"/>
  </w:num>
  <w:num w:numId="137">
    <w:abstractNumId w:val="134"/>
  </w:num>
  <w:num w:numId="138">
    <w:abstractNumId w:val="291"/>
  </w:num>
  <w:num w:numId="139">
    <w:abstractNumId w:val="241"/>
  </w:num>
  <w:num w:numId="140">
    <w:abstractNumId w:val="81"/>
  </w:num>
  <w:num w:numId="141">
    <w:abstractNumId w:val="96"/>
  </w:num>
  <w:num w:numId="142">
    <w:abstractNumId w:val="65"/>
  </w:num>
  <w:num w:numId="143">
    <w:abstractNumId w:val="190"/>
  </w:num>
  <w:num w:numId="144">
    <w:abstractNumId w:val="169"/>
  </w:num>
  <w:num w:numId="145">
    <w:abstractNumId w:val="120"/>
  </w:num>
  <w:num w:numId="146">
    <w:abstractNumId w:val="14"/>
  </w:num>
  <w:num w:numId="147">
    <w:abstractNumId w:val="157"/>
  </w:num>
  <w:num w:numId="148">
    <w:abstractNumId w:val="32"/>
  </w:num>
  <w:num w:numId="149">
    <w:abstractNumId w:val="321"/>
  </w:num>
  <w:num w:numId="150">
    <w:abstractNumId w:val="309"/>
  </w:num>
  <w:num w:numId="151">
    <w:abstractNumId w:val="80"/>
  </w:num>
  <w:num w:numId="152">
    <w:abstractNumId w:val="59"/>
  </w:num>
  <w:num w:numId="153">
    <w:abstractNumId w:val="44"/>
  </w:num>
  <w:num w:numId="154">
    <w:abstractNumId w:val="156"/>
  </w:num>
  <w:num w:numId="155">
    <w:abstractNumId w:val="216"/>
  </w:num>
  <w:num w:numId="156">
    <w:abstractNumId w:val="122"/>
  </w:num>
  <w:num w:numId="157">
    <w:abstractNumId w:val="34"/>
  </w:num>
  <w:num w:numId="158">
    <w:abstractNumId w:val="297"/>
  </w:num>
  <w:num w:numId="159">
    <w:abstractNumId w:val="19"/>
  </w:num>
  <w:num w:numId="160">
    <w:abstractNumId w:val="293"/>
  </w:num>
  <w:num w:numId="161">
    <w:abstractNumId w:val="236"/>
  </w:num>
  <w:num w:numId="162">
    <w:abstractNumId w:val="191"/>
  </w:num>
  <w:num w:numId="163">
    <w:abstractNumId w:val="203"/>
  </w:num>
  <w:num w:numId="164">
    <w:abstractNumId w:val="306"/>
  </w:num>
  <w:num w:numId="165">
    <w:abstractNumId w:val="215"/>
  </w:num>
  <w:num w:numId="166">
    <w:abstractNumId w:val="194"/>
  </w:num>
  <w:num w:numId="167">
    <w:abstractNumId w:val="40"/>
  </w:num>
  <w:num w:numId="168">
    <w:abstractNumId w:val="324"/>
  </w:num>
  <w:num w:numId="169">
    <w:abstractNumId w:val="245"/>
  </w:num>
  <w:num w:numId="170">
    <w:abstractNumId w:val="83"/>
  </w:num>
  <w:num w:numId="171">
    <w:abstractNumId w:val="153"/>
  </w:num>
  <w:num w:numId="172">
    <w:abstractNumId w:val="56"/>
  </w:num>
  <w:num w:numId="173">
    <w:abstractNumId w:val="94"/>
  </w:num>
  <w:num w:numId="174">
    <w:abstractNumId w:val="89"/>
  </w:num>
  <w:num w:numId="175">
    <w:abstractNumId w:val="278"/>
  </w:num>
  <w:num w:numId="176">
    <w:abstractNumId w:val="20"/>
  </w:num>
  <w:num w:numId="177">
    <w:abstractNumId w:val="33"/>
  </w:num>
  <w:num w:numId="178">
    <w:abstractNumId w:val="182"/>
  </w:num>
  <w:num w:numId="179">
    <w:abstractNumId w:val="195"/>
  </w:num>
  <w:num w:numId="180">
    <w:abstractNumId w:val="209"/>
  </w:num>
  <w:num w:numId="181">
    <w:abstractNumId w:val="304"/>
  </w:num>
  <w:num w:numId="182">
    <w:abstractNumId w:val="119"/>
  </w:num>
  <w:num w:numId="183">
    <w:abstractNumId w:val="223"/>
  </w:num>
  <w:num w:numId="184">
    <w:abstractNumId w:val="210"/>
  </w:num>
  <w:num w:numId="185">
    <w:abstractNumId w:val="171"/>
  </w:num>
  <w:num w:numId="186">
    <w:abstractNumId w:val="217"/>
  </w:num>
  <w:num w:numId="187">
    <w:abstractNumId w:val="92"/>
  </w:num>
  <w:num w:numId="188">
    <w:abstractNumId w:val="177"/>
  </w:num>
  <w:num w:numId="189">
    <w:abstractNumId w:val="138"/>
  </w:num>
  <w:num w:numId="190">
    <w:abstractNumId w:val="47"/>
  </w:num>
  <w:num w:numId="191">
    <w:abstractNumId w:val="6"/>
  </w:num>
  <w:num w:numId="192">
    <w:abstractNumId w:val="7"/>
  </w:num>
  <w:num w:numId="193">
    <w:abstractNumId w:val="8"/>
  </w:num>
  <w:num w:numId="194">
    <w:abstractNumId w:val="9"/>
  </w:num>
  <w:num w:numId="195">
    <w:abstractNumId w:val="11"/>
  </w:num>
  <w:num w:numId="196">
    <w:abstractNumId w:val="12"/>
  </w:num>
  <w:num w:numId="197">
    <w:abstractNumId w:val="13"/>
  </w:num>
  <w:num w:numId="198">
    <w:abstractNumId w:val="294"/>
  </w:num>
  <w:num w:numId="199">
    <w:abstractNumId w:val="110"/>
  </w:num>
  <w:num w:numId="200">
    <w:abstractNumId w:val="238"/>
  </w:num>
  <w:num w:numId="201">
    <w:abstractNumId w:val="318"/>
  </w:num>
  <w:num w:numId="202">
    <w:abstractNumId w:val="18"/>
  </w:num>
  <w:num w:numId="203">
    <w:abstractNumId w:val="93"/>
  </w:num>
  <w:num w:numId="204">
    <w:abstractNumId w:val="174"/>
  </w:num>
  <w:num w:numId="205">
    <w:abstractNumId w:val="242"/>
  </w:num>
  <w:num w:numId="206">
    <w:abstractNumId w:val="313"/>
  </w:num>
  <w:num w:numId="207">
    <w:abstractNumId w:val="60"/>
  </w:num>
  <w:num w:numId="208">
    <w:abstractNumId w:val="175"/>
  </w:num>
  <w:num w:numId="209">
    <w:abstractNumId w:val="281"/>
  </w:num>
  <w:num w:numId="210">
    <w:abstractNumId w:val="319"/>
  </w:num>
  <w:num w:numId="211">
    <w:abstractNumId w:val="271"/>
  </w:num>
  <w:num w:numId="212">
    <w:abstractNumId w:val="73"/>
  </w:num>
  <w:num w:numId="213">
    <w:abstractNumId w:val="274"/>
  </w:num>
  <w:num w:numId="214">
    <w:abstractNumId w:val="323"/>
  </w:num>
  <w:num w:numId="215">
    <w:abstractNumId w:val="72"/>
  </w:num>
  <w:num w:numId="216">
    <w:abstractNumId w:val="158"/>
  </w:num>
  <w:num w:numId="217">
    <w:abstractNumId w:val="189"/>
  </w:num>
  <w:num w:numId="218">
    <w:abstractNumId w:val="193"/>
  </w:num>
  <w:num w:numId="219">
    <w:abstractNumId w:val="101"/>
  </w:num>
  <w:num w:numId="220">
    <w:abstractNumId w:val="314"/>
  </w:num>
  <w:num w:numId="221">
    <w:abstractNumId w:val="240"/>
  </w:num>
  <w:num w:numId="222">
    <w:abstractNumId w:val="29"/>
  </w:num>
  <w:num w:numId="223">
    <w:abstractNumId w:val="98"/>
  </w:num>
  <w:num w:numId="224">
    <w:abstractNumId w:val="183"/>
  </w:num>
  <w:num w:numId="225">
    <w:abstractNumId w:val="27"/>
  </w:num>
  <w:num w:numId="226">
    <w:abstractNumId w:val="187"/>
  </w:num>
  <w:num w:numId="227">
    <w:abstractNumId w:val="66"/>
  </w:num>
  <w:num w:numId="228">
    <w:abstractNumId w:val="155"/>
  </w:num>
  <w:num w:numId="229">
    <w:abstractNumId w:val="320"/>
  </w:num>
  <w:num w:numId="230">
    <w:abstractNumId w:val="21"/>
  </w:num>
  <w:num w:numId="231">
    <w:abstractNumId w:val="43"/>
  </w:num>
  <w:num w:numId="232">
    <w:abstractNumId w:val="87"/>
  </w:num>
  <w:num w:numId="233">
    <w:abstractNumId w:val="123"/>
  </w:num>
  <w:num w:numId="234">
    <w:abstractNumId w:val="50"/>
  </w:num>
  <w:num w:numId="235">
    <w:abstractNumId w:val="70"/>
  </w:num>
  <w:num w:numId="236">
    <w:abstractNumId w:val="290"/>
  </w:num>
  <w:num w:numId="237">
    <w:abstractNumId w:val="162"/>
  </w:num>
  <w:num w:numId="238">
    <w:abstractNumId w:val="51"/>
  </w:num>
  <w:num w:numId="239">
    <w:abstractNumId w:val="141"/>
  </w:num>
  <w:num w:numId="240">
    <w:abstractNumId w:val="229"/>
  </w:num>
  <w:num w:numId="241">
    <w:abstractNumId w:val="64"/>
  </w:num>
  <w:num w:numId="242">
    <w:abstractNumId w:val="252"/>
  </w:num>
  <w:num w:numId="243">
    <w:abstractNumId w:val="63"/>
  </w:num>
  <w:num w:numId="244">
    <w:abstractNumId w:val="148"/>
  </w:num>
  <w:num w:numId="245">
    <w:abstractNumId w:val="179"/>
  </w:num>
  <w:num w:numId="246">
    <w:abstractNumId w:val="315"/>
  </w:num>
  <w:num w:numId="247">
    <w:abstractNumId w:val="307"/>
  </w:num>
  <w:num w:numId="248">
    <w:abstractNumId w:val="244"/>
  </w:num>
  <w:num w:numId="249">
    <w:abstractNumId w:val="15"/>
  </w:num>
  <w:num w:numId="250">
    <w:abstractNumId w:val="308"/>
  </w:num>
  <w:num w:numId="251">
    <w:abstractNumId w:val="137"/>
  </w:num>
  <w:num w:numId="252">
    <w:abstractNumId w:val="88"/>
  </w:num>
  <w:num w:numId="253">
    <w:abstractNumId w:val="23"/>
  </w:num>
  <w:num w:numId="254">
    <w:abstractNumId w:val="37"/>
  </w:num>
  <w:num w:numId="255">
    <w:abstractNumId w:val="234"/>
  </w:num>
  <w:num w:numId="256">
    <w:abstractNumId w:val="276"/>
  </w:num>
  <w:num w:numId="257">
    <w:abstractNumId w:val="127"/>
  </w:num>
  <w:num w:numId="258">
    <w:abstractNumId w:val="145"/>
  </w:num>
  <w:num w:numId="259">
    <w:abstractNumId w:val="266"/>
  </w:num>
  <w:num w:numId="260">
    <w:abstractNumId w:val="107"/>
  </w:num>
  <w:num w:numId="261">
    <w:abstractNumId w:val="186"/>
  </w:num>
  <w:num w:numId="262">
    <w:abstractNumId w:val="322"/>
  </w:num>
  <w:num w:numId="263">
    <w:abstractNumId w:val="275"/>
  </w:num>
  <w:num w:numId="264">
    <w:abstractNumId w:val="58"/>
  </w:num>
  <w:num w:numId="265">
    <w:abstractNumId w:val="114"/>
  </w:num>
  <w:num w:numId="266">
    <w:abstractNumId w:val="207"/>
  </w:num>
  <w:num w:numId="267">
    <w:abstractNumId w:val="295"/>
  </w:num>
  <w:num w:numId="268">
    <w:abstractNumId w:val="289"/>
  </w:num>
  <w:num w:numId="269">
    <w:abstractNumId w:val="100"/>
  </w:num>
  <w:num w:numId="270">
    <w:abstractNumId w:val="26"/>
  </w:num>
  <w:num w:numId="271">
    <w:abstractNumId w:val="144"/>
  </w:num>
  <w:num w:numId="272">
    <w:abstractNumId w:val="36"/>
  </w:num>
  <w:num w:numId="273">
    <w:abstractNumId w:val="108"/>
  </w:num>
  <w:num w:numId="274">
    <w:abstractNumId w:val="213"/>
  </w:num>
  <w:num w:numId="275">
    <w:abstractNumId w:val="118"/>
  </w:num>
  <w:num w:numId="276">
    <w:abstractNumId w:val="28"/>
  </w:num>
  <w:num w:numId="277">
    <w:abstractNumId w:val="260"/>
  </w:num>
  <w:num w:numId="278">
    <w:abstractNumId w:val="147"/>
  </w:num>
  <w:num w:numId="279">
    <w:abstractNumId w:val="226"/>
  </w:num>
  <w:num w:numId="280">
    <w:abstractNumId w:val="168"/>
  </w:num>
  <w:num w:numId="281">
    <w:abstractNumId w:val="263"/>
  </w:num>
  <w:num w:numId="282">
    <w:abstractNumId w:val="111"/>
  </w:num>
  <w:num w:numId="283">
    <w:abstractNumId w:val="161"/>
  </w:num>
  <w:num w:numId="284">
    <w:abstractNumId w:val="48"/>
  </w:num>
  <w:num w:numId="285">
    <w:abstractNumId w:val="299"/>
  </w:num>
  <w:num w:numId="286">
    <w:abstractNumId w:val="25"/>
  </w:num>
  <w:num w:numId="287">
    <w:abstractNumId w:val="292"/>
  </w:num>
  <w:num w:numId="288">
    <w:abstractNumId w:val="246"/>
  </w:num>
  <w:num w:numId="289">
    <w:abstractNumId w:val="202"/>
  </w:num>
  <w:num w:numId="290">
    <w:abstractNumId w:val="285"/>
  </w:num>
  <w:num w:numId="291">
    <w:abstractNumId w:val="270"/>
  </w:num>
  <w:num w:numId="292">
    <w:abstractNumId w:val="208"/>
  </w:num>
  <w:num w:numId="293">
    <w:abstractNumId w:val="303"/>
  </w:num>
  <w:num w:numId="294">
    <w:abstractNumId w:val="90"/>
  </w:num>
  <w:num w:numId="295">
    <w:abstractNumId w:val="301"/>
  </w:num>
  <w:num w:numId="296">
    <w:abstractNumId w:val="86"/>
  </w:num>
  <w:num w:numId="297">
    <w:abstractNumId w:val="125"/>
  </w:num>
  <w:num w:numId="298">
    <w:abstractNumId w:val="273"/>
  </w:num>
  <w:num w:numId="299">
    <w:abstractNumId w:val="152"/>
  </w:num>
  <w:num w:numId="300">
    <w:abstractNumId w:val="160"/>
  </w:num>
  <w:num w:numId="301">
    <w:abstractNumId w:val="46"/>
  </w:num>
  <w:num w:numId="302">
    <w:abstractNumId w:val="154"/>
  </w:num>
  <w:num w:numId="303">
    <w:abstractNumId w:val="249"/>
  </w:num>
  <w:num w:numId="304">
    <w:abstractNumId w:val="79"/>
  </w:num>
  <w:num w:numId="305">
    <w:abstractNumId w:val="258"/>
  </w:num>
  <w:num w:numId="306">
    <w:abstractNumId w:val="218"/>
  </w:num>
  <w:num w:numId="307">
    <w:abstractNumId w:val="172"/>
  </w:num>
  <w:num w:numId="308">
    <w:abstractNumId w:val="233"/>
  </w:num>
  <w:num w:numId="309">
    <w:abstractNumId w:val="206"/>
  </w:num>
  <w:num w:numId="310">
    <w:abstractNumId w:val="205"/>
  </w:num>
  <w:num w:numId="311">
    <w:abstractNumId w:val="212"/>
  </w:num>
  <w:num w:numId="312">
    <w:abstractNumId w:val="200"/>
  </w:num>
  <w:num w:numId="313">
    <w:abstractNumId w:val="62"/>
  </w:num>
  <w:num w:numId="314">
    <w:abstractNumId w:val="298"/>
  </w:num>
  <w:num w:numId="315">
    <w:abstractNumId w:val="176"/>
  </w:num>
  <w:num w:numId="316">
    <w:abstractNumId w:val="97"/>
  </w:num>
  <w:num w:numId="317">
    <w:abstractNumId w:val="170"/>
  </w:num>
  <w:num w:numId="318">
    <w:abstractNumId w:val="310"/>
  </w:num>
  <w:num w:numId="319">
    <w:abstractNumId w:val="4"/>
  </w:num>
  <w:num w:numId="320">
    <w:abstractNumId w:val="5"/>
  </w:num>
  <w:num w:numId="321">
    <w:abstractNumId w:val="262"/>
  </w:num>
  <w:num w:numId="322">
    <w:abstractNumId w:val="222"/>
  </w:num>
  <w:num w:numId="323">
    <w:abstractNumId w:val="69"/>
  </w:num>
  <w:num w:numId="324">
    <w:abstractNumId w:val="267"/>
  </w:num>
  <w:num w:numId="325">
    <w:abstractNumId w:val="116"/>
  </w:num>
  <w:num w:numId="326">
    <w:abstractNumId w:val="85"/>
  </w:num>
  <w:num w:numId="327">
    <w:abstractNumId w:val="128"/>
  </w:num>
  <w:num w:numId="328">
    <w:abstractNumId w:val="53"/>
  </w:num>
  <w:num w:numId="329">
    <w:abstractNumId w:val="237"/>
  </w:num>
  <w:numIdMacAtCleanup w:val="3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C45855"/>
    <w:rsid w:val="00015382"/>
    <w:rsid w:val="00016819"/>
    <w:rsid w:val="00020769"/>
    <w:rsid w:val="000213FB"/>
    <w:rsid w:val="00024048"/>
    <w:rsid w:val="0002693E"/>
    <w:rsid w:val="0003638E"/>
    <w:rsid w:val="000472A6"/>
    <w:rsid w:val="00047DA2"/>
    <w:rsid w:val="00065F4E"/>
    <w:rsid w:val="00073483"/>
    <w:rsid w:val="00073DCE"/>
    <w:rsid w:val="00073EA5"/>
    <w:rsid w:val="000760AD"/>
    <w:rsid w:val="00080429"/>
    <w:rsid w:val="000944B1"/>
    <w:rsid w:val="000B6CAD"/>
    <w:rsid w:val="000C3770"/>
    <w:rsid w:val="000D1D9A"/>
    <w:rsid w:val="000F6D10"/>
    <w:rsid w:val="00121973"/>
    <w:rsid w:val="001356AB"/>
    <w:rsid w:val="00143322"/>
    <w:rsid w:val="0015317C"/>
    <w:rsid w:val="001604B5"/>
    <w:rsid w:val="00164251"/>
    <w:rsid w:val="00186F35"/>
    <w:rsid w:val="00191632"/>
    <w:rsid w:val="001A5C85"/>
    <w:rsid w:val="001D6948"/>
    <w:rsid w:val="001D71F9"/>
    <w:rsid w:val="001D7F69"/>
    <w:rsid w:val="00213B05"/>
    <w:rsid w:val="00232E12"/>
    <w:rsid w:val="00233222"/>
    <w:rsid w:val="002408EF"/>
    <w:rsid w:val="002433DE"/>
    <w:rsid w:val="002555DC"/>
    <w:rsid w:val="00260241"/>
    <w:rsid w:val="00274C77"/>
    <w:rsid w:val="00291B16"/>
    <w:rsid w:val="002C0817"/>
    <w:rsid w:val="002C52E5"/>
    <w:rsid w:val="002E3E89"/>
    <w:rsid w:val="002E7553"/>
    <w:rsid w:val="002F2C4F"/>
    <w:rsid w:val="002F5DF2"/>
    <w:rsid w:val="00317641"/>
    <w:rsid w:val="00325843"/>
    <w:rsid w:val="00361EB5"/>
    <w:rsid w:val="00373C42"/>
    <w:rsid w:val="003750CB"/>
    <w:rsid w:val="00375936"/>
    <w:rsid w:val="003A6D80"/>
    <w:rsid w:val="003B5804"/>
    <w:rsid w:val="003C1261"/>
    <w:rsid w:val="003C2100"/>
    <w:rsid w:val="003D3222"/>
    <w:rsid w:val="003E36FC"/>
    <w:rsid w:val="003F5DF1"/>
    <w:rsid w:val="00410E43"/>
    <w:rsid w:val="0042297C"/>
    <w:rsid w:val="00430315"/>
    <w:rsid w:val="00434CB7"/>
    <w:rsid w:val="004621BC"/>
    <w:rsid w:val="00470990"/>
    <w:rsid w:val="00471F6B"/>
    <w:rsid w:val="004753C5"/>
    <w:rsid w:val="00475E35"/>
    <w:rsid w:val="00490D28"/>
    <w:rsid w:val="004D5DB7"/>
    <w:rsid w:val="004E1B7B"/>
    <w:rsid w:val="004F1756"/>
    <w:rsid w:val="00505AF3"/>
    <w:rsid w:val="00515746"/>
    <w:rsid w:val="005231AF"/>
    <w:rsid w:val="005353F4"/>
    <w:rsid w:val="00536968"/>
    <w:rsid w:val="005431F8"/>
    <w:rsid w:val="00564926"/>
    <w:rsid w:val="00591836"/>
    <w:rsid w:val="005A0548"/>
    <w:rsid w:val="005A0CB9"/>
    <w:rsid w:val="006238D7"/>
    <w:rsid w:val="00632617"/>
    <w:rsid w:val="00634864"/>
    <w:rsid w:val="00645792"/>
    <w:rsid w:val="006703AC"/>
    <w:rsid w:val="0069439A"/>
    <w:rsid w:val="0069791B"/>
    <w:rsid w:val="006C394F"/>
    <w:rsid w:val="006E406A"/>
    <w:rsid w:val="006F5D1A"/>
    <w:rsid w:val="00713773"/>
    <w:rsid w:val="007176F3"/>
    <w:rsid w:val="00731221"/>
    <w:rsid w:val="00775F5F"/>
    <w:rsid w:val="007928B6"/>
    <w:rsid w:val="00796DDE"/>
    <w:rsid w:val="007A6CB9"/>
    <w:rsid w:val="007F1E7C"/>
    <w:rsid w:val="008225DB"/>
    <w:rsid w:val="008278EC"/>
    <w:rsid w:val="00837379"/>
    <w:rsid w:val="008505F0"/>
    <w:rsid w:val="00876B61"/>
    <w:rsid w:val="00880304"/>
    <w:rsid w:val="008816F6"/>
    <w:rsid w:val="00883EE6"/>
    <w:rsid w:val="008912BD"/>
    <w:rsid w:val="008B2874"/>
    <w:rsid w:val="008C3299"/>
    <w:rsid w:val="00903B52"/>
    <w:rsid w:val="00903E0F"/>
    <w:rsid w:val="0091309D"/>
    <w:rsid w:val="009221B1"/>
    <w:rsid w:val="00922602"/>
    <w:rsid w:val="009415B1"/>
    <w:rsid w:val="00942CB0"/>
    <w:rsid w:val="00953563"/>
    <w:rsid w:val="00953638"/>
    <w:rsid w:val="00960FC5"/>
    <w:rsid w:val="00966123"/>
    <w:rsid w:val="00967058"/>
    <w:rsid w:val="00977CFF"/>
    <w:rsid w:val="009811B4"/>
    <w:rsid w:val="009829BD"/>
    <w:rsid w:val="009976E5"/>
    <w:rsid w:val="009A3BAD"/>
    <w:rsid w:val="009D38AB"/>
    <w:rsid w:val="009D4813"/>
    <w:rsid w:val="009E05B8"/>
    <w:rsid w:val="009E3C94"/>
    <w:rsid w:val="00A03B51"/>
    <w:rsid w:val="00A12015"/>
    <w:rsid w:val="00A21769"/>
    <w:rsid w:val="00A54984"/>
    <w:rsid w:val="00A57883"/>
    <w:rsid w:val="00A80A34"/>
    <w:rsid w:val="00AB6123"/>
    <w:rsid w:val="00AD00CF"/>
    <w:rsid w:val="00AD40F9"/>
    <w:rsid w:val="00AF5565"/>
    <w:rsid w:val="00AF5C74"/>
    <w:rsid w:val="00B10A1D"/>
    <w:rsid w:val="00B144C1"/>
    <w:rsid w:val="00B23711"/>
    <w:rsid w:val="00B37530"/>
    <w:rsid w:val="00B46025"/>
    <w:rsid w:val="00B652AC"/>
    <w:rsid w:val="00B97716"/>
    <w:rsid w:val="00BC171B"/>
    <w:rsid w:val="00BC198F"/>
    <w:rsid w:val="00BC3D29"/>
    <w:rsid w:val="00BC5366"/>
    <w:rsid w:val="00BD36F8"/>
    <w:rsid w:val="00BD4F4A"/>
    <w:rsid w:val="00BE3DD7"/>
    <w:rsid w:val="00BF34C0"/>
    <w:rsid w:val="00C11856"/>
    <w:rsid w:val="00C13534"/>
    <w:rsid w:val="00C168A1"/>
    <w:rsid w:val="00C222BE"/>
    <w:rsid w:val="00C43350"/>
    <w:rsid w:val="00C45855"/>
    <w:rsid w:val="00C572E1"/>
    <w:rsid w:val="00C6749F"/>
    <w:rsid w:val="00C83151"/>
    <w:rsid w:val="00C839FC"/>
    <w:rsid w:val="00CA1572"/>
    <w:rsid w:val="00CB43A4"/>
    <w:rsid w:val="00CB5690"/>
    <w:rsid w:val="00CD31A2"/>
    <w:rsid w:val="00CE70A2"/>
    <w:rsid w:val="00CF46E5"/>
    <w:rsid w:val="00CF58E8"/>
    <w:rsid w:val="00D06209"/>
    <w:rsid w:val="00D2675F"/>
    <w:rsid w:val="00D2703E"/>
    <w:rsid w:val="00D413A1"/>
    <w:rsid w:val="00DA6736"/>
    <w:rsid w:val="00DB4998"/>
    <w:rsid w:val="00DD518D"/>
    <w:rsid w:val="00DF740D"/>
    <w:rsid w:val="00E42272"/>
    <w:rsid w:val="00E45474"/>
    <w:rsid w:val="00E61102"/>
    <w:rsid w:val="00E61FAB"/>
    <w:rsid w:val="00E6500F"/>
    <w:rsid w:val="00E72588"/>
    <w:rsid w:val="00E8215A"/>
    <w:rsid w:val="00E84C06"/>
    <w:rsid w:val="00E87BFA"/>
    <w:rsid w:val="00E94197"/>
    <w:rsid w:val="00EA00E7"/>
    <w:rsid w:val="00EA32B1"/>
    <w:rsid w:val="00EC08A6"/>
    <w:rsid w:val="00EC5D44"/>
    <w:rsid w:val="00EE3DB8"/>
    <w:rsid w:val="00EE559F"/>
    <w:rsid w:val="00F00CDF"/>
    <w:rsid w:val="00F12431"/>
    <w:rsid w:val="00F41647"/>
    <w:rsid w:val="00F472C1"/>
    <w:rsid w:val="00F70B46"/>
    <w:rsid w:val="00F802EE"/>
    <w:rsid w:val="00F827FB"/>
    <w:rsid w:val="00FE475D"/>
    <w:rsid w:val="00FE551D"/>
    <w:rsid w:val="00FE5E92"/>
    <w:rsid w:val="00FF06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855"/>
    <w:pPr>
      <w:spacing w:after="200" w:line="276" w:lineRule="auto"/>
    </w:pPr>
    <w:rPr>
      <w:sz w:val="22"/>
      <w:szCs w:val="22"/>
      <w:lang w:eastAsia="en-US"/>
    </w:rPr>
  </w:style>
  <w:style w:type="paragraph" w:styleId="Titre1">
    <w:name w:val="heading 1"/>
    <w:basedOn w:val="Normal"/>
    <w:next w:val="Normal"/>
    <w:link w:val="Titre1Car"/>
    <w:qFormat/>
    <w:rsid w:val="007F21DC"/>
    <w:pPr>
      <w:keepNext/>
      <w:spacing w:before="240" w:after="60"/>
      <w:outlineLvl w:val="0"/>
    </w:pPr>
    <w:rPr>
      <w:rFonts w:ascii="Cambria" w:eastAsia="Times New Roman" w:hAnsi="Cambria"/>
      <w:b/>
      <w:bCs/>
      <w:kern w:val="32"/>
      <w:sz w:val="32"/>
      <w:szCs w:val="32"/>
      <w:lang/>
    </w:rPr>
  </w:style>
  <w:style w:type="paragraph" w:styleId="Titre2">
    <w:name w:val="heading 2"/>
    <w:basedOn w:val="Normal"/>
    <w:next w:val="Normal"/>
    <w:link w:val="Titre2Car"/>
    <w:uiPriority w:val="9"/>
    <w:qFormat/>
    <w:rsid w:val="001D5B57"/>
    <w:pPr>
      <w:keepNext/>
      <w:spacing w:before="240" w:after="60"/>
      <w:outlineLvl w:val="1"/>
    </w:pPr>
    <w:rPr>
      <w:rFonts w:ascii="Cambria" w:eastAsia="Times New Roman" w:hAnsi="Cambria"/>
      <w:b/>
      <w:bCs/>
      <w:i/>
      <w:iCs/>
      <w:sz w:val="28"/>
      <w:szCs w:val="28"/>
      <w:lang/>
    </w:rPr>
  </w:style>
  <w:style w:type="paragraph" w:styleId="Titre3">
    <w:name w:val="heading 3"/>
    <w:basedOn w:val="Normal"/>
    <w:next w:val="Normal"/>
    <w:link w:val="Titre3Car"/>
    <w:uiPriority w:val="9"/>
    <w:qFormat/>
    <w:rsid w:val="00741A4C"/>
    <w:pPr>
      <w:keepNext/>
      <w:spacing w:before="240" w:after="60" w:line="240" w:lineRule="auto"/>
      <w:outlineLvl w:val="2"/>
    </w:pPr>
    <w:rPr>
      <w:rFonts w:ascii="Arial" w:eastAsia="Times New Roman" w:hAnsi="Arial"/>
      <w:b/>
      <w:bCs/>
      <w:sz w:val="26"/>
      <w:szCs w:val="26"/>
      <w:lang/>
    </w:rPr>
  </w:style>
  <w:style w:type="paragraph" w:styleId="Titre4">
    <w:name w:val="heading 4"/>
    <w:basedOn w:val="Normal"/>
    <w:next w:val="Normal"/>
    <w:link w:val="Titre4Car"/>
    <w:qFormat/>
    <w:rsid w:val="0069791B"/>
    <w:pPr>
      <w:keepNext/>
      <w:spacing w:before="240" w:after="60" w:line="240" w:lineRule="auto"/>
      <w:outlineLvl w:val="3"/>
    </w:pPr>
    <w:rPr>
      <w:rFonts w:ascii="Times New Roman" w:eastAsia="MS Mincho" w:hAnsi="Times New Roman"/>
      <w:b/>
      <w:bCs/>
      <w:sz w:val="28"/>
      <w:szCs w:val="28"/>
      <w:lang w:eastAsia="ja-JP"/>
    </w:rPr>
  </w:style>
  <w:style w:type="paragraph" w:styleId="Titre5">
    <w:name w:val="heading 5"/>
    <w:basedOn w:val="Normal"/>
    <w:next w:val="Normal"/>
    <w:link w:val="Titre5Car"/>
    <w:qFormat/>
    <w:rsid w:val="0069791B"/>
    <w:pPr>
      <w:spacing w:before="240" w:after="60" w:line="240" w:lineRule="auto"/>
      <w:outlineLvl w:val="4"/>
    </w:pPr>
    <w:rPr>
      <w:rFonts w:ascii="Times New Roman" w:eastAsia="MS Mincho" w:hAnsi="Times New Roman"/>
      <w:b/>
      <w:bCs/>
      <w:i/>
      <w:iCs/>
      <w:sz w:val="26"/>
      <w:szCs w:val="26"/>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a">
    <w:name w:val="Titre 1a"/>
    <w:basedOn w:val="Normal"/>
    <w:next w:val="Normal"/>
    <w:qFormat/>
    <w:rsid w:val="00741A4C"/>
    <w:pPr>
      <w:spacing w:before="480" w:after="60" w:line="240" w:lineRule="auto"/>
      <w:jc w:val="both"/>
    </w:pPr>
    <w:rPr>
      <w:rFonts w:ascii="Times" w:eastAsia="Cambria" w:hAnsi="Times"/>
      <w:b/>
      <w:i/>
      <w:sz w:val="28"/>
      <w:szCs w:val="24"/>
    </w:rPr>
  </w:style>
  <w:style w:type="paragraph" w:customStyle="1" w:styleId="notedebasdepage">
    <w:name w:val="note de bas de page"/>
    <w:basedOn w:val="Normal"/>
    <w:qFormat/>
    <w:rsid w:val="00741A4C"/>
    <w:pPr>
      <w:spacing w:after="0" w:line="240" w:lineRule="auto"/>
      <w:jc w:val="both"/>
    </w:pPr>
    <w:rPr>
      <w:rFonts w:ascii="Times" w:eastAsia="Cambria" w:hAnsi="Times"/>
      <w:sz w:val="20"/>
      <w:szCs w:val="24"/>
    </w:rPr>
  </w:style>
  <w:style w:type="paragraph" w:customStyle="1" w:styleId="citation">
    <w:name w:val="citation"/>
    <w:basedOn w:val="Normal"/>
    <w:qFormat/>
    <w:rsid w:val="00741A4C"/>
    <w:pPr>
      <w:spacing w:after="0" w:line="240" w:lineRule="auto"/>
      <w:ind w:left="708"/>
      <w:jc w:val="both"/>
    </w:pPr>
    <w:rPr>
      <w:rFonts w:ascii="Times" w:eastAsia="Cambria" w:hAnsi="Times"/>
      <w:sz w:val="20"/>
      <w:szCs w:val="24"/>
    </w:rPr>
  </w:style>
  <w:style w:type="paragraph" w:customStyle="1" w:styleId="rfrences">
    <w:name w:val="références"/>
    <w:basedOn w:val="Normal"/>
    <w:qFormat/>
    <w:rsid w:val="00741A4C"/>
    <w:pPr>
      <w:spacing w:after="0" w:line="240" w:lineRule="auto"/>
      <w:ind w:left="567" w:hanging="567"/>
      <w:jc w:val="both"/>
    </w:pPr>
    <w:rPr>
      <w:rFonts w:ascii="Times" w:eastAsia="Cambria" w:hAnsi="Times"/>
      <w:sz w:val="24"/>
      <w:szCs w:val="24"/>
    </w:rPr>
  </w:style>
  <w:style w:type="character" w:customStyle="1" w:styleId="Titre3Car">
    <w:name w:val="Titre 3 Car"/>
    <w:link w:val="Titre3"/>
    <w:uiPriority w:val="9"/>
    <w:rsid w:val="00741A4C"/>
    <w:rPr>
      <w:rFonts w:ascii="Arial" w:eastAsia="Times New Roman" w:hAnsi="Arial" w:cs="Arial"/>
      <w:b/>
      <w:bCs/>
      <w:sz w:val="26"/>
      <w:szCs w:val="26"/>
    </w:rPr>
  </w:style>
  <w:style w:type="character" w:styleId="lev">
    <w:name w:val="Strong"/>
    <w:uiPriority w:val="22"/>
    <w:qFormat/>
    <w:rsid w:val="00741A4C"/>
    <w:rPr>
      <w:b/>
      <w:bCs/>
    </w:rPr>
  </w:style>
  <w:style w:type="paragraph" w:customStyle="1" w:styleId="Listecouleur-Accent11">
    <w:name w:val="Liste couleur - Accent 11"/>
    <w:basedOn w:val="Normal"/>
    <w:uiPriority w:val="99"/>
    <w:qFormat/>
    <w:rsid w:val="00741A4C"/>
    <w:pPr>
      <w:spacing w:after="0" w:line="240" w:lineRule="auto"/>
      <w:ind w:left="720"/>
      <w:contextualSpacing/>
      <w:jc w:val="both"/>
    </w:pPr>
    <w:rPr>
      <w:rFonts w:ascii="Times" w:eastAsia="Cambria" w:hAnsi="Times"/>
      <w:sz w:val="24"/>
      <w:szCs w:val="24"/>
    </w:rPr>
  </w:style>
  <w:style w:type="paragraph" w:customStyle="1" w:styleId="Style1">
    <w:name w:val="Style1"/>
    <w:basedOn w:val="Normal"/>
    <w:autoRedefine/>
    <w:qFormat/>
    <w:rsid w:val="002E1907"/>
    <w:pPr>
      <w:spacing w:after="0" w:line="240" w:lineRule="auto"/>
    </w:pPr>
    <w:rPr>
      <w:rFonts w:cs="Calibri"/>
      <w:b/>
      <w:color w:val="31849B"/>
      <w:sz w:val="32"/>
      <w:szCs w:val="32"/>
      <w:lang w:eastAsia="zh-CN" w:bidi="hi-IN"/>
    </w:rPr>
  </w:style>
  <w:style w:type="paragraph" w:customStyle="1" w:styleId="Style3">
    <w:name w:val="Style3"/>
    <w:basedOn w:val="Normal"/>
    <w:link w:val="Style3Car"/>
    <w:qFormat/>
    <w:rsid w:val="00E94057"/>
    <w:pPr>
      <w:spacing w:before="120" w:after="120" w:line="240" w:lineRule="auto"/>
      <w:jc w:val="both"/>
    </w:pPr>
    <w:rPr>
      <w:rFonts w:cs="Calibri"/>
      <w:b/>
      <w:color w:val="007F9F"/>
      <w:sz w:val="28"/>
      <w:szCs w:val="28"/>
      <w:shd w:val="clear" w:color="auto" w:fill="FFFFFF"/>
    </w:rPr>
  </w:style>
  <w:style w:type="paragraph" w:customStyle="1" w:styleId="CorpsA">
    <w:name w:val="Corps A"/>
    <w:rsid w:val="00E9405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CorpsB">
    <w:name w:val="Corps B"/>
    <w:rsid w:val="00E94057"/>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paragraph" w:customStyle="1" w:styleId="Default">
    <w:name w:val="Default"/>
    <w:rsid w:val="005B3C0A"/>
    <w:pPr>
      <w:widowControl w:val="0"/>
      <w:autoSpaceDE w:val="0"/>
      <w:autoSpaceDN w:val="0"/>
      <w:adjustRightInd w:val="0"/>
    </w:pPr>
    <w:rPr>
      <w:rFonts w:eastAsia="MS ??" w:cs="Calibri"/>
      <w:color w:val="000000"/>
      <w:sz w:val="24"/>
      <w:szCs w:val="24"/>
    </w:rPr>
  </w:style>
  <w:style w:type="paragraph" w:customStyle="1" w:styleId="Grillemoyenne21">
    <w:name w:val="Grille moyenne 21"/>
    <w:uiPriority w:val="99"/>
    <w:qFormat/>
    <w:rsid w:val="005B3C0A"/>
    <w:rPr>
      <w:rFonts w:eastAsia="MS ??"/>
      <w:iCs/>
      <w:lang w:eastAsia="en-US"/>
    </w:rPr>
  </w:style>
  <w:style w:type="character" w:styleId="Lienhypertexte">
    <w:name w:val="Hyperlink"/>
    <w:uiPriority w:val="99"/>
    <w:rsid w:val="005B3C0A"/>
    <w:rPr>
      <w:rFonts w:cs="Times New Roman"/>
      <w:color w:val="0000FF"/>
      <w:u w:val="single"/>
    </w:rPr>
  </w:style>
  <w:style w:type="paragraph" w:customStyle="1" w:styleId="Sansinterligne1">
    <w:name w:val="Sans interligne1"/>
    <w:uiPriority w:val="99"/>
    <w:qFormat/>
    <w:rsid w:val="005B3C0A"/>
    <w:rPr>
      <w:rFonts w:eastAsia="MS ??"/>
      <w:sz w:val="22"/>
      <w:szCs w:val="22"/>
      <w:lang w:eastAsia="en-US"/>
    </w:rPr>
  </w:style>
  <w:style w:type="paragraph" w:customStyle="1" w:styleId="Sansinterligne2">
    <w:name w:val="Sans interligne2"/>
    <w:uiPriority w:val="99"/>
    <w:rsid w:val="005B3C0A"/>
    <w:pPr>
      <w:suppressAutoHyphens/>
    </w:pPr>
    <w:rPr>
      <w:rFonts w:eastAsia="MS ??" w:cs="Calibri"/>
      <w:sz w:val="22"/>
      <w:szCs w:val="22"/>
      <w:lang w:eastAsia="zh-CN"/>
    </w:rPr>
  </w:style>
  <w:style w:type="paragraph" w:customStyle="1" w:styleId="Sansinterligne11">
    <w:name w:val="Sans interligne11"/>
    <w:uiPriority w:val="99"/>
    <w:rsid w:val="005B3C0A"/>
    <w:rPr>
      <w:rFonts w:eastAsia="MS Mincho"/>
      <w:sz w:val="22"/>
      <w:szCs w:val="22"/>
      <w:lang w:eastAsia="en-US"/>
    </w:rPr>
  </w:style>
  <w:style w:type="paragraph" w:styleId="En-tte">
    <w:name w:val="header"/>
    <w:basedOn w:val="Normal"/>
    <w:link w:val="En-tteCar"/>
    <w:uiPriority w:val="99"/>
    <w:unhideWhenUsed/>
    <w:rsid w:val="00B719DA"/>
    <w:pPr>
      <w:tabs>
        <w:tab w:val="center" w:pos="4536"/>
        <w:tab w:val="right" w:pos="9072"/>
      </w:tabs>
    </w:pPr>
    <w:rPr>
      <w:lang/>
    </w:rPr>
  </w:style>
  <w:style w:type="character" w:customStyle="1" w:styleId="En-tteCar">
    <w:name w:val="En-tête Car"/>
    <w:link w:val="En-tte"/>
    <w:uiPriority w:val="99"/>
    <w:rsid w:val="00B719DA"/>
    <w:rPr>
      <w:sz w:val="22"/>
      <w:szCs w:val="22"/>
      <w:lang w:eastAsia="en-US"/>
    </w:rPr>
  </w:style>
  <w:style w:type="paragraph" w:styleId="Pieddepage">
    <w:name w:val="footer"/>
    <w:basedOn w:val="Normal"/>
    <w:link w:val="PieddepageCar"/>
    <w:uiPriority w:val="99"/>
    <w:unhideWhenUsed/>
    <w:rsid w:val="00B719DA"/>
    <w:pPr>
      <w:tabs>
        <w:tab w:val="center" w:pos="4536"/>
        <w:tab w:val="right" w:pos="9072"/>
      </w:tabs>
    </w:pPr>
    <w:rPr>
      <w:lang/>
    </w:rPr>
  </w:style>
  <w:style w:type="character" w:customStyle="1" w:styleId="PieddepageCar">
    <w:name w:val="Pied de page Car"/>
    <w:link w:val="Pieddepage"/>
    <w:uiPriority w:val="99"/>
    <w:rsid w:val="00B719DA"/>
    <w:rPr>
      <w:sz w:val="22"/>
      <w:szCs w:val="22"/>
      <w:lang w:eastAsia="en-US"/>
    </w:rPr>
  </w:style>
  <w:style w:type="paragraph" w:styleId="Textedebulles">
    <w:name w:val="Balloon Text"/>
    <w:basedOn w:val="Normal"/>
    <w:link w:val="TextedebullesCar"/>
    <w:uiPriority w:val="99"/>
    <w:unhideWhenUsed/>
    <w:rsid w:val="00B719DA"/>
    <w:pPr>
      <w:spacing w:after="0" w:line="240" w:lineRule="auto"/>
    </w:pPr>
    <w:rPr>
      <w:rFonts w:ascii="Tahoma" w:hAnsi="Tahoma"/>
      <w:sz w:val="16"/>
      <w:szCs w:val="16"/>
      <w:lang/>
    </w:rPr>
  </w:style>
  <w:style w:type="character" w:customStyle="1" w:styleId="TextedebullesCar">
    <w:name w:val="Texte de bulles Car"/>
    <w:link w:val="Textedebulles"/>
    <w:uiPriority w:val="99"/>
    <w:rsid w:val="00B719DA"/>
    <w:rPr>
      <w:rFonts w:ascii="Tahoma" w:hAnsi="Tahoma" w:cs="Tahoma"/>
      <w:sz w:val="16"/>
      <w:szCs w:val="16"/>
      <w:lang w:eastAsia="en-US"/>
    </w:rPr>
  </w:style>
  <w:style w:type="paragraph" w:styleId="Liste">
    <w:name w:val="List"/>
    <w:basedOn w:val="Normal"/>
    <w:uiPriority w:val="99"/>
    <w:unhideWhenUsed/>
    <w:rsid w:val="008E430C"/>
    <w:pPr>
      <w:numPr>
        <w:numId w:val="42"/>
      </w:numPr>
      <w:contextualSpacing/>
    </w:pPr>
  </w:style>
  <w:style w:type="character" w:customStyle="1" w:styleId="Titre1Car">
    <w:name w:val="Titre 1 Car"/>
    <w:link w:val="Titre1"/>
    <w:rsid w:val="007F21DC"/>
    <w:rPr>
      <w:rFonts w:ascii="Cambria" w:eastAsia="Times New Roman" w:hAnsi="Cambria" w:cs="Times New Roman"/>
      <w:b/>
      <w:bCs/>
      <w:kern w:val="32"/>
      <w:sz w:val="32"/>
      <w:szCs w:val="32"/>
      <w:lang w:eastAsia="en-US"/>
    </w:rPr>
  </w:style>
  <w:style w:type="paragraph" w:customStyle="1" w:styleId="En-ttedetabledesmatires1">
    <w:name w:val="En-tête de table des matières1"/>
    <w:basedOn w:val="Titre1"/>
    <w:next w:val="Normal"/>
    <w:uiPriority w:val="39"/>
    <w:semiHidden/>
    <w:unhideWhenUsed/>
    <w:qFormat/>
    <w:rsid w:val="007F21DC"/>
    <w:pPr>
      <w:keepLines/>
      <w:spacing w:before="480" w:after="0"/>
      <w:outlineLvl w:val="9"/>
    </w:pPr>
    <w:rPr>
      <w:color w:val="365F91"/>
      <w:kern w:val="0"/>
      <w:sz w:val="28"/>
      <w:szCs w:val="28"/>
      <w:lang w:eastAsia="fr-FR"/>
    </w:rPr>
  </w:style>
  <w:style w:type="paragraph" w:styleId="TM1">
    <w:name w:val="toc 1"/>
    <w:basedOn w:val="Normal"/>
    <w:next w:val="Normal"/>
    <w:autoRedefine/>
    <w:uiPriority w:val="39"/>
    <w:unhideWhenUsed/>
    <w:rsid w:val="007F21DC"/>
  </w:style>
  <w:style w:type="paragraph" w:styleId="TM3">
    <w:name w:val="toc 3"/>
    <w:basedOn w:val="Normal"/>
    <w:next w:val="Normal"/>
    <w:autoRedefine/>
    <w:uiPriority w:val="39"/>
    <w:unhideWhenUsed/>
    <w:rsid w:val="007F21DC"/>
    <w:pPr>
      <w:ind w:left="440"/>
    </w:pPr>
  </w:style>
  <w:style w:type="character" w:customStyle="1" w:styleId="Titre2Car">
    <w:name w:val="Titre 2 Car"/>
    <w:link w:val="Titre2"/>
    <w:uiPriority w:val="9"/>
    <w:rsid w:val="001D5B57"/>
    <w:rPr>
      <w:rFonts w:ascii="Cambria" w:eastAsia="Times New Roman" w:hAnsi="Cambria" w:cs="Times New Roman"/>
      <w:b/>
      <w:bCs/>
      <w:i/>
      <w:iCs/>
      <w:sz w:val="28"/>
      <w:szCs w:val="28"/>
      <w:lang w:eastAsia="en-US"/>
    </w:rPr>
  </w:style>
  <w:style w:type="paragraph" w:customStyle="1" w:styleId="Standard">
    <w:name w:val="Standard"/>
    <w:qFormat/>
    <w:rsid w:val="0059462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Web">
    <w:name w:val="Normal (Web)"/>
    <w:basedOn w:val="Normal"/>
    <w:uiPriority w:val="99"/>
    <w:unhideWhenUsed/>
    <w:rsid w:val="00D974EA"/>
    <w:pPr>
      <w:spacing w:before="100" w:beforeAutospacing="1" w:after="100" w:afterAutospacing="1" w:line="240" w:lineRule="auto"/>
    </w:pPr>
    <w:rPr>
      <w:rFonts w:ascii="Times" w:hAnsi="Times"/>
      <w:sz w:val="20"/>
      <w:szCs w:val="20"/>
      <w:lang w:eastAsia="fr-FR"/>
    </w:rPr>
  </w:style>
  <w:style w:type="character" w:styleId="Marquedecommentaire">
    <w:name w:val="annotation reference"/>
    <w:uiPriority w:val="99"/>
    <w:unhideWhenUsed/>
    <w:rsid w:val="00064699"/>
    <w:rPr>
      <w:sz w:val="18"/>
      <w:szCs w:val="18"/>
    </w:rPr>
  </w:style>
  <w:style w:type="paragraph" w:styleId="Commentaire">
    <w:name w:val="annotation text"/>
    <w:basedOn w:val="Normal"/>
    <w:link w:val="CommentaireCar"/>
    <w:uiPriority w:val="99"/>
    <w:unhideWhenUsed/>
    <w:rsid w:val="00064699"/>
    <w:rPr>
      <w:sz w:val="24"/>
      <w:szCs w:val="24"/>
      <w:lang/>
    </w:rPr>
  </w:style>
  <w:style w:type="character" w:customStyle="1" w:styleId="CommentaireCar">
    <w:name w:val="Commentaire Car"/>
    <w:link w:val="Commentaire"/>
    <w:uiPriority w:val="99"/>
    <w:rsid w:val="00064699"/>
    <w:rPr>
      <w:sz w:val="24"/>
      <w:szCs w:val="24"/>
      <w:lang w:eastAsia="en-US"/>
    </w:rPr>
  </w:style>
  <w:style w:type="paragraph" w:styleId="Notedebasdepage0">
    <w:name w:val="footnote text"/>
    <w:basedOn w:val="Normal"/>
    <w:link w:val="NotedebasdepageCar"/>
    <w:uiPriority w:val="99"/>
    <w:semiHidden/>
    <w:unhideWhenUsed/>
    <w:rsid w:val="0050094A"/>
    <w:rPr>
      <w:sz w:val="20"/>
      <w:szCs w:val="20"/>
      <w:lang/>
    </w:rPr>
  </w:style>
  <w:style w:type="character" w:customStyle="1" w:styleId="NotedebasdepageCar">
    <w:name w:val="Note de bas de page Car"/>
    <w:link w:val="Notedebasdepage0"/>
    <w:uiPriority w:val="99"/>
    <w:semiHidden/>
    <w:rsid w:val="0050094A"/>
    <w:rPr>
      <w:lang w:eastAsia="en-US"/>
    </w:rPr>
  </w:style>
  <w:style w:type="character" w:styleId="Appelnotedebasdep">
    <w:name w:val="footnote reference"/>
    <w:uiPriority w:val="99"/>
    <w:unhideWhenUsed/>
    <w:rsid w:val="0050094A"/>
    <w:rPr>
      <w:vertAlign w:val="superscript"/>
    </w:rPr>
  </w:style>
  <w:style w:type="table" w:styleId="Grilledutableau">
    <w:name w:val="Table Grid"/>
    <w:basedOn w:val="TableauNormal"/>
    <w:uiPriority w:val="59"/>
    <w:rsid w:val="00D35F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99"/>
    <w:semiHidden/>
    <w:rsid w:val="00080429"/>
    <w:rPr>
      <w:sz w:val="22"/>
      <w:szCs w:val="22"/>
      <w:lang w:eastAsia="en-US"/>
    </w:rPr>
  </w:style>
  <w:style w:type="character" w:customStyle="1" w:styleId="Titre4Car">
    <w:name w:val="Titre 4 Car"/>
    <w:basedOn w:val="Policepardfaut"/>
    <w:link w:val="Titre4"/>
    <w:rsid w:val="0069791B"/>
    <w:rPr>
      <w:rFonts w:ascii="Times New Roman" w:eastAsia="MS Mincho" w:hAnsi="Times New Roman"/>
      <w:b/>
      <w:bCs/>
      <w:sz w:val="28"/>
      <w:szCs w:val="28"/>
      <w:lang w:eastAsia="ja-JP"/>
    </w:rPr>
  </w:style>
  <w:style w:type="character" w:customStyle="1" w:styleId="Titre5Car">
    <w:name w:val="Titre 5 Car"/>
    <w:basedOn w:val="Policepardfaut"/>
    <w:link w:val="Titre5"/>
    <w:rsid w:val="0069791B"/>
    <w:rPr>
      <w:rFonts w:ascii="Times New Roman" w:eastAsia="MS Mincho" w:hAnsi="Times New Roman"/>
      <w:b/>
      <w:bCs/>
      <w:i/>
      <w:iCs/>
      <w:sz w:val="26"/>
      <w:szCs w:val="26"/>
      <w:lang w:eastAsia="ja-JP"/>
    </w:rPr>
  </w:style>
  <w:style w:type="paragraph" w:styleId="TM2">
    <w:name w:val="toc 2"/>
    <w:basedOn w:val="Normal"/>
    <w:next w:val="Normal"/>
    <w:autoRedefine/>
    <w:uiPriority w:val="39"/>
    <w:unhideWhenUsed/>
    <w:rsid w:val="0069791B"/>
    <w:pPr>
      <w:spacing w:after="0"/>
      <w:ind w:left="220"/>
    </w:pPr>
    <w:rPr>
      <w:rFonts w:cs="Calibri"/>
      <w:smallCaps/>
      <w:sz w:val="20"/>
      <w:szCs w:val="20"/>
    </w:rPr>
  </w:style>
  <w:style w:type="table" w:customStyle="1" w:styleId="Grilledutableau1">
    <w:name w:val="Grille du tableau1"/>
    <w:basedOn w:val="TableauNormal"/>
    <w:next w:val="Grilledutableau"/>
    <w:uiPriority w:val="59"/>
    <w:rsid w:val="0069791B"/>
    <w:rPr>
      <w:rFonts w:ascii="Helvetica" w:eastAsia="MS Mincho" w:hAnsi="Helvetic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
    <w:name w:val="paragraf"/>
    <w:basedOn w:val="Normal"/>
    <w:link w:val="paragrafCar"/>
    <w:rsid w:val="0069791B"/>
    <w:pPr>
      <w:spacing w:before="240" w:after="0" w:line="264" w:lineRule="auto"/>
      <w:jc w:val="both"/>
    </w:pPr>
    <w:rPr>
      <w:rFonts w:ascii="Times New Roman" w:eastAsia="Times New Roman" w:hAnsi="Times New Roman"/>
      <w:sz w:val="24"/>
      <w:szCs w:val="20"/>
      <w:lang/>
    </w:rPr>
  </w:style>
  <w:style w:type="character" w:customStyle="1" w:styleId="paragrafCar">
    <w:name w:val="paragraf Car"/>
    <w:link w:val="paragraf"/>
    <w:locked/>
    <w:rsid w:val="0069791B"/>
    <w:rPr>
      <w:rFonts w:ascii="Times New Roman" w:eastAsia="Times New Roman" w:hAnsi="Times New Roman"/>
      <w:sz w:val="24"/>
      <w:lang/>
    </w:rPr>
  </w:style>
  <w:style w:type="paragraph" w:styleId="Objetducommentaire">
    <w:name w:val="annotation subject"/>
    <w:basedOn w:val="Commentaire"/>
    <w:next w:val="Commentaire"/>
    <w:link w:val="ObjetducommentaireCar"/>
    <w:uiPriority w:val="99"/>
    <w:rsid w:val="0069791B"/>
    <w:pPr>
      <w:spacing w:after="0" w:line="240" w:lineRule="auto"/>
    </w:pPr>
    <w:rPr>
      <w:rFonts w:ascii="Times New Roman" w:eastAsia="Times New Roman" w:hAnsi="Times New Roman"/>
      <w:b/>
      <w:bCs/>
      <w:lang/>
    </w:rPr>
  </w:style>
  <w:style w:type="character" w:customStyle="1" w:styleId="ObjetducommentaireCar">
    <w:name w:val="Objet du commentaire Car"/>
    <w:basedOn w:val="CommentaireCar"/>
    <w:link w:val="Objetducommentaire"/>
    <w:uiPriority w:val="99"/>
    <w:rsid w:val="0069791B"/>
    <w:rPr>
      <w:rFonts w:ascii="Times New Roman" w:eastAsia="Times New Roman" w:hAnsi="Times New Roman"/>
      <w:b/>
      <w:bCs/>
      <w:sz w:val="24"/>
      <w:szCs w:val="24"/>
      <w:lang/>
    </w:rPr>
  </w:style>
  <w:style w:type="paragraph" w:customStyle="1" w:styleId="Listecouleur-Accent110">
    <w:name w:val="Liste couleur - Accent 11"/>
    <w:basedOn w:val="Normal"/>
    <w:uiPriority w:val="34"/>
    <w:qFormat/>
    <w:rsid w:val="0069791B"/>
    <w:pPr>
      <w:ind w:left="720"/>
      <w:contextualSpacing/>
    </w:pPr>
    <w:rPr>
      <w:rFonts w:eastAsia="MS ??"/>
    </w:rPr>
  </w:style>
  <w:style w:type="character" w:styleId="Numrodepage">
    <w:name w:val="page number"/>
    <w:rsid w:val="0069791B"/>
  </w:style>
  <w:style w:type="character" w:customStyle="1" w:styleId="CommentTextChar">
    <w:name w:val="Comment Text Char"/>
    <w:locked/>
    <w:rsid w:val="0069791B"/>
    <w:rPr>
      <w:rFonts w:cs="Times New Roman"/>
    </w:rPr>
  </w:style>
  <w:style w:type="paragraph" w:customStyle="1" w:styleId="Listecouleur-Accent12">
    <w:name w:val="Liste couleur - Accent 12"/>
    <w:basedOn w:val="Normal"/>
    <w:rsid w:val="0069791B"/>
    <w:pPr>
      <w:ind w:left="720"/>
      <w:contextualSpacing/>
    </w:pPr>
    <w:rPr>
      <w:rFonts w:ascii="Cambria" w:eastAsia="Times New Roman" w:hAnsi="Cambria"/>
    </w:rPr>
  </w:style>
  <w:style w:type="paragraph" w:customStyle="1" w:styleId="Paragraphedeliste1">
    <w:name w:val="Paragraphe de liste1"/>
    <w:basedOn w:val="Normal"/>
    <w:qFormat/>
    <w:rsid w:val="0069791B"/>
    <w:pPr>
      <w:spacing w:after="0" w:line="240" w:lineRule="auto"/>
      <w:ind w:left="720"/>
      <w:contextualSpacing/>
    </w:pPr>
    <w:rPr>
      <w:rFonts w:ascii="Times New Roman" w:eastAsia="Times New Roman" w:hAnsi="Times New Roman" w:cs="Arial"/>
      <w:bCs/>
      <w:sz w:val="24"/>
      <w:szCs w:val="20"/>
      <w:lang w:eastAsia="fr-FR"/>
    </w:rPr>
  </w:style>
  <w:style w:type="paragraph" w:customStyle="1" w:styleId="Commentaire1">
    <w:name w:val="Commentaire1"/>
    <w:basedOn w:val="Normal"/>
    <w:uiPriority w:val="99"/>
    <w:rsid w:val="0069791B"/>
    <w:pPr>
      <w:suppressAutoHyphens/>
      <w:spacing w:after="0" w:line="240" w:lineRule="auto"/>
    </w:pPr>
    <w:rPr>
      <w:rFonts w:ascii="Times New Roman" w:eastAsia="Times New Roman" w:hAnsi="Times New Roman"/>
      <w:sz w:val="20"/>
      <w:szCs w:val="20"/>
      <w:lang w:eastAsia="zh-CN"/>
    </w:rPr>
  </w:style>
  <w:style w:type="paragraph" w:customStyle="1" w:styleId="Textepuces">
    <w:name w:val="Texte à puces"/>
    <w:basedOn w:val="Normal"/>
    <w:uiPriority w:val="99"/>
    <w:rsid w:val="0069791B"/>
    <w:pPr>
      <w:numPr>
        <w:numId w:val="100"/>
      </w:numPr>
      <w:suppressAutoHyphens/>
      <w:autoSpaceDE w:val="0"/>
      <w:autoSpaceDN w:val="0"/>
      <w:spacing w:after="0" w:line="240" w:lineRule="auto"/>
      <w:jc w:val="both"/>
      <w:textAlignment w:val="baseline"/>
    </w:pPr>
    <w:rPr>
      <w:rFonts w:ascii="Times New Roman" w:eastAsia="Times New Roman" w:hAnsi="Times New Roman"/>
      <w:kern w:val="3"/>
      <w:lang w:eastAsia="zh-CN"/>
    </w:rPr>
  </w:style>
  <w:style w:type="numbering" w:customStyle="1" w:styleId="WW8Num2">
    <w:name w:val="WW8Num2"/>
    <w:rsid w:val="0069791B"/>
    <w:pPr>
      <w:numPr>
        <w:numId w:val="100"/>
      </w:numPr>
    </w:pPr>
  </w:style>
  <w:style w:type="character" w:customStyle="1" w:styleId="Emphaseple1">
    <w:name w:val="Emphase pâle1"/>
    <w:uiPriority w:val="99"/>
    <w:qFormat/>
    <w:rsid w:val="0069791B"/>
    <w:rPr>
      <w:i/>
      <w:iCs/>
      <w:color w:val="404040"/>
    </w:rPr>
  </w:style>
  <w:style w:type="character" w:customStyle="1" w:styleId="Policepardfaut1">
    <w:name w:val="Police par défaut1"/>
    <w:qFormat/>
    <w:rsid w:val="0069791B"/>
  </w:style>
  <w:style w:type="paragraph" w:customStyle="1" w:styleId="TableContents">
    <w:name w:val="Table Contents"/>
    <w:basedOn w:val="Standard"/>
    <w:qFormat/>
    <w:rsid w:val="0069791B"/>
    <w:pPr>
      <w:suppressLineNumbers/>
      <w:autoSpaceDN/>
      <w:textAlignment w:val="auto"/>
    </w:pPr>
    <w:rPr>
      <w:rFonts w:eastAsia="SimSun" w:cs="Mangal"/>
      <w:kern w:val="16"/>
    </w:rPr>
  </w:style>
  <w:style w:type="paragraph" w:customStyle="1" w:styleId="western">
    <w:name w:val="western"/>
    <w:basedOn w:val="Normal"/>
    <w:rsid w:val="0069791B"/>
    <w:pPr>
      <w:spacing w:before="100" w:beforeAutospacing="1" w:after="142" w:line="288" w:lineRule="auto"/>
    </w:pPr>
    <w:rPr>
      <w:rFonts w:eastAsia="Times New Roman"/>
      <w:color w:val="000000"/>
      <w:sz w:val="24"/>
      <w:szCs w:val="24"/>
      <w:lang w:eastAsia="fr-FR"/>
    </w:rPr>
  </w:style>
  <w:style w:type="paragraph" w:styleId="Corpsdetexte">
    <w:name w:val="Body Text"/>
    <w:basedOn w:val="Normal"/>
    <w:link w:val="CorpsdetexteCar"/>
    <w:rsid w:val="0069791B"/>
    <w:pPr>
      <w:widowControl w:val="0"/>
      <w:suppressAutoHyphens/>
      <w:spacing w:after="120"/>
    </w:pPr>
    <w:rPr>
      <w:rFonts w:ascii="Times New Roman" w:eastAsia="SimSun" w:hAnsi="Times New Roman" w:cs="Mangal"/>
      <w:color w:val="00000A"/>
      <w:sz w:val="24"/>
      <w:szCs w:val="24"/>
      <w:lang w:eastAsia="zh-CN" w:bidi="hi-IN"/>
    </w:rPr>
  </w:style>
  <w:style w:type="character" w:customStyle="1" w:styleId="CorpsdetexteCar">
    <w:name w:val="Corps de texte Car"/>
    <w:basedOn w:val="Policepardfaut"/>
    <w:link w:val="Corpsdetexte"/>
    <w:rsid w:val="0069791B"/>
    <w:rPr>
      <w:rFonts w:ascii="Times New Roman" w:eastAsia="SimSun" w:hAnsi="Times New Roman" w:cs="Mangal"/>
      <w:color w:val="00000A"/>
      <w:sz w:val="24"/>
      <w:szCs w:val="24"/>
      <w:lang w:eastAsia="zh-CN" w:bidi="hi-IN"/>
    </w:rPr>
  </w:style>
  <w:style w:type="paragraph" w:customStyle="1" w:styleId="Contenudetableau">
    <w:name w:val="Contenu de tableau"/>
    <w:basedOn w:val="Normal"/>
    <w:qFormat/>
    <w:rsid w:val="0069791B"/>
    <w:pPr>
      <w:widowControl w:val="0"/>
      <w:suppressLineNumbers/>
      <w:suppressAutoHyphens/>
    </w:pPr>
    <w:rPr>
      <w:rFonts w:ascii="Times New Roman" w:eastAsia="SimSun" w:hAnsi="Times New Roman" w:cs="Mangal"/>
      <w:color w:val="00000A"/>
      <w:sz w:val="24"/>
      <w:szCs w:val="24"/>
      <w:lang w:eastAsia="zh-CN" w:bidi="hi-IN"/>
    </w:rPr>
  </w:style>
  <w:style w:type="paragraph" w:customStyle="1" w:styleId="Prog1">
    <w:name w:val="Prog1"/>
    <w:basedOn w:val="Normal"/>
    <w:rsid w:val="0069791B"/>
    <w:pPr>
      <w:spacing w:before="60" w:after="0" w:line="240" w:lineRule="auto"/>
      <w:jc w:val="both"/>
    </w:pPr>
    <w:rPr>
      <w:rFonts w:ascii="Times New Roman" w:eastAsia="MS ??" w:hAnsi="Times New Roman"/>
      <w:sz w:val="24"/>
      <w:szCs w:val="24"/>
      <w:lang w:eastAsia="ja-JP"/>
    </w:rPr>
  </w:style>
  <w:style w:type="paragraph" w:customStyle="1" w:styleId="Styledetableau2">
    <w:name w:val="Style de tableau 2"/>
    <w:rsid w:val="0069791B"/>
    <w:rPr>
      <w:rFonts w:ascii="Helvetica" w:eastAsia="Times New Roman" w:hAnsi="Arial Unicode MS" w:cs="Arial Unicode MS"/>
      <w:color w:val="000000"/>
    </w:rPr>
  </w:style>
  <w:style w:type="paragraph" w:customStyle="1" w:styleId="Corps">
    <w:name w:val="Corps"/>
    <w:rsid w:val="0069791B"/>
    <w:rPr>
      <w:rFonts w:ascii="Helvetica" w:eastAsia="Times New Roman" w:hAnsi="Arial Unicode MS" w:cs="Arial Unicode MS"/>
      <w:color w:val="000000"/>
      <w:sz w:val="22"/>
      <w:szCs w:val="22"/>
    </w:rPr>
  </w:style>
  <w:style w:type="paragraph" w:customStyle="1" w:styleId="Caption1">
    <w:name w:val="Caption1"/>
    <w:rsid w:val="0069791B"/>
    <w:pPr>
      <w:suppressAutoHyphens/>
      <w:outlineLvl w:val="0"/>
    </w:pPr>
    <w:rPr>
      <w:rFonts w:eastAsia="Times New Roman" w:cs="Calibri"/>
      <w:color w:val="000000"/>
      <w:sz w:val="36"/>
      <w:szCs w:val="36"/>
      <w:u w:color="000000"/>
    </w:rPr>
  </w:style>
  <w:style w:type="paragraph" w:customStyle="1" w:styleId="tiquetteFonc">
    <w:name w:val="Étiquette Foncé"/>
    <w:rsid w:val="0069791B"/>
    <w:pPr>
      <w:jc w:val="center"/>
    </w:pPr>
    <w:rPr>
      <w:rFonts w:ascii="Helvetica Light" w:eastAsia="Times New Roman" w:hAnsi="Arial Unicode MS" w:cs="Arial Unicode MS"/>
      <w:color w:val="000000"/>
      <w:sz w:val="24"/>
      <w:szCs w:val="24"/>
    </w:rPr>
  </w:style>
  <w:style w:type="paragraph" w:customStyle="1" w:styleId="Sansinterligne3">
    <w:name w:val="Sans interligne3"/>
    <w:rsid w:val="0069791B"/>
    <w:rPr>
      <w:rFonts w:eastAsia="Times New Roman"/>
      <w:sz w:val="22"/>
      <w:szCs w:val="22"/>
      <w:lang w:eastAsia="en-US"/>
    </w:rPr>
  </w:style>
  <w:style w:type="character" w:customStyle="1" w:styleId="HeaderChar">
    <w:name w:val="Header Char"/>
    <w:locked/>
    <w:rsid w:val="0069791B"/>
    <w:rPr>
      <w:rFonts w:eastAsia="MS Mincho"/>
      <w:sz w:val="24"/>
      <w:szCs w:val="24"/>
      <w:lang w:val="fr-FR" w:eastAsia="en-US" w:bidi="ar-SA"/>
    </w:rPr>
  </w:style>
  <w:style w:type="paragraph" w:customStyle="1" w:styleId="Paragraphedeliste10">
    <w:name w:val="Paragraphe de liste1"/>
    <w:basedOn w:val="Normal"/>
    <w:qFormat/>
    <w:rsid w:val="0069791B"/>
    <w:pPr>
      <w:ind w:left="720"/>
    </w:pPr>
    <w:rPr>
      <w:rFonts w:eastAsia="Times New Roman" w:cs="Calibri"/>
    </w:rPr>
  </w:style>
  <w:style w:type="character" w:customStyle="1" w:styleId="Emphaseple10">
    <w:name w:val="Emphase pâle1"/>
    <w:qFormat/>
    <w:rsid w:val="0069791B"/>
    <w:rPr>
      <w:i/>
      <w:iCs/>
      <w:color w:val="404040"/>
    </w:rPr>
  </w:style>
  <w:style w:type="paragraph" w:customStyle="1" w:styleId="Listecouleur-Accent13">
    <w:name w:val="Liste couleur - Accent 13"/>
    <w:basedOn w:val="Normal"/>
    <w:qFormat/>
    <w:rsid w:val="0069791B"/>
    <w:pPr>
      <w:ind w:left="720"/>
      <w:contextualSpacing/>
    </w:pPr>
  </w:style>
  <w:style w:type="character" w:customStyle="1" w:styleId="BodyTextChar">
    <w:name w:val="Body Text Char"/>
    <w:semiHidden/>
    <w:locked/>
    <w:rsid w:val="0069791B"/>
    <w:rPr>
      <w:rFonts w:eastAsia="SimSun" w:cs="Mangal"/>
      <w:color w:val="00000A"/>
      <w:sz w:val="24"/>
      <w:szCs w:val="24"/>
      <w:lang w:val="fr-FR" w:eastAsia="zh-CN" w:bidi="hi-IN"/>
    </w:rPr>
  </w:style>
  <w:style w:type="paragraph" w:customStyle="1" w:styleId="StyleStandardCalibri11ptGras">
    <w:name w:val="Style Standard + Calibri 11 pt Gras"/>
    <w:basedOn w:val="Standard"/>
    <w:rsid w:val="0069791B"/>
    <w:pPr>
      <w:widowControl/>
      <w:suppressAutoHyphens w:val="0"/>
    </w:pPr>
    <w:rPr>
      <w:rFonts w:ascii="Calibri" w:eastAsia="Times New Roman" w:hAnsi="Calibri" w:cs="Times New Roman"/>
      <w:b/>
      <w:bCs/>
      <w:sz w:val="22"/>
      <w:lang w:bidi="ar-SA"/>
    </w:rPr>
  </w:style>
  <w:style w:type="paragraph" w:customStyle="1" w:styleId="Commentaire2">
    <w:name w:val="Commentaire2"/>
    <w:basedOn w:val="Normal"/>
    <w:rsid w:val="0069791B"/>
    <w:pPr>
      <w:suppressAutoHyphens/>
      <w:spacing w:after="0" w:line="240" w:lineRule="auto"/>
    </w:pPr>
    <w:rPr>
      <w:rFonts w:ascii="Times New Roman" w:eastAsia="Times New Roman" w:hAnsi="Times New Roman" w:cs="Arial"/>
      <w:bCs/>
      <w:kern w:val="1"/>
      <w:sz w:val="24"/>
      <w:szCs w:val="24"/>
      <w:lang w:eastAsia="ar-SA"/>
    </w:rPr>
  </w:style>
  <w:style w:type="character" w:customStyle="1" w:styleId="CommentaireCar1">
    <w:name w:val="Commentaire Car1"/>
    <w:uiPriority w:val="99"/>
    <w:rsid w:val="0069791B"/>
    <w:rPr>
      <w:bCs/>
      <w:kern w:val="1"/>
      <w:lang w:eastAsia="ar-SA"/>
    </w:rPr>
  </w:style>
  <w:style w:type="paragraph" w:customStyle="1" w:styleId="Style2">
    <w:name w:val="Style2"/>
    <w:basedOn w:val="Normal"/>
    <w:autoRedefine/>
    <w:qFormat/>
    <w:rsid w:val="0069791B"/>
    <w:pPr>
      <w:spacing w:after="0" w:line="240" w:lineRule="auto"/>
      <w:jc w:val="both"/>
    </w:pPr>
    <w:rPr>
      <w:rFonts w:cs="Calibri"/>
      <w:b/>
      <w:color w:val="007F9F"/>
      <w:spacing w:val="-6"/>
      <w:sz w:val="24"/>
      <w:szCs w:val="24"/>
      <w:lang w:eastAsia="fr-FR"/>
    </w:rPr>
  </w:style>
  <w:style w:type="paragraph" w:styleId="TM4">
    <w:name w:val="toc 4"/>
    <w:basedOn w:val="Normal"/>
    <w:next w:val="Normal"/>
    <w:autoRedefine/>
    <w:uiPriority w:val="39"/>
    <w:unhideWhenUsed/>
    <w:rsid w:val="0069791B"/>
    <w:pPr>
      <w:spacing w:after="0"/>
      <w:ind w:left="660"/>
    </w:pPr>
    <w:rPr>
      <w:rFonts w:cs="Calibri"/>
      <w:sz w:val="18"/>
      <w:szCs w:val="18"/>
    </w:rPr>
  </w:style>
  <w:style w:type="paragraph" w:styleId="TM5">
    <w:name w:val="toc 5"/>
    <w:basedOn w:val="Normal"/>
    <w:next w:val="Normal"/>
    <w:autoRedefine/>
    <w:uiPriority w:val="39"/>
    <w:unhideWhenUsed/>
    <w:rsid w:val="0069791B"/>
    <w:pPr>
      <w:spacing w:after="0"/>
      <w:ind w:left="880"/>
    </w:pPr>
    <w:rPr>
      <w:rFonts w:cs="Calibri"/>
      <w:sz w:val="18"/>
      <w:szCs w:val="18"/>
    </w:rPr>
  </w:style>
  <w:style w:type="paragraph" w:styleId="TM6">
    <w:name w:val="toc 6"/>
    <w:basedOn w:val="Normal"/>
    <w:next w:val="Normal"/>
    <w:autoRedefine/>
    <w:uiPriority w:val="39"/>
    <w:unhideWhenUsed/>
    <w:rsid w:val="0069791B"/>
    <w:pPr>
      <w:spacing w:after="0"/>
      <w:ind w:left="1100"/>
    </w:pPr>
    <w:rPr>
      <w:rFonts w:cs="Calibri"/>
      <w:sz w:val="18"/>
      <w:szCs w:val="18"/>
    </w:rPr>
  </w:style>
  <w:style w:type="paragraph" w:styleId="TM7">
    <w:name w:val="toc 7"/>
    <w:basedOn w:val="Normal"/>
    <w:next w:val="Normal"/>
    <w:autoRedefine/>
    <w:uiPriority w:val="39"/>
    <w:unhideWhenUsed/>
    <w:rsid w:val="0069791B"/>
    <w:pPr>
      <w:spacing w:after="0"/>
      <w:ind w:left="1320"/>
    </w:pPr>
    <w:rPr>
      <w:rFonts w:cs="Calibri"/>
      <w:sz w:val="18"/>
      <w:szCs w:val="18"/>
    </w:rPr>
  </w:style>
  <w:style w:type="paragraph" w:styleId="TM8">
    <w:name w:val="toc 8"/>
    <w:basedOn w:val="Normal"/>
    <w:next w:val="Normal"/>
    <w:autoRedefine/>
    <w:uiPriority w:val="39"/>
    <w:unhideWhenUsed/>
    <w:rsid w:val="0069791B"/>
    <w:pPr>
      <w:spacing w:after="0"/>
      <w:ind w:left="1540"/>
    </w:pPr>
    <w:rPr>
      <w:rFonts w:cs="Calibri"/>
      <w:sz w:val="18"/>
      <w:szCs w:val="18"/>
    </w:rPr>
  </w:style>
  <w:style w:type="paragraph" w:styleId="TM9">
    <w:name w:val="toc 9"/>
    <w:basedOn w:val="Normal"/>
    <w:next w:val="Normal"/>
    <w:autoRedefine/>
    <w:uiPriority w:val="39"/>
    <w:unhideWhenUsed/>
    <w:rsid w:val="0069791B"/>
    <w:pPr>
      <w:spacing w:after="0"/>
      <w:ind w:left="1760"/>
    </w:pPr>
    <w:rPr>
      <w:rFonts w:cs="Calibri"/>
      <w:sz w:val="18"/>
      <w:szCs w:val="18"/>
    </w:rPr>
  </w:style>
  <w:style w:type="character" w:styleId="Lienhypertextesuivivisit">
    <w:name w:val="FollowedHyperlink"/>
    <w:uiPriority w:val="99"/>
    <w:semiHidden/>
    <w:unhideWhenUsed/>
    <w:rsid w:val="0069791B"/>
    <w:rPr>
      <w:color w:val="800080"/>
      <w:u w:val="single"/>
    </w:rPr>
  </w:style>
  <w:style w:type="paragraph" w:styleId="Lgende">
    <w:name w:val="caption"/>
    <w:basedOn w:val="Normal"/>
    <w:next w:val="Normal"/>
    <w:uiPriority w:val="35"/>
    <w:qFormat/>
    <w:rsid w:val="0069791B"/>
    <w:rPr>
      <w:b/>
      <w:bCs/>
      <w:sz w:val="20"/>
      <w:szCs w:val="20"/>
    </w:rPr>
  </w:style>
  <w:style w:type="table" w:customStyle="1" w:styleId="Grilledutableau2">
    <w:name w:val="Grille du tableau2"/>
    <w:basedOn w:val="TableauNormal"/>
    <w:next w:val="Grilledutableau"/>
    <w:rsid w:val="0069791B"/>
    <w:pPr>
      <w:spacing w:before="120"/>
    </w:pPr>
    <w:rPr>
      <w:rFonts w:ascii="Times New Roman" w:eastAsia="Arial Unicode MS"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3Car">
    <w:name w:val="Style3 Car"/>
    <w:link w:val="Style3"/>
    <w:rsid w:val="0069791B"/>
    <w:rPr>
      <w:rFonts w:cs="Calibri"/>
      <w:b/>
      <w:color w:val="007F9F"/>
      <w:sz w:val="28"/>
      <w:szCs w:val="28"/>
      <w:lang w:eastAsia="en-US"/>
    </w:rPr>
  </w:style>
  <w:style w:type="table" w:customStyle="1" w:styleId="Grilledutableau11">
    <w:name w:val="Grille du tableau11"/>
    <w:basedOn w:val="TableauNormal"/>
    <w:next w:val="Grilledutableau"/>
    <w:rsid w:val="0069791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link w:val="NotedefinCar"/>
    <w:uiPriority w:val="99"/>
    <w:semiHidden/>
    <w:unhideWhenUsed/>
    <w:rsid w:val="0069791B"/>
    <w:rPr>
      <w:sz w:val="20"/>
      <w:szCs w:val="20"/>
      <w:lang/>
    </w:rPr>
  </w:style>
  <w:style w:type="character" w:customStyle="1" w:styleId="NotedefinCar">
    <w:name w:val="Note de fin Car"/>
    <w:basedOn w:val="Policepardfaut"/>
    <w:link w:val="Notedefin"/>
    <w:uiPriority w:val="99"/>
    <w:semiHidden/>
    <w:rsid w:val="0069791B"/>
    <w:rPr>
      <w:lang w:eastAsia="en-US"/>
    </w:rPr>
  </w:style>
  <w:style w:type="character" w:styleId="Appeldenotedefin">
    <w:name w:val="endnote reference"/>
    <w:uiPriority w:val="99"/>
    <w:semiHidden/>
    <w:unhideWhenUsed/>
    <w:rsid w:val="0069791B"/>
    <w:rPr>
      <w:vertAlign w:val="superscript"/>
    </w:rPr>
  </w:style>
  <w:style w:type="paragraph" w:customStyle="1" w:styleId="Normal1">
    <w:name w:val="Normal1"/>
    <w:rsid w:val="0069791B"/>
    <w:pPr>
      <w:spacing w:after="160" w:line="259" w:lineRule="auto"/>
    </w:pPr>
    <w:rPr>
      <w:rFonts w:cs="Calibri"/>
      <w:color w:val="000000"/>
      <w:sz w:val="22"/>
      <w:szCs w:val="22"/>
    </w:rPr>
  </w:style>
  <w:style w:type="paragraph" w:customStyle="1" w:styleId="Caption">
    <w:name w:val="Caption"/>
    <w:rsid w:val="0069791B"/>
    <w:pPr>
      <w:suppressAutoHyphens/>
      <w:outlineLvl w:val="0"/>
    </w:pPr>
    <w:rPr>
      <w:rFonts w:cs="Calibri"/>
      <w:color w:val="000000"/>
      <w:sz w:val="36"/>
      <w:szCs w:val="36"/>
      <w:u w:color="000000"/>
    </w:rPr>
  </w:style>
  <w:style w:type="character" w:customStyle="1" w:styleId="Marquedecommentaire1">
    <w:name w:val="Marque de commentaire1"/>
    <w:rsid w:val="0069791B"/>
    <w:rPr>
      <w:sz w:val="16"/>
      <w:szCs w:val="16"/>
    </w:rPr>
  </w:style>
  <w:style w:type="paragraph" w:customStyle="1" w:styleId="StyleJustifi">
    <w:name w:val="Style Justifié"/>
    <w:basedOn w:val="Normal"/>
    <w:rsid w:val="0069791B"/>
    <w:pPr>
      <w:spacing w:after="120" w:line="240" w:lineRule="auto"/>
      <w:ind w:left="357" w:hanging="357"/>
      <w:jc w:val="both"/>
    </w:pPr>
    <w:rPr>
      <w:rFonts w:ascii="Arial" w:hAnsi="Arial"/>
      <w:sz w:val="20"/>
      <w:szCs w:val="20"/>
    </w:rPr>
  </w:style>
  <w:style w:type="paragraph" w:customStyle="1" w:styleId="Grillemoyenne210">
    <w:name w:val="Grille moyenne 21"/>
    <w:uiPriority w:val="1"/>
    <w:qFormat/>
    <w:rsid w:val="0069791B"/>
    <w:rPr>
      <w:rFonts w:eastAsia="Times New Roman"/>
      <w:sz w:val="24"/>
      <w:szCs w:val="24"/>
    </w:rPr>
  </w:style>
  <w:style w:type="paragraph" w:styleId="Corpsdetexte3">
    <w:name w:val="Body Text 3"/>
    <w:basedOn w:val="Normal"/>
    <w:link w:val="Corpsdetexte3Car"/>
    <w:uiPriority w:val="99"/>
    <w:semiHidden/>
    <w:unhideWhenUsed/>
    <w:rsid w:val="0069791B"/>
    <w:pPr>
      <w:spacing w:after="120"/>
    </w:pPr>
    <w:rPr>
      <w:sz w:val="16"/>
      <w:szCs w:val="16"/>
      <w:lang/>
    </w:rPr>
  </w:style>
  <w:style w:type="character" w:customStyle="1" w:styleId="Corpsdetexte3Car">
    <w:name w:val="Corps de texte 3 Car"/>
    <w:basedOn w:val="Policepardfaut"/>
    <w:link w:val="Corpsdetexte3"/>
    <w:uiPriority w:val="99"/>
    <w:semiHidden/>
    <w:rsid w:val="0069791B"/>
    <w:rPr>
      <w:sz w:val="16"/>
      <w:szCs w:val="16"/>
      <w:lang w:eastAsia="en-US"/>
    </w:rPr>
  </w:style>
  <w:style w:type="paragraph" w:customStyle="1" w:styleId="Index">
    <w:name w:val="Index"/>
    <w:basedOn w:val="Normal"/>
    <w:rsid w:val="0069791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ormalWeb1">
    <w:name w:val="Normal (Web)1"/>
    <w:basedOn w:val="Normal"/>
    <w:rsid w:val="0069791B"/>
    <w:pPr>
      <w:widowControl w:val="0"/>
      <w:suppressAutoHyphens/>
      <w:spacing w:before="280" w:after="0" w:line="240" w:lineRule="auto"/>
    </w:pPr>
    <w:rPr>
      <w:rFonts w:ascii="Times New Roman" w:eastAsia="SimSun" w:hAnsi="Times New Roman" w:cs="Mangal"/>
      <w:kern w:val="1"/>
      <w:sz w:val="20"/>
      <w:szCs w:val="20"/>
      <w:lang w:eastAsia="hi-IN" w:bidi="hi-IN"/>
    </w:rPr>
  </w:style>
  <w:style w:type="paragraph" w:customStyle="1" w:styleId="Listepuces1">
    <w:name w:val="Liste à puces1"/>
    <w:basedOn w:val="Normal"/>
    <w:rsid w:val="0069791B"/>
    <w:pPr>
      <w:spacing w:before="280" w:after="280" w:line="240" w:lineRule="auto"/>
    </w:pPr>
    <w:rPr>
      <w:rFonts w:ascii="Times New Roman" w:eastAsia="Times New Roman" w:hAnsi="Times New Roman"/>
      <w:sz w:val="24"/>
      <w:szCs w:val="24"/>
      <w:lang w:eastAsia="ar-SA"/>
    </w:rPr>
  </w:style>
  <w:style w:type="character" w:customStyle="1" w:styleId="Accentuationdiscrte">
    <w:name w:val="Accentuation discrète"/>
    <w:uiPriority w:val="19"/>
    <w:qFormat/>
    <w:rsid w:val="0069791B"/>
    <w:rPr>
      <w:i/>
      <w:iCs/>
      <w:color w:val="808080"/>
    </w:rPr>
  </w:style>
  <w:style w:type="character" w:customStyle="1" w:styleId="im">
    <w:name w:val="im"/>
    <w:rsid w:val="0069791B"/>
  </w:style>
  <w:style w:type="paragraph" w:customStyle="1" w:styleId="Texteprformat">
    <w:name w:val="Texte préformaté"/>
    <w:basedOn w:val="Normal"/>
    <w:rsid w:val="0069791B"/>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Lgende1">
    <w:name w:val="Légende1"/>
    <w:rsid w:val="0069791B"/>
    <w:pPr>
      <w:suppressAutoHyphens/>
      <w:outlineLvl w:val="0"/>
    </w:pPr>
    <w:rPr>
      <w:rFonts w:cs="Calibri"/>
      <w:color w:val="000000"/>
      <w:sz w:val="36"/>
      <w:szCs w:val="36"/>
      <w:u w:color="000000"/>
    </w:rPr>
  </w:style>
  <w:style w:type="paragraph" w:customStyle="1" w:styleId="Pardeliste1">
    <w:name w:val="Par. de liste1"/>
    <w:basedOn w:val="Normal"/>
    <w:rsid w:val="0069791B"/>
    <w:pPr>
      <w:suppressAutoHyphens/>
      <w:spacing w:after="0" w:line="240" w:lineRule="auto"/>
      <w:ind w:left="720"/>
      <w:contextualSpacing/>
    </w:pPr>
    <w:rPr>
      <w:rFonts w:ascii="Times New Roman" w:eastAsia="Times New Roman" w:hAnsi="Times New Roman" w:cs="Arial"/>
      <w:bCs/>
      <w:sz w:val="24"/>
      <w:szCs w:val="20"/>
      <w:lang w:eastAsia="zh-CN"/>
    </w:rPr>
  </w:style>
  <w:style w:type="character" w:customStyle="1" w:styleId="Accentuationdiscrte1">
    <w:name w:val="Accentuation discrète1"/>
    <w:uiPriority w:val="19"/>
    <w:qFormat/>
    <w:rsid w:val="0069791B"/>
    <w:rPr>
      <w:i/>
      <w:iCs/>
      <w:color w:val="808080"/>
    </w:rPr>
  </w:style>
  <w:style w:type="paragraph" w:customStyle="1" w:styleId="itemdetableau">
    <w:name w:val="item de tableau"/>
    <w:basedOn w:val="Normal"/>
    <w:qFormat/>
    <w:rsid w:val="0069791B"/>
    <w:pPr>
      <w:spacing w:after="0" w:line="240" w:lineRule="auto"/>
    </w:pPr>
    <w:rPr>
      <w:rFonts w:cs="Calibri"/>
      <w:color w:val="000000"/>
      <w:spacing w:val="-6"/>
      <w:sz w:val="20"/>
      <w:szCs w:val="20"/>
    </w:rPr>
  </w:style>
  <w:style w:type="character" w:styleId="Accentuation">
    <w:name w:val="Emphasis"/>
    <w:uiPriority w:val="20"/>
    <w:qFormat/>
    <w:rsid w:val="0069791B"/>
    <w:rPr>
      <w:i/>
      <w:iCs/>
    </w:rPr>
  </w:style>
  <w:style w:type="character" w:customStyle="1" w:styleId="nornor">
    <w:name w:val="nor_nor"/>
    <w:rsid w:val="0069791B"/>
  </w:style>
  <w:style w:type="character" w:styleId="AcronymeHTML">
    <w:name w:val="HTML Acronym"/>
    <w:uiPriority w:val="99"/>
    <w:semiHidden/>
    <w:unhideWhenUsed/>
    <w:rsid w:val="0069791B"/>
  </w:style>
  <w:style w:type="character" w:customStyle="1" w:styleId="nornature">
    <w:name w:val="nor_nature"/>
    <w:rsid w:val="0069791B"/>
  </w:style>
  <w:style w:type="character" w:customStyle="1" w:styleId="noremetteur">
    <w:name w:val="nor_emetteur"/>
    <w:rsid w:val="0069791B"/>
  </w:style>
  <w:style w:type="character" w:customStyle="1" w:styleId="norvu">
    <w:name w:val="nor_vu"/>
    <w:rsid w:val="0069791B"/>
  </w:style>
  <w:style w:type="character" w:customStyle="1" w:styleId="article">
    <w:name w:val="article"/>
    <w:rsid w:val="0069791B"/>
  </w:style>
  <w:style w:type="character" w:customStyle="1" w:styleId="norauteur">
    <w:name w:val="nor_auteur"/>
    <w:rsid w:val="0069791B"/>
  </w:style>
  <w:style w:type="paragraph" w:customStyle="1" w:styleId="titreannexe">
    <w:name w:val="titreannexe"/>
    <w:basedOn w:val="Normal"/>
    <w:rsid w:val="0069791B"/>
    <w:pPr>
      <w:spacing w:before="100" w:beforeAutospacing="1" w:after="100" w:afterAutospacing="1" w:line="240" w:lineRule="auto"/>
    </w:pPr>
    <w:rPr>
      <w:rFonts w:ascii="Times New Roman" w:eastAsia="Times New Roman" w:hAnsi="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855"/>
    <w:pPr>
      <w:spacing w:after="200" w:line="276" w:lineRule="auto"/>
    </w:pPr>
    <w:rPr>
      <w:sz w:val="22"/>
      <w:szCs w:val="22"/>
      <w:lang w:eastAsia="en-US"/>
    </w:rPr>
  </w:style>
  <w:style w:type="paragraph" w:styleId="Titre1">
    <w:name w:val="heading 1"/>
    <w:basedOn w:val="Normal"/>
    <w:next w:val="Normal"/>
    <w:link w:val="Titre1Car"/>
    <w:qFormat/>
    <w:rsid w:val="007F21DC"/>
    <w:pPr>
      <w:keepNext/>
      <w:spacing w:before="240" w:after="60"/>
      <w:outlineLvl w:val="0"/>
    </w:pPr>
    <w:rPr>
      <w:rFonts w:ascii="Cambria" w:eastAsia="Times New Roman" w:hAnsi="Cambria"/>
      <w:b/>
      <w:bCs/>
      <w:kern w:val="32"/>
      <w:sz w:val="32"/>
      <w:szCs w:val="32"/>
      <w:lang w:val="x-none"/>
    </w:rPr>
  </w:style>
  <w:style w:type="paragraph" w:styleId="Titre2">
    <w:name w:val="heading 2"/>
    <w:basedOn w:val="Normal"/>
    <w:next w:val="Normal"/>
    <w:link w:val="Titre2Car"/>
    <w:uiPriority w:val="9"/>
    <w:qFormat/>
    <w:rsid w:val="001D5B57"/>
    <w:pPr>
      <w:keepNext/>
      <w:spacing w:before="240" w:after="60"/>
      <w:outlineLvl w:val="1"/>
    </w:pPr>
    <w:rPr>
      <w:rFonts w:ascii="Cambria" w:eastAsia="Times New Roman" w:hAnsi="Cambria"/>
      <w:b/>
      <w:bCs/>
      <w:i/>
      <w:iCs/>
      <w:sz w:val="28"/>
      <w:szCs w:val="28"/>
      <w:lang w:val="x-none"/>
    </w:rPr>
  </w:style>
  <w:style w:type="paragraph" w:styleId="Titre3">
    <w:name w:val="heading 3"/>
    <w:basedOn w:val="Normal"/>
    <w:next w:val="Normal"/>
    <w:link w:val="Titre3Car"/>
    <w:uiPriority w:val="9"/>
    <w:qFormat/>
    <w:rsid w:val="00741A4C"/>
    <w:pPr>
      <w:keepNext/>
      <w:spacing w:before="240" w:after="60" w:line="240" w:lineRule="auto"/>
      <w:outlineLvl w:val="2"/>
    </w:pPr>
    <w:rPr>
      <w:rFonts w:ascii="Arial" w:eastAsia="Times New Roman" w:hAnsi="Arial"/>
      <w:b/>
      <w:bCs/>
      <w:sz w:val="26"/>
      <w:szCs w:val="26"/>
      <w:lang w:val="x-none" w:eastAsia="x-none"/>
    </w:rPr>
  </w:style>
  <w:style w:type="paragraph" w:styleId="Titre4">
    <w:name w:val="heading 4"/>
    <w:basedOn w:val="Normal"/>
    <w:next w:val="Normal"/>
    <w:link w:val="Titre4Car"/>
    <w:qFormat/>
    <w:rsid w:val="0069791B"/>
    <w:pPr>
      <w:keepNext/>
      <w:spacing w:before="240" w:after="60" w:line="240" w:lineRule="auto"/>
      <w:outlineLvl w:val="3"/>
    </w:pPr>
    <w:rPr>
      <w:rFonts w:ascii="Times New Roman" w:eastAsia="MS Mincho" w:hAnsi="Times New Roman"/>
      <w:b/>
      <w:bCs/>
      <w:sz w:val="28"/>
      <w:szCs w:val="28"/>
      <w:lang w:val="x-none" w:eastAsia="ja-JP"/>
    </w:rPr>
  </w:style>
  <w:style w:type="paragraph" w:styleId="Titre5">
    <w:name w:val="heading 5"/>
    <w:basedOn w:val="Normal"/>
    <w:next w:val="Normal"/>
    <w:link w:val="Titre5Car"/>
    <w:qFormat/>
    <w:rsid w:val="0069791B"/>
    <w:pPr>
      <w:spacing w:before="240" w:after="60" w:line="240" w:lineRule="auto"/>
      <w:outlineLvl w:val="4"/>
    </w:pPr>
    <w:rPr>
      <w:rFonts w:ascii="Times New Roman" w:eastAsia="MS Mincho" w:hAnsi="Times New Roman"/>
      <w:b/>
      <w:bCs/>
      <w:i/>
      <w:iCs/>
      <w:sz w:val="26"/>
      <w:szCs w:val="26"/>
      <w:lang w:val="x-none"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a">
    <w:name w:val="Titre 1a"/>
    <w:basedOn w:val="Normal"/>
    <w:next w:val="Normal"/>
    <w:qFormat/>
    <w:rsid w:val="00741A4C"/>
    <w:pPr>
      <w:spacing w:before="480" w:after="60" w:line="240" w:lineRule="auto"/>
      <w:jc w:val="both"/>
    </w:pPr>
    <w:rPr>
      <w:rFonts w:ascii="Times" w:eastAsia="Cambria" w:hAnsi="Times"/>
      <w:b/>
      <w:i/>
      <w:sz w:val="28"/>
      <w:szCs w:val="24"/>
    </w:rPr>
  </w:style>
  <w:style w:type="paragraph" w:customStyle="1" w:styleId="notedebasdepage">
    <w:name w:val="note de bas de page"/>
    <w:basedOn w:val="Normal"/>
    <w:qFormat/>
    <w:rsid w:val="00741A4C"/>
    <w:pPr>
      <w:spacing w:after="0" w:line="240" w:lineRule="auto"/>
      <w:jc w:val="both"/>
    </w:pPr>
    <w:rPr>
      <w:rFonts w:ascii="Times" w:eastAsia="Cambria" w:hAnsi="Times"/>
      <w:sz w:val="20"/>
      <w:szCs w:val="24"/>
    </w:rPr>
  </w:style>
  <w:style w:type="paragraph" w:customStyle="1" w:styleId="citation">
    <w:name w:val="citation"/>
    <w:basedOn w:val="Normal"/>
    <w:qFormat/>
    <w:rsid w:val="00741A4C"/>
    <w:pPr>
      <w:spacing w:after="0" w:line="240" w:lineRule="auto"/>
      <w:ind w:left="708"/>
      <w:jc w:val="both"/>
    </w:pPr>
    <w:rPr>
      <w:rFonts w:ascii="Times" w:eastAsia="Cambria" w:hAnsi="Times"/>
      <w:sz w:val="20"/>
      <w:szCs w:val="24"/>
    </w:rPr>
  </w:style>
  <w:style w:type="paragraph" w:customStyle="1" w:styleId="rfrences">
    <w:name w:val="références"/>
    <w:basedOn w:val="Normal"/>
    <w:qFormat/>
    <w:rsid w:val="00741A4C"/>
    <w:pPr>
      <w:spacing w:after="0" w:line="240" w:lineRule="auto"/>
      <w:ind w:left="567" w:hanging="567"/>
      <w:jc w:val="both"/>
    </w:pPr>
    <w:rPr>
      <w:rFonts w:ascii="Times" w:eastAsia="Cambria" w:hAnsi="Times"/>
      <w:sz w:val="24"/>
      <w:szCs w:val="24"/>
    </w:rPr>
  </w:style>
  <w:style w:type="character" w:customStyle="1" w:styleId="Titre3Car">
    <w:name w:val="Titre 3 Car"/>
    <w:link w:val="Titre3"/>
    <w:uiPriority w:val="9"/>
    <w:rsid w:val="00741A4C"/>
    <w:rPr>
      <w:rFonts w:ascii="Arial" w:eastAsia="Times New Roman" w:hAnsi="Arial" w:cs="Arial"/>
      <w:b/>
      <w:bCs/>
      <w:sz w:val="26"/>
      <w:szCs w:val="26"/>
    </w:rPr>
  </w:style>
  <w:style w:type="character" w:styleId="lev">
    <w:name w:val="Strong"/>
    <w:uiPriority w:val="22"/>
    <w:qFormat/>
    <w:rsid w:val="00741A4C"/>
    <w:rPr>
      <w:b/>
      <w:bCs/>
    </w:rPr>
  </w:style>
  <w:style w:type="paragraph" w:styleId="Listecouleur-Accent1">
    <w:name w:val="Colorful List Accent 1"/>
    <w:basedOn w:val="Normal"/>
    <w:uiPriority w:val="99"/>
    <w:qFormat/>
    <w:rsid w:val="00741A4C"/>
    <w:pPr>
      <w:spacing w:after="0" w:line="240" w:lineRule="auto"/>
      <w:ind w:left="720"/>
      <w:contextualSpacing/>
      <w:jc w:val="both"/>
    </w:pPr>
    <w:rPr>
      <w:rFonts w:ascii="Times" w:eastAsia="Cambria" w:hAnsi="Times"/>
      <w:sz w:val="24"/>
      <w:szCs w:val="24"/>
    </w:rPr>
  </w:style>
  <w:style w:type="paragraph" w:customStyle="1" w:styleId="Style1">
    <w:name w:val="Style1"/>
    <w:basedOn w:val="Normal"/>
    <w:autoRedefine/>
    <w:qFormat/>
    <w:rsid w:val="002E1907"/>
    <w:pPr>
      <w:spacing w:after="0" w:line="240" w:lineRule="auto"/>
    </w:pPr>
    <w:rPr>
      <w:rFonts w:cs="Calibri"/>
      <w:b/>
      <w:color w:val="31849B"/>
      <w:sz w:val="32"/>
      <w:szCs w:val="32"/>
      <w:lang w:eastAsia="zh-CN" w:bidi="hi-IN"/>
    </w:rPr>
  </w:style>
  <w:style w:type="paragraph" w:customStyle="1" w:styleId="Style3">
    <w:name w:val="Style3"/>
    <w:basedOn w:val="Normal"/>
    <w:link w:val="Style3Car"/>
    <w:qFormat/>
    <w:rsid w:val="00E94057"/>
    <w:pPr>
      <w:spacing w:before="120" w:after="120" w:line="240" w:lineRule="auto"/>
      <w:jc w:val="both"/>
    </w:pPr>
    <w:rPr>
      <w:rFonts w:cs="Calibri"/>
      <w:b/>
      <w:color w:val="007F9F"/>
      <w:sz w:val="28"/>
      <w:szCs w:val="28"/>
      <w:shd w:val="clear" w:color="auto" w:fill="FFFFFF"/>
    </w:rPr>
  </w:style>
  <w:style w:type="paragraph" w:customStyle="1" w:styleId="CorpsA">
    <w:name w:val="Corps A"/>
    <w:rsid w:val="00E9405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CorpsB">
    <w:name w:val="Corps B"/>
    <w:rsid w:val="00E94057"/>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paragraph" w:customStyle="1" w:styleId="Default">
    <w:name w:val="Default"/>
    <w:rsid w:val="005B3C0A"/>
    <w:pPr>
      <w:widowControl w:val="0"/>
      <w:autoSpaceDE w:val="0"/>
      <w:autoSpaceDN w:val="0"/>
      <w:adjustRightInd w:val="0"/>
    </w:pPr>
    <w:rPr>
      <w:rFonts w:eastAsia="MS ??" w:cs="Calibri"/>
      <w:color w:val="000000"/>
      <w:sz w:val="24"/>
      <w:szCs w:val="24"/>
    </w:rPr>
  </w:style>
  <w:style w:type="paragraph" w:styleId="Grillemoyenne2">
    <w:name w:val="Medium Grid 2"/>
    <w:uiPriority w:val="99"/>
    <w:qFormat/>
    <w:rsid w:val="005B3C0A"/>
    <w:rPr>
      <w:rFonts w:eastAsia="MS ??"/>
      <w:iCs/>
      <w:lang w:eastAsia="en-US"/>
    </w:rPr>
  </w:style>
  <w:style w:type="character" w:styleId="Lienhypertexte">
    <w:name w:val="Hyperlink"/>
    <w:uiPriority w:val="99"/>
    <w:rsid w:val="005B3C0A"/>
    <w:rPr>
      <w:rFonts w:cs="Times New Roman"/>
      <w:color w:val="0000FF"/>
      <w:u w:val="single"/>
    </w:rPr>
  </w:style>
  <w:style w:type="paragraph" w:customStyle="1" w:styleId="Sansinterligne1">
    <w:name w:val="Sans interligne1"/>
    <w:uiPriority w:val="99"/>
    <w:qFormat/>
    <w:rsid w:val="005B3C0A"/>
    <w:rPr>
      <w:rFonts w:eastAsia="MS ??"/>
      <w:sz w:val="22"/>
      <w:szCs w:val="22"/>
      <w:lang w:eastAsia="en-US"/>
    </w:rPr>
  </w:style>
  <w:style w:type="paragraph" w:customStyle="1" w:styleId="Sansinterligne2">
    <w:name w:val="Sans interligne2"/>
    <w:uiPriority w:val="99"/>
    <w:rsid w:val="005B3C0A"/>
    <w:pPr>
      <w:suppressAutoHyphens/>
    </w:pPr>
    <w:rPr>
      <w:rFonts w:eastAsia="MS ??" w:cs="Calibri"/>
      <w:sz w:val="22"/>
      <w:szCs w:val="22"/>
      <w:lang w:eastAsia="zh-CN"/>
    </w:rPr>
  </w:style>
  <w:style w:type="paragraph" w:customStyle="1" w:styleId="Sansinterligne11">
    <w:name w:val="Sans interligne11"/>
    <w:uiPriority w:val="99"/>
    <w:rsid w:val="005B3C0A"/>
    <w:rPr>
      <w:rFonts w:eastAsia="MS Mincho"/>
      <w:sz w:val="22"/>
      <w:szCs w:val="22"/>
      <w:lang w:eastAsia="en-US"/>
    </w:rPr>
  </w:style>
  <w:style w:type="paragraph" w:styleId="En-tte">
    <w:name w:val="header"/>
    <w:basedOn w:val="Normal"/>
    <w:link w:val="En-tteCar"/>
    <w:uiPriority w:val="99"/>
    <w:unhideWhenUsed/>
    <w:rsid w:val="00B719DA"/>
    <w:pPr>
      <w:tabs>
        <w:tab w:val="center" w:pos="4536"/>
        <w:tab w:val="right" w:pos="9072"/>
      </w:tabs>
    </w:pPr>
    <w:rPr>
      <w:lang w:val="x-none"/>
    </w:rPr>
  </w:style>
  <w:style w:type="character" w:customStyle="1" w:styleId="En-tteCar">
    <w:name w:val="En-tête Car"/>
    <w:link w:val="En-tte"/>
    <w:uiPriority w:val="99"/>
    <w:rsid w:val="00B719DA"/>
    <w:rPr>
      <w:sz w:val="22"/>
      <w:szCs w:val="22"/>
      <w:lang w:eastAsia="en-US"/>
    </w:rPr>
  </w:style>
  <w:style w:type="paragraph" w:styleId="Pieddepage">
    <w:name w:val="footer"/>
    <w:basedOn w:val="Normal"/>
    <w:link w:val="PieddepageCar"/>
    <w:uiPriority w:val="99"/>
    <w:unhideWhenUsed/>
    <w:rsid w:val="00B719DA"/>
    <w:pPr>
      <w:tabs>
        <w:tab w:val="center" w:pos="4536"/>
        <w:tab w:val="right" w:pos="9072"/>
      </w:tabs>
    </w:pPr>
    <w:rPr>
      <w:lang w:val="x-none"/>
    </w:rPr>
  </w:style>
  <w:style w:type="character" w:customStyle="1" w:styleId="PieddepageCar">
    <w:name w:val="Pied de page Car"/>
    <w:link w:val="Pieddepage"/>
    <w:uiPriority w:val="99"/>
    <w:rsid w:val="00B719DA"/>
    <w:rPr>
      <w:sz w:val="22"/>
      <w:szCs w:val="22"/>
      <w:lang w:eastAsia="en-US"/>
    </w:rPr>
  </w:style>
  <w:style w:type="paragraph" w:styleId="Textedebulles">
    <w:name w:val="Balloon Text"/>
    <w:basedOn w:val="Normal"/>
    <w:link w:val="TextedebullesCar"/>
    <w:uiPriority w:val="99"/>
    <w:unhideWhenUsed/>
    <w:rsid w:val="00B719DA"/>
    <w:pPr>
      <w:spacing w:after="0" w:line="240" w:lineRule="auto"/>
    </w:pPr>
    <w:rPr>
      <w:rFonts w:ascii="Tahoma" w:hAnsi="Tahoma"/>
      <w:sz w:val="16"/>
      <w:szCs w:val="16"/>
      <w:lang w:val="x-none"/>
    </w:rPr>
  </w:style>
  <w:style w:type="character" w:customStyle="1" w:styleId="TextedebullesCar">
    <w:name w:val="Texte de bulles Car"/>
    <w:link w:val="Textedebulles"/>
    <w:uiPriority w:val="99"/>
    <w:rsid w:val="00B719DA"/>
    <w:rPr>
      <w:rFonts w:ascii="Tahoma" w:hAnsi="Tahoma" w:cs="Tahoma"/>
      <w:sz w:val="16"/>
      <w:szCs w:val="16"/>
      <w:lang w:eastAsia="en-US"/>
    </w:rPr>
  </w:style>
  <w:style w:type="paragraph" w:styleId="Liste">
    <w:name w:val="List"/>
    <w:basedOn w:val="Normal"/>
    <w:uiPriority w:val="99"/>
    <w:unhideWhenUsed/>
    <w:rsid w:val="008E430C"/>
    <w:pPr>
      <w:numPr>
        <w:numId w:val="42"/>
      </w:numPr>
      <w:contextualSpacing/>
    </w:pPr>
  </w:style>
  <w:style w:type="character" w:customStyle="1" w:styleId="Titre1Car">
    <w:name w:val="Titre 1 Car"/>
    <w:link w:val="Titre1"/>
    <w:rsid w:val="007F21DC"/>
    <w:rPr>
      <w:rFonts w:ascii="Cambria" w:eastAsia="Times New Roman" w:hAnsi="Cambria" w:cs="Times New Roman"/>
      <w:b/>
      <w:bCs/>
      <w:kern w:val="32"/>
      <w:sz w:val="32"/>
      <w:szCs w:val="32"/>
      <w:lang w:eastAsia="en-US"/>
    </w:rPr>
  </w:style>
  <w:style w:type="paragraph" w:customStyle="1" w:styleId="En-ttedetabledesmatires">
    <w:name w:val="TOC Heading"/>
    <w:basedOn w:val="Titre1"/>
    <w:next w:val="Normal"/>
    <w:uiPriority w:val="39"/>
    <w:semiHidden/>
    <w:unhideWhenUsed/>
    <w:qFormat/>
    <w:rsid w:val="007F21DC"/>
    <w:pPr>
      <w:keepLines/>
      <w:spacing w:before="480" w:after="0"/>
      <w:outlineLvl w:val="9"/>
    </w:pPr>
    <w:rPr>
      <w:color w:val="365F91"/>
      <w:kern w:val="0"/>
      <w:sz w:val="28"/>
      <w:szCs w:val="28"/>
      <w:lang w:eastAsia="fr-FR"/>
    </w:rPr>
  </w:style>
  <w:style w:type="paragraph" w:styleId="TM1">
    <w:name w:val="toc 1"/>
    <w:basedOn w:val="Normal"/>
    <w:next w:val="Normal"/>
    <w:autoRedefine/>
    <w:uiPriority w:val="39"/>
    <w:unhideWhenUsed/>
    <w:rsid w:val="007F21DC"/>
  </w:style>
  <w:style w:type="paragraph" w:styleId="TM3">
    <w:name w:val="toc 3"/>
    <w:basedOn w:val="Normal"/>
    <w:next w:val="Normal"/>
    <w:autoRedefine/>
    <w:uiPriority w:val="39"/>
    <w:unhideWhenUsed/>
    <w:rsid w:val="007F21DC"/>
    <w:pPr>
      <w:ind w:left="440"/>
    </w:pPr>
  </w:style>
  <w:style w:type="character" w:customStyle="1" w:styleId="Titre2Car">
    <w:name w:val="Titre 2 Car"/>
    <w:link w:val="Titre2"/>
    <w:uiPriority w:val="9"/>
    <w:rsid w:val="001D5B57"/>
    <w:rPr>
      <w:rFonts w:ascii="Cambria" w:eastAsia="Times New Roman" w:hAnsi="Cambria" w:cs="Times New Roman"/>
      <w:b/>
      <w:bCs/>
      <w:i/>
      <w:iCs/>
      <w:sz w:val="28"/>
      <w:szCs w:val="28"/>
      <w:lang w:eastAsia="en-US"/>
    </w:rPr>
  </w:style>
  <w:style w:type="paragraph" w:customStyle="1" w:styleId="Standard">
    <w:name w:val="Standard"/>
    <w:qFormat/>
    <w:rsid w:val="0059462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Web">
    <w:name w:val="Normal (Web)"/>
    <w:basedOn w:val="Normal"/>
    <w:uiPriority w:val="99"/>
    <w:unhideWhenUsed/>
    <w:rsid w:val="00D974EA"/>
    <w:pPr>
      <w:spacing w:before="100" w:beforeAutospacing="1" w:after="100" w:afterAutospacing="1" w:line="240" w:lineRule="auto"/>
    </w:pPr>
    <w:rPr>
      <w:rFonts w:ascii="Times" w:hAnsi="Times"/>
      <w:sz w:val="20"/>
      <w:szCs w:val="20"/>
      <w:lang w:eastAsia="fr-FR"/>
    </w:rPr>
  </w:style>
  <w:style w:type="character" w:styleId="Marquedecommentaire">
    <w:name w:val="annotation reference"/>
    <w:uiPriority w:val="99"/>
    <w:unhideWhenUsed/>
    <w:rsid w:val="00064699"/>
    <w:rPr>
      <w:sz w:val="18"/>
      <w:szCs w:val="18"/>
    </w:rPr>
  </w:style>
  <w:style w:type="paragraph" w:styleId="Commentaire">
    <w:name w:val="annotation text"/>
    <w:basedOn w:val="Normal"/>
    <w:link w:val="CommentaireCar"/>
    <w:uiPriority w:val="99"/>
    <w:unhideWhenUsed/>
    <w:rsid w:val="00064699"/>
    <w:rPr>
      <w:sz w:val="24"/>
      <w:szCs w:val="24"/>
      <w:lang w:val="x-none"/>
    </w:rPr>
  </w:style>
  <w:style w:type="character" w:customStyle="1" w:styleId="CommentaireCar">
    <w:name w:val="Commentaire Car"/>
    <w:link w:val="Commentaire"/>
    <w:uiPriority w:val="99"/>
    <w:rsid w:val="00064699"/>
    <w:rPr>
      <w:sz w:val="24"/>
      <w:szCs w:val="24"/>
      <w:lang w:eastAsia="en-US"/>
    </w:rPr>
  </w:style>
  <w:style w:type="paragraph" w:styleId="Notedebasdepage0">
    <w:name w:val="footnote text"/>
    <w:basedOn w:val="Normal"/>
    <w:link w:val="NotedebasdepageCar"/>
    <w:uiPriority w:val="99"/>
    <w:semiHidden/>
    <w:unhideWhenUsed/>
    <w:rsid w:val="0050094A"/>
    <w:rPr>
      <w:sz w:val="20"/>
      <w:szCs w:val="20"/>
      <w:lang w:val="x-none"/>
    </w:rPr>
  </w:style>
  <w:style w:type="character" w:customStyle="1" w:styleId="NotedebasdepageCar">
    <w:name w:val="Note de bas de page Car"/>
    <w:link w:val="Notedebasdepage0"/>
    <w:uiPriority w:val="99"/>
    <w:semiHidden/>
    <w:rsid w:val="0050094A"/>
    <w:rPr>
      <w:lang w:eastAsia="en-US"/>
    </w:rPr>
  </w:style>
  <w:style w:type="character" w:styleId="Appelnotedebasdep">
    <w:name w:val="footnote reference"/>
    <w:uiPriority w:val="99"/>
    <w:unhideWhenUsed/>
    <w:rsid w:val="0050094A"/>
    <w:rPr>
      <w:vertAlign w:val="superscript"/>
    </w:rPr>
  </w:style>
  <w:style w:type="table" w:styleId="Grilledutableau">
    <w:name w:val="Table Grid"/>
    <w:basedOn w:val="TableauNormal"/>
    <w:uiPriority w:val="59"/>
    <w:rsid w:val="00D35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80429"/>
    <w:rPr>
      <w:sz w:val="22"/>
      <w:szCs w:val="22"/>
      <w:lang w:eastAsia="en-US"/>
    </w:rPr>
  </w:style>
  <w:style w:type="character" w:customStyle="1" w:styleId="Titre4Car">
    <w:name w:val="Titre 4 Car"/>
    <w:basedOn w:val="Policepardfaut"/>
    <w:link w:val="Titre4"/>
    <w:rsid w:val="0069791B"/>
    <w:rPr>
      <w:rFonts w:ascii="Times New Roman" w:eastAsia="MS Mincho" w:hAnsi="Times New Roman"/>
      <w:b/>
      <w:bCs/>
      <w:sz w:val="28"/>
      <w:szCs w:val="28"/>
      <w:lang w:val="x-none" w:eastAsia="ja-JP"/>
    </w:rPr>
  </w:style>
  <w:style w:type="character" w:customStyle="1" w:styleId="Titre5Car">
    <w:name w:val="Titre 5 Car"/>
    <w:basedOn w:val="Policepardfaut"/>
    <w:link w:val="Titre5"/>
    <w:rsid w:val="0069791B"/>
    <w:rPr>
      <w:rFonts w:ascii="Times New Roman" w:eastAsia="MS Mincho" w:hAnsi="Times New Roman"/>
      <w:b/>
      <w:bCs/>
      <w:i/>
      <w:iCs/>
      <w:sz w:val="26"/>
      <w:szCs w:val="26"/>
      <w:lang w:val="x-none" w:eastAsia="ja-JP"/>
    </w:rPr>
  </w:style>
  <w:style w:type="paragraph" w:styleId="TM2">
    <w:name w:val="toc 2"/>
    <w:basedOn w:val="Normal"/>
    <w:next w:val="Normal"/>
    <w:autoRedefine/>
    <w:uiPriority w:val="39"/>
    <w:unhideWhenUsed/>
    <w:rsid w:val="0069791B"/>
    <w:pPr>
      <w:spacing w:after="0"/>
      <w:ind w:left="220"/>
    </w:pPr>
    <w:rPr>
      <w:rFonts w:cs="Calibri"/>
      <w:smallCaps/>
      <w:sz w:val="20"/>
      <w:szCs w:val="20"/>
    </w:rPr>
  </w:style>
  <w:style w:type="table" w:customStyle="1" w:styleId="Grilledutableau1">
    <w:name w:val="Grille du tableau1"/>
    <w:basedOn w:val="TableauNormal"/>
    <w:next w:val="Grilledutableau"/>
    <w:uiPriority w:val="59"/>
    <w:rsid w:val="0069791B"/>
    <w:rPr>
      <w:rFonts w:ascii="Helvetica" w:eastAsia="MS Mincho" w:hAnsi="Helvetic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
    <w:link w:val="paragrafCar"/>
    <w:rsid w:val="0069791B"/>
    <w:pPr>
      <w:spacing w:before="240" w:after="0" w:line="264" w:lineRule="auto"/>
      <w:jc w:val="both"/>
    </w:pPr>
    <w:rPr>
      <w:rFonts w:ascii="Times New Roman" w:eastAsia="Times New Roman" w:hAnsi="Times New Roman"/>
      <w:sz w:val="24"/>
      <w:szCs w:val="20"/>
      <w:lang w:val="x-none" w:eastAsia="x-none"/>
    </w:rPr>
  </w:style>
  <w:style w:type="character" w:customStyle="1" w:styleId="paragrafCar">
    <w:name w:val="paragraf Car"/>
    <w:link w:val="paragraf"/>
    <w:locked/>
    <w:rsid w:val="0069791B"/>
    <w:rPr>
      <w:rFonts w:ascii="Times New Roman" w:eastAsia="Times New Roman" w:hAnsi="Times New Roman"/>
      <w:sz w:val="24"/>
      <w:lang w:val="x-none" w:eastAsia="x-none"/>
    </w:rPr>
  </w:style>
  <w:style w:type="paragraph" w:styleId="Objetducommentaire">
    <w:name w:val="annotation subject"/>
    <w:basedOn w:val="Commentaire"/>
    <w:next w:val="Commentaire"/>
    <w:link w:val="ObjetducommentaireCar"/>
    <w:uiPriority w:val="99"/>
    <w:rsid w:val="0069791B"/>
    <w:pPr>
      <w:spacing w:after="0" w:line="240" w:lineRule="auto"/>
    </w:pPr>
    <w:rPr>
      <w:rFonts w:ascii="Times New Roman" w:eastAsia="Times New Roman" w:hAnsi="Times New Roman"/>
      <w:b/>
      <w:bCs/>
      <w:lang w:eastAsia="x-none"/>
    </w:rPr>
  </w:style>
  <w:style w:type="character" w:customStyle="1" w:styleId="ObjetducommentaireCar">
    <w:name w:val="Objet du commentaire Car"/>
    <w:basedOn w:val="CommentaireCar"/>
    <w:link w:val="Objetducommentaire"/>
    <w:uiPriority w:val="99"/>
    <w:rsid w:val="0069791B"/>
    <w:rPr>
      <w:rFonts w:ascii="Times New Roman" w:eastAsia="Times New Roman" w:hAnsi="Times New Roman"/>
      <w:b/>
      <w:bCs/>
      <w:sz w:val="24"/>
      <w:szCs w:val="24"/>
      <w:lang w:val="x-none" w:eastAsia="x-none"/>
    </w:rPr>
  </w:style>
  <w:style w:type="paragraph" w:customStyle="1" w:styleId="Listecouleur-Accent11">
    <w:name w:val="Liste couleur - Accent 11"/>
    <w:basedOn w:val="Normal"/>
    <w:uiPriority w:val="34"/>
    <w:qFormat/>
    <w:rsid w:val="0069791B"/>
    <w:pPr>
      <w:ind w:left="720"/>
      <w:contextualSpacing/>
    </w:pPr>
    <w:rPr>
      <w:rFonts w:eastAsia="MS ??"/>
    </w:rPr>
  </w:style>
  <w:style w:type="character" w:styleId="Numrodepage">
    <w:name w:val="page number"/>
    <w:rsid w:val="0069791B"/>
  </w:style>
  <w:style w:type="character" w:customStyle="1" w:styleId="CommentTextChar">
    <w:name w:val="Comment Text Char"/>
    <w:locked/>
    <w:rsid w:val="0069791B"/>
    <w:rPr>
      <w:rFonts w:cs="Times New Roman"/>
    </w:rPr>
  </w:style>
  <w:style w:type="paragraph" w:customStyle="1" w:styleId="Listecouleur-Accent12">
    <w:name w:val="Liste couleur - Accent 12"/>
    <w:basedOn w:val="Normal"/>
    <w:rsid w:val="0069791B"/>
    <w:pPr>
      <w:ind w:left="720"/>
      <w:contextualSpacing/>
    </w:pPr>
    <w:rPr>
      <w:rFonts w:ascii="Cambria" w:eastAsia="Times New Roman" w:hAnsi="Cambria"/>
    </w:rPr>
  </w:style>
  <w:style w:type="paragraph" w:customStyle="1" w:styleId="ListParagraph">
    <w:name w:val="List Paragraph"/>
    <w:basedOn w:val="Normal"/>
    <w:qFormat/>
    <w:rsid w:val="0069791B"/>
    <w:pPr>
      <w:spacing w:after="0" w:line="240" w:lineRule="auto"/>
      <w:ind w:left="720"/>
      <w:contextualSpacing/>
    </w:pPr>
    <w:rPr>
      <w:rFonts w:ascii="Times New Roman" w:eastAsia="Times New Roman" w:hAnsi="Times New Roman" w:cs="Arial"/>
      <w:bCs/>
      <w:sz w:val="24"/>
      <w:szCs w:val="20"/>
      <w:lang w:eastAsia="fr-FR"/>
    </w:rPr>
  </w:style>
  <w:style w:type="paragraph" w:customStyle="1" w:styleId="Commentaire1">
    <w:name w:val="Commentaire1"/>
    <w:basedOn w:val="Normal"/>
    <w:uiPriority w:val="99"/>
    <w:rsid w:val="0069791B"/>
    <w:pPr>
      <w:suppressAutoHyphens/>
      <w:spacing w:after="0" w:line="240" w:lineRule="auto"/>
    </w:pPr>
    <w:rPr>
      <w:rFonts w:ascii="Times New Roman" w:eastAsia="Times New Roman" w:hAnsi="Times New Roman"/>
      <w:sz w:val="20"/>
      <w:szCs w:val="20"/>
      <w:lang w:eastAsia="zh-CN"/>
    </w:rPr>
  </w:style>
  <w:style w:type="paragraph" w:customStyle="1" w:styleId="Textepuces">
    <w:name w:val="Texte à puces"/>
    <w:basedOn w:val="Normal"/>
    <w:uiPriority w:val="99"/>
    <w:rsid w:val="0069791B"/>
    <w:pPr>
      <w:numPr>
        <w:numId w:val="100"/>
      </w:numPr>
      <w:suppressAutoHyphens/>
      <w:autoSpaceDE w:val="0"/>
      <w:autoSpaceDN w:val="0"/>
      <w:spacing w:after="0" w:line="240" w:lineRule="auto"/>
      <w:jc w:val="both"/>
      <w:textAlignment w:val="baseline"/>
    </w:pPr>
    <w:rPr>
      <w:rFonts w:ascii="Times New Roman" w:eastAsia="Times New Roman" w:hAnsi="Times New Roman"/>
      <w:kern w:val="3"/>
      <w:lang w:eastAsia="zh-CN"/>
    </w:rPr>
  </w:style>
  <w:style w:type="numbering" w:customStyle="1" w:styleId="WW8Num2">
    <w:name w:val="WW8Num2"/>
    <w:rsid w:val="0069791B"/>
    <w:pPr>
      <w:numPr>
        <w:numId w:val="100"/>
      </w:numPr>
    </w:pPr>
  </w:style>
  <w:style w:type="character" w:customStyle="1" w:styleId="SubtleEmphasis">
    <w:name w:val="Subtle Emphasis"/>
    <w:uiPriority w:val="99"/>
    <w:qFormat/>
    <w:rsid w:val="0069791B"/>
    <w:rPr>
      <w:i/>
      <w:iCs/>
      <w:color w:val="404040"/>
    </w:rPr>
  </w:style>
  <w:style w:type="character" w:customStyle="1" w:styleId="Policepardfaut1">
    <w:name w:val="Police par défaut1"/>
    <w:qFormat/>
    <w:rsid w:val="0069791B"/>
  </w:style>
  <w:style w:type="paragraph" w:customStyle="1" w:styleId="TableContents">
    <w:name w:val="Table Contents"/>
    <w:basedOn w:val="Standard"/>
    <w:qFormat/>
    <w:rsid w:val="0069791B"/>
    <w:pPr>
      <w:suppressLineNumbers/>
      <w:autoSpaceDN/>
      <w:textAlignment w:val="auto"/>
    </w:pPr>
    <w:rPr>
      <w:rFonts w:eastAsia="SimSun" w:cs="Mangal"/>
      <w:kern w:val="16"/>
    </w:rPr>
  </w:style>
  <w:style w:type="paragraph" w:customStyle="1" w:styleId="western">
    <w:name w:val="western"/>
    <w:basedOn w:val="Normal"/>
    <w:rsid w:val="0069791B"/>
    <w:pPr>
      <w:spacing w:before="100" w:beforeAutospacing="1" w:after="142" w:line="288" w:lineRule="auto"/>
    </w:pPr>
    <w:rPr>
      <w:rFonts w:eastAsia="Times New Roman"/>
      <w:color w:val="000000"/>
      <w:sz w:val="24"/>
      <w:szCs w:val="24"/>
      <w:lang w:eastAsia="fr-FR"/>
    </w:rPr>
  </w:style>
  <w:style w:type="paragraph" w:styleId="Corpsdetexte">
    <w:name w:val="Body Text"/>
    <w:basedOn w:val="Normal"/>
    <w:link w:val="CorpsdetexteCar"/>
    <w:rsid w:val="0069791B"/>
    <w:pPr>
      <w:widowControl w:val="0"/>
      <w:suppressAutoHyphens/>
      <w:spacing w:after="120"/>
    </w:pPr>
    <w:rPr>
      <w:rFonts w:ascii="Times New Roman" w:eastAsia="SimSun" w:hAnsi="Times New Roman" w:cs="Mangal"/>
      <w:color w:val="00000A"/>
      <w:sz w:val="24"/>
      <w:szCs w:val="24"/>
      <w:lang w:val="x-none" w:eastAsia="zh-CN" w:bidi="hi-IN"/>
    </w:rPr>
  </w:style>
  <w:style w:type="character" w:customStyle="1" w:styleId="CorpsdetexteCar">
    <w:name w:val="Corps de texte Car"/>
    <w:basedOn w:val="Policepardfaut"/>
    <w:link w:val="Corpsdetexte"/>
    <w:rsid w:val="0069791B"/>
    <w:rPr>
      <w:rFonts w:ascii="Times New Roman" w:eastAsia="SimSun" w:hAnsi="Times New Roman" w:cs="Mangal"/>
      <w:color w:val="00000A"/>
      <w:sz w:val="24"/>
      <w:szCs w:val="24"/>
      <w:lang w:val="x-none" w:eastAsia="zh-CN" w:bidi="hi-IN"/>
    </w:rPr>
  </w:style>
  <w:style w:type="paragraph" w:customStyle="1" w:styleId="Contenudetableau">
    <w:name w:val="Contenu de tableau"/>
    <w:basedOn w:val="Normal"/>
    <w:qFormat/>
    <w:rsid w:val="0069791B"/>
    <w:pPr>
      <w:widowControl w:val="0"/>
      <w:suppressLineNumbers/>
      <w:suppressAutoHyphens/>
    </w:pPr>
    <w:rPr>
      <w:rFonts w:ascii="Times New Roman" w:eastAsia="SimSun" w:hAnsi="Times New Roman" w:cs="Mangal"/>
      <w:color w:val="00000A"/>
      <w:sz w:val="24"/>
      <w:szCs w:val="24"/>
      <w:lang w:eastAsia="zh-CN" w:bidi="hi-IN"/>
    </w:rPr>
  </w:style>
  <w:style w:type="paragraph" w:customStyle="1" w:styleId="Prog1">
    <w:name w:val="Prog1"/>
    <w:basedOn w:val="Normal"/>
    <w:rsid w:val="0069791B"/>
    <w:pPr>
      <w:spacing w:before="60" w:after="0" w:line="240" w:lineRule="auto"/>
      <w:jc w:val="both"/>
    </w:pPr>
    <w:rPr>
      <w:rFonts w:ascii="Times New Roman" w:eastAsia="MS ??" w:hAnsi="Times New Roman"/>
      <w:sz w:val="24"/>
      <w:szCs w:val="24"/>
      <w:lang w:eastAsia="ja-JP"/>
    </w:rPr>
  </w:style>
  <w:style w:type="paragraph" w:customStyle="1" w:styleId="Styledetableau2">
    <w:name w:val="Style de tableau 2"/>
    <w:rsid w:val="0069791B"/>
    <w:rPr>
      <w:rFonts w:ascii="Helvetica" w:eastAsia="Times New Roman" w:hAnsi="Arial Unicode MS" w:cs="Arial Unicode MS"/>
      <w:color w:val="000000"/>
    </w:rPr>
  </w:style>
  <w:style w:type="paragraph" w:customStyle="1" w:styleId="Corps">
    <w:name w:val="Corps"/>
    <w:rsid w:val="0069791B"/>
    <w:rPr>
      <w:rFonts w:ascii="Helvetica" w:eastAsia="Times New Roman" w:hAnsi="Arial Unicode MS" w:cs="Arial Unicode MS"/>
      <w:color w:val="000000"/>
      <w:sz w:val="22"/>
      <w:szCs w:val="22"/>
    </w:rPr>
  </w:style>
  <w:style w:type="paragraph" w:customStyle="1" w:styleId="Caption1">
    <w:name w:val="Caption1"/>
    <w:rsid w:val="0069791B"/>
    <w:pPr>
      <w:suppressAutoHyphens/>
      <w:outlineLvl w:val="0"/>
    </w:pPr>
    <w:rPr>
      <w:rFonts w:eastAsia="Times New Roman" w:cs="Calibri"/>
      <w:color w:val="000000"/>
      <w:sz w:val="36"/>
      <w:szCs w:val="36"/>
      <w:u w:color="000000"/>
    </w:rPr>
  </w:style>
  <w:style w:type="paragraph" w:customStyle="1" w:styleId="tiquetteFonc">
    <w:name w:val="Étiquette Foncé"/>
    <w:rsid w:val="0069791B"/>
    <w:pPr>
      <w:jc w:val="center"/>
    </w:pPr>
    <w:rPr>
      <w:rFonts w:ascii="Helvetica Light" w:eastAsia="Times New Roman" w:hAnsi="Arial Unicode MS" w:cs="Arial Unicode MS"/>
      <w:color w:val="000000"/>
      <w:sz w:val="24"/>
      <w:szCs w:val="24"/>
    </w:rPr>
  </w:style>
  <w:style w:type="paragraph" w:customStyle="1" w:styleId="NoSpacing">
    <w:name w:val="No Spacing"/>
    <w:rsid w:val="0069791B"/>
    <w:rPr>
      <w:rFonts w:eastAsia="Times New Roman"/>
      <w:sz w:val="22"/>
      <w:szCs w:val="22"/>
      <w:lang w:eastAsia="en-US"/>
    </w:rPr>
  </w:style>
  <w:style w:type="character" w:customStyle="1" w:styleId="HeaderChar">
    <w:name w:val="Header Char"/>
    <w:locked/>
    <w:rsid w:val="0069791B"/>
    <w:rPr>
      <w:rFonts w:eastAsia="MS Mincho"/>
      <w:sz w:val="24"/>
      <w:szCs w:val="24"/>
      <w:lang w:val="fr-FR" w:eastAsia="en-US" w:bidi="ar-SA"/>
    </w:rPr>
  </w:style>
  <w:style w:type="paragraph" w:customStyle="1" w:styleId="Paragraphedeliste1">
    <w:name w:val="Paragraphe de liste1"/>
    <w:basedOn w:val="Normal"/>
    <w:qFormat/>
    <w:rsid w:val="0069791B"/>
    <w:pPr>
      <w:ind w:left="720"/>
    </w:pPr>
    <w:rPr>
      <w:rFonts w:eastAsia="Times New Roman" w:cs="Calibri"/>
    </w:rPr>
  </w:style>
  <w:style w:type="character" w:customStyle="1" w:styleId="Emphaseple1">
    <w:name w:val="Emphase pâle1"/>
    <w:qFormat/>
    <w:rsid w:val="0069791B"/>
    <w:rPr>
      <w:i/>
      <w:iCs/>
      <w:color w:val="404040"/>
    </w:rPr>
  </w:style>
  <w:style w:type="paragraph" w:customStyle="1" w:styleId="Listecouleur-Accent13">
    <w:name w:val="Liste couleur - Accent 13"/>
    <w:basedOn w:val="Normal"/>
    <w:qFormat/>
    <w:rsid w:val="0069791B"/>
    <w:pPr>
      <w:ind w:left="720"/>
      <w:contextualSpacing/>
    </w:pPr>
  </w:style>
  <w:style w:type="character" w:customStyle="1" w:styleId="BodyTextChar">
    <w:name w:val="Body Text Char"/>
    <w:semiHidden/>
    <w:locked/>
    <w:rsid w:val="0069791B"/>
    <w:rPr>
      <w:rFonts w:eastAsia="SimSun" w:cs="Mangal"/>
      <w:color w:val="00000A"/>
      <w:sz w:val="24"/>
      <w:szCs w:val="24"/>
      <w:lang w:val="fr-FR" w:eastAsia="zh-CN" w:bidi="hi-IN"/>
    </w:rPr>
  </w:style>
  <w:style w:type="paragraph" w:customStyle="1" w:styleId="StyleStandardCalibri11ptGras">
    <w:name w:val="Style Standard + Calibri 11 pt Gras"/>
    <w:basedOn w:val="Standard"/>
    <w:rsid w:val="0069791B"/>
    <w:pPr>
      <w:widowControl/>
      <w:suppressAutoHyphens w:val="0"/>
    </w:pPr>
    <w:rPr>
      <w:rFonts w:ascii="Calibri" w:eastAsia="Times New Roman" w:hAnsi="Calibri" w:cs="Times New Roman"/>
      <w:b/>
      <w:bCs/>
      <w:sz w:val="22"/>
      <w:lang w:bidi="ar-SA"/>
    </w:rPr>
  </w:style>
  <w:style w:type="paragraph" w:customStyle="1" w:styleId="annotationtext">
    <w:name w:val="annotation text"/>
    <w:basedOn w:val="Normal"/>
    <w:rsid w:val="0069791B"/>
    <w:pPr>
      <w:suppressAutoHyphens/>
      <w:spacing w:after="0" w:line="240" w:lineRule="auto"/>
    </w:pPr>
    <w:rPr>
      <w:rFonts w:ascii="Times New Roman" w:eastAsia="Times New Roman" w:hAnsi="Times New Roman" w:cs="Arial"/>
      <w:bCs/>
      <w:kern w:val="1"/>
      <w:sz w:val="24"/>
      <w:szCs w:val="24"/>
      <w:lang w:eastAsia="ar-SA"/>
    </w:rPr>
  </w:style>
  <w:style w:type="character" w:customStyle="1" w:styleId="CommentaireCar1">
    <w:name w:val="Commentaire Car1"/>
    <w:uiPriority w:val="99"/>
    <w:rsid w:val="0069791B"/>
    <w:rPr>
      <w:bCs/>
      <w:kern w:val="1"/>
      <w:lang w:val="x-none" w:eastAsia="ar-SA"/>
    </w:rPr>
  </w:style>
  <w:style w:type="paragraph" w:customStyle="1" w:styleId="Style2">
    <w:name w:val="Style2"/>
    <w:basedOn w:val="Normal"/>
    <w:autoRedefine/>
    <w:qFormat/>
    <w:rsid w:val="0069791B"/>
    <w:pPr>
      <w:spacing w:after="0" w:line="240" w:lineRule="auto"/>
      <w:jc w:val="both"/>
    </w:pPr>
    <w:rPr>
      <w:rFonts w:cs="Calibri"/>
      <w:b/>
      <w:color w:val="007F9F"/>
      <w:spacing w:val="-6"/>
      <w:sz w:val="24"/>
      <w:szCs w:val="24"/>
      <w:lang w:eastAsia="fr-FR"/>
    </w:rPr>
  </w:style>
  <w:style w:type="paragraph" w:styleId="TM4">
    <w:name w:val="toc 4"/>
    <w:basedOn w:val="Normal"/>
    <w:next w:val="Normal"/>
    <w:autoRedefine/>
    <w:uiPriority w:val="39"/>
    <w:unhideWhenUsed/>
    <w:rsid w:val="0069791B"/>
    <w:pPr>
      <w:spacing w:after="0"/>
      <w:ind w:left="660"/>
    </w:pPr>
    <w:rPr>
      <w:rFonts w:cs="Calibri"/>
      <w:sz w:val="18"/>
      <w:szCs w:val="18"/>
    </w:rPr>
  </w:style>
  <w:style w:type="paragraph" w:styleId="TM5">
    <w:name w:val="toc 5"/>
    <w:basedOn w:val="Normal"/>
    <w:next w:val="Normal"/>
    <w:autoRedefine/>
    <w:uiPriority w:val="39"/>
    <w:unhideWhenUsed/>
    <w:rsid w:val="0069791B"/>
    <w:pPr>
      <w:spacing w:after="0"/>
      <w:ind w:left="880"/>
    </w:pPr>
    <w:rPr>
      <w:rFonts w:cs="Calibri"/>
      <w:sz w:val="18"/>
      <w:szCs w:val="18"/>
    </w:rPr>
  </w:style>
  <w:style w:type="paragraph" w:styleId="TM6">
    <w:name w:val="toc 6"/>
    <w:basedOn w:val="Normal"/>
    <w:next w:val="Normal"/>
    <w:autoRedefine/>
    <w:uiPriority w:val="39"/>
    <w:unhideWhenUsed/>
    <w:rsid w:val="0069791B"/>
    <w:pPr>
      <w:spacing w:after="0"/>
      <w:ind w:left="1100"/>
    </w:pPr>
    <w:rPr>
      <w:rFonts w:cs="Calibri"/>
      <w:sz w:val="18"/>
      <w:szCs w:val="18"/>
    </w:rPr>
  </w:style>
  <w:style w:type="paragraph" w:styleId="TM7">
    <w:name w:val="toc 7"/>
    <w:basedOn w:val="Normal"/>
    <w:next w:val="Normal"/>
    <w:autoRedefine/>
    <w:uiPriority w:val="39"/>
    <w:unhideWhenUsed/>
    <w:rsid w:val="0069791B"/>
    <w:pPr>
      <w:spacing w:after="0"/>
      <w:ind w:left="1320"/>
    </w:pPr>
    <w:rPr>
      <w:rFonts w:cs="Calibri"/>
      <w:sz w:val="18"/>
      <w:szCs w:val="18"/>
    </w:rPr>
  </w:style>
  <w:style w:type="paragraph" w:styleId="TM8">
    <w:name w:val="toc 8"/>
    <w:basedOn w:val="Normal"/>
    <w:next w:val="Normal"/>
    <w:autoRedefine/>
    <w:uiPriority w:val="39"/>
    <w:unhideWhenUsed/>
    <w:rsid w:val="0069791B"/>
    <w:pPr>
      <w:spacing w:after="0"/>
      <w:ind w:left="1540"/>
    </w:pPr>
    <w:rPr>
      <w:rFonts w:cs="Calibri"/>
      <w:sz w:val="18"/>
      <w:szCs w:val="18"/>
    </w:rPr>
  </w:style>
  <w:style w:type="paragraph" w:styleId="TM9">
    <w:name w:val="toc 9"/>
    <w:basedOn w:val="Normal"/>
    <w:next w:val="Normal"/>
    <w:autoRedefine/>
    <w:uiPriority w:val="39"/>
    <w:unhideWhenUsed/>
    <w:rsid w:val="0069791B"/>
    <w:pPr>
      <w:spacing w:after="0"/>
      <w:ind w:left="1760"/>
    </w:pPr>
    <w:rPr>
      <w:rFonts w:cs="Calibri"/>
      <w:sz w:val="18"/>
      <w:szCs w:val="18"/>
    </w:rPr>
  </w:style>
  <w:style w:type="character" w:styleId="Lienhypertextesuivivisit">
    <w:name w:val="FollowedHyperlink"/>
    <w:uiPriority w:val="99"/>
    <w:semiHidden/>
    <w:unhideWhenUsed/>
    <w:rsid w:val="0069791B"/>
    <w:rPr>
      <w:color w:val="800080"/>
      <w:u w:val="single"/>
    </w:rPr>
  </w:style>
  <w:style w:type="paragraph" w:styleId="Lgende">
    <w:name w:val="caption"/>
    <w:basedOn w:val="Normal"/>
    <w:next w:val="Normal"/>
    <w:uiPriority w:val="35"/>
    <w:qFormat/>
    <w:rsid w:val="0069791B"/>
    <w:rPr>
      <w:b/>
      <w:bCs/>
      <w:sz w:val="20"/>
      <w:szCs w:val="20"/>
    </w:rPr>
  </w:style>
  <w:style w:type="table" w:customStyle="1" w:styleId="Grilledutableau2">
    <w:name w:val="Grille du tableau2"/>
    <w:basedOn w:val="TableauNormal"/>
    <w:next w:val="Grilledutableau"/>
    <w:rsid w:val="0069791B"/>
    <w:pPr>
      <w:spacing w:before="120"/>
    </w:pPr>
    <w:rPr>
      <w:rFonts w:ascii="Times New Roman" w:eastAsia="Arial Unicode MS"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Car">
    <w:name w:val="Style3 Car"/>
    <w:link w:val="Style3"/>
    <w:rsid w:val="0069791B"/>
    <w:rPr>
      <w:rFonts w:cs="Calibri"/>
      <w:b/>
      <w:color w:val="007F9F"/>
      <w:sz w:val="28"/>
      <w:szCs w:val="28"/>
      <w:lang w:eastAsia="en-US"/>
    </w:rPr>
  </w:style>
  <w:style w:type="table" w:customStyle="1" w:styleId="Grilledutableau11">
    <w:name w:val="Grille du tableau11"/>
    <w:basedOn w:val="TableauNormal"/>
    <w:next w:val="Grilledutableau"/>
    <w:rsid w:val="006979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69791B"/>
    <w:rPr>
      <w:sz w:val="20"/>
      <w:szCs w:val="20"/>
      <w:lang w:val="x-none"/>
    </w:rPr>
  </w:style>
  <w:style w:type="character" w:customStyle="1" w:styleId="NotedefinCar">
    <w:name w:val="Note de fin Car"/>
    <w:basedOn w:val="Policepardfaut"/>
    <w:link w:val="Notedefin"/>
    <w:uiPriority w:val="99"/>
    <w:semiHidden/>
    <w:rsid w:val="0069791B"/>
    <w:rPr>
      <w:lang w:val="x-none" w:eastAsia="en-US"/>
    </w:rPr>
  </w:style>
  <w:style w:type="character" w:styleId="Appeldenotedefin">
    <w:name w:val="endnote reference"/>
    <w:uiPriority w:val="99"/>
    <w:semiHidden/>
    <w:unhideWhenUsed/>
    <w:rsid w:val="0069791B"/>
    <w:rPr>
      <w:vertAlign w:val="superscript"/>
    </w:rPr>
  </w:style>
  <w:style w:type="paragraph" w:customStyle="1" w:styleId="Normal1">
    <w:name w:val="Normal1"/>
    <w:rsid w:val="0069791B"/>
    <w:pPr>
      <w:spacing w:after="160" w:line="259" w:lineRule="auto"/>
    </w:pPr>
    <w:rPr>
      <w:rFonts w:cs="Calibri"/>
      <w:color w:val="000000"/>
      <w:sz w:val="22"/>
      <w:szCs w:val="22"/>
    </w:rPr>
  </w:style>
  <w:style w:type="paragraph" w:customStyle="1" w:styleId="Caption">
    <w:name w:val="Caption"/>
    <w:rsid w:val="0069791B"/>
    <w:pPr>
      <w:suppressAutoHyphens/>
      <w:outlineLvl w:val="0"/>
    </w:pPr>
    <w:rPr>
      <w:rFonts w:cs="Calibri"/>
      <w:color w:val="000000"/>
      <w:sz w:val="36"/>
      <w:szCs w:val="36"/>
      <w:u w:color="000000"/>
    </w:rPr>
  </w:style>
  <w:style w:type="character" w:customStyle="1" w:styleId="Marquedecommentaire1">
    <w:name w:val="Marque de commentaire1"/>
    <w:rsid w:val="0069791B"/>
    <w:rPr>
      <w:sz w:val="16"/>
      <w:szCs w:val="16"/>
    </w:rPr>
  </w:style>
  <w:style w:type="paragraph" w:customStyle="1" w:styleId="StyleJustifi">
    <w:name w:val="Style Justifié"/>
    <w:basedOn w:val="Normal"/>
    <w:rsid w:val="0069791B"/>
    <w:pPr>
      <w:spacing w:after="120" w:line="240" w:lineRule="auto"/>
      <w:ind w:left="357" w:hanging="357"/>
      <w:jc w:val="both"/>
    </w:pPr>
    <w:rPr>
      <w:rFonts w:ascii="Arial" w:hAnsi="Arial"/>
      <w:sz w:val="20"/>
      <w:szCs w:val="20"/>
    </w:rPr>
  </w:style>
  <w:style w:type="paragraph" w:customStyle="1" w:styleId="Grillemoyenne21">
    <w:name w:val="Grille moyenne 21"/>
    <w:uiPriority w:val="1"/>
    <w:qFormat/>
    <w:rsid w:val="0069791B"/>
    <w:rPr>
      <w:rFonts w:eastAsia="Times New Roman"/>
      <w:sz w:val="24"/>
      <w:szCs w:val="24"/>
    </w:rPr>
  </w:style>
  <w:style w:type="paragraph" w:styleId="Corpsdetexte3">
    <w:name w:val="Body Text 3"/>
    <w:basedOn w:val="Normal"/>
    <w:link w:val="Corpsdetexte3Car"/>
    <w:uiPriority w:val="99"/>
    <w:semiHidden/>
    <w:unhideWhenUsed/>
    <w:rsid w:val="0069791B"/>
    <w:pPr>
      <w:spacing w:after="120"/>
    </w:pPr>
    <w:rPr>
      <w:sz w:val="16"/>
      <w:szCs w:val="16"/>
      <w:lang w:val="x-none"/>
    </w:rPr>
  </w:style>
  <w:style w:type="character" w:customStyle="1" w:styleId="Corpsdetexte3Car">
    <w:name w:val="Corps de texte 3 Car"/>
    <w:basedOn w:val="Policepardfaut"/>
    <w:link w:val="Corpsdetexte3"/>
    <w:uiPriority w:val="99"/>
    <w:semiHidden/>
    <w:rsid w:val="0069791B"/>
    <w:rPr>
      <w:sz w:val="16"/>
      <w:szCs w:val="16"/>
      <w:lang w:val="x-none" w:eastAsia="en-US"/>
    </w:rPr>
  </w:style>
  <w:style w:type="paragraph" w:customStyle="1" w:styleId="Index">
    <w:name w:val="Index"/>
    <w:basedOn w:val="Normal"/>
    <w:rsid w:val="0069791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ormalWeb1">
    <w:name w:val="Normal (Web)1"/>
    <w:basedOn w:val="Normal"/>
    <w:rsid w:val="0069791B"/>
    <w:pPr>
      <w:widowControl w:val="0"/>
      <w:suppressAutoHyphens/>
      <w:spacing w:before="280" w:after="0" w:line="240" w:lineRule="auto"/>
    </w:pPr>
    <w:rPr>
      <w:rFonts w:ascii="Times New Roman" w:eastAsia="SimSun" w:hAnsi="Times New Roman" w:cs="Mangal"/>
      <w:kern w:val="1"/>
      <w:sz w:val="20"/>
      <w:szCs w:val="20"/>
      <w:lang w:eastAsia="hi-IN" w:bidi="hi-IN"/>
    </w:rPr>
  </w:style>
  <w:style w:type="paragraph" w:customStyle="1" w:styleId="Listepuces1">
    <w:name w:val="Liste à puces1"/>
    <w:basedOn w:val="Normal"/>
    <w:rsid w:val="0069791B"/>
    <w:pPr>
      <w:spacing w:before="280" w:after="280" w:line="240" w:lineRule="auto"/>
    </w:pPr>
    <w:rPr>
      <w:rFonts w:ascii="Times New Roman" w:eastAsia="Times New Roman" w:hAnsi="Times New Roman"/>
      <w:sz w:val="24"/>
      <w:szCs w:val="24"/>
      <w:lang w:eastAsia="ar-SA"/>
    </w:rPr>
  </w:style>
  <w:style w:type="character" w:customStyle="1" w:styleId="Accentuationdiscrte">
    <w:name w:val="Accentuation discrète"/>
    <w:uiPriority w:val="19"/>
    <w:qFormat/>
    <w:rsid w:val="0069791B"/>
    <w:rPr>
      <w:i/>
      <w:iCs/>
      <w:color w:val="808080"/>
    </w:rPr>
  </w:style>
  <w:style w:type="character" w:customStyle="1" w:styleId="im">
    <w:name w:val="im"/>
    <w:rsid w:val="0069791B"/>
  </w:style>
  <w:style w:type="paragraph" w:customStyle="1" w:styleId="Texteprformat">
    <w:name w:val="Texte préformaté"/>
    <w:basedOn w:val="Normal"/>
    <w:rsid w:val="0069791B"/>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Lgende1">
    <w:name w:val="Légende1"/>
    <w:rsid w:val="0069791B"/>
    <w:pPr>
      <w:suppressAutoHyphens/>
      <w:outlineLvl w:val="0"/>
    </w:pPr>
    <w:rPr>
      <w:rFonts w:cs="Calibri"/>
      <w:color w:val="000000"/>
      <w:sz w:val="36"/>
      <w:szCs w:val="36"/>
      <w:u w:color="000000"/>
    </w:rPr>
  </w:style>
  <w:style w:type="paragraph" w:customStyle="1" w:styleId="Pardeliste1">
    <w:name w:val="Par. de liste1"/>
    <w:basedOn w:val="Normal"/>
    <w:rsid w:val="0069791B"/>
    <w:pPr>
      <w:suppressAutoHyphens/>
      <w:spacing w:after="0" w:line="240" w:lineRule="auto"/>
      <w:ind w:left="720"/>
      <w:contextualSpacing/>
    </w:pPr>
    <w:rPr>
      <w:rFonts w:ascii="Times New Roman" w:eastAsia="Times New Roman" w:hAnsi="Times New Roman" w:cs="Arial"/>
      <w:bCs/>
      <w:sz w:val="24"/>
      <w:szCs w:val="20"/>
      <w:lang w:eastAsia="zh-CN"/>
    </w:rPr>
  </w:style>
  <w:style w:type="character" w:customStyle="1" w:styleId="Accentuationdiscrte1">
    <w:name w:val="Accentuation discrète1"/>
    <w:uiPriority w:val="19"/>
    <w:qFormat/>
    <w:rsid w:val="0069791B"/>
    <w:rPr>
      <w:i/>
      <w:iCs/>
      <w:color w:val="808080"/>
    </w:rPr>
  </w:style>
  <w:style w:type="paragraph" w:customStyle="1" w:styleId="itemdetableau">
    <w:name w:val="item de tableau"/>
    <w:basedOn w:val="Normal"/>
    <w:qFormat/>
    <w:rsid w:val="0069791B"/>
    <w:pPr>
      <w:spacing w:after="0" w:line="240" w:lineRule="auto"/>
    </w:pPr>
    <w:rPr>
      <w:rFonts w:cs="Calibri"/>
      <w:color w:val="000000"/>
      <w:spacing w:val="-6"/>
      <w:sz w:val="20"/>
      <w:szCs w:val="20"/>
    </w:rPr>
  </w:style>
  <w:style w:type="character" w:styleId="Accentuation">
    <w:name w:val="Emphasis"/>
    <w:uiPriority w:val="20"/>
    <w:qFormat/>
    <w:rsid w:val="0069791B"/>
    <w:rPr>
      <w:i/>
      <w:iCs/>
    </w:rPr>
  </w:style>
  <w:style w:type="character" w:customStyle="1" w:styleId="nornor">
    <w:name w:val="nor_nor"/>
    <w:rsid w:val="0069791B"/>
  </w:style>
  <w:style w:type="character" w:styleId="AcronymeHTML">
    <w:name w:val="HTML Acronym"/>
    <w:uiPriority w:val="99"/>
    <w:semiHidden/>
    <w:unhideWhenUsed/>
    <w:rsid w:val="0069791B"/>
  </w:style>
  <w:style w:type="character" w:customStyle="1" w:styleId="nornature">
    <w:name w:val="nor_nature"/>
    <w:rsid w:val="0069791B"/>
  </w:style>
  <w:style w:type="character" w:customStyle="1" w:styleId="noremetteur">
    <w:name w:val="nor_emetteur"/>
    <w:rsid w:val="0069791B"/>
  </w:style>
  <w:style w:type="character" w:customStyle="1" w:styleId="norvu">
    <w:name w:val="nor_vu"/>
    <w:rsid w:val="0069791B"/>
  </w:style>
  <w:style w:type="character" w:customStyle="1" w:styleId="article">
    <w:name w:val="article"/>
    <w:rsid w:val="0069791B"/>
  </w:style>
  <w:style w:type="character" w:customStyle="1" w:styleId="norauteur">
    <w:name w:val="nor_auteur"/>
    <w:rsid w:val="0069791B"/>
  </w:style>
  <w:style w:type="paragraph" w:customStyle="1" w:styleId="titreannexe">
    <w:name w:val="titreannexe"/>
    <w:basedOn w:val="Normal"/>
    <w:rsid w:val="0069791B"/>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687564740">
      <w:bodyDiv w:val="1"/>
      <w:marLeft w:val="0"/>
      <w:marRight w:val="0"/>
      <w:marTop w:val="0"/>
      <w:marBottom w:val="0"/>
      <w:divBdr>
        <w:top w:val="none" w:sz="0" w:space="0" w:color="auto"/>
        <w:left w:val="none" w:sz="0" w:space="0" w:color="auto"/>
        <w:bottom w:val="none" w:sz="0" w:space="0" w:color="auto"/>
        <w:right w:val="none" w:sz="0" w:space="0" w:color="auto"/>
      </w:divBdr>
      <w:divsChild>
        <w:div w:id="2141146722">
          <w:marLeft w:val="0"/>
          <w:marRight w:val="0"/>
          <w:marTop w:val="0"/>
          <w:marBottom w:val="0"/>
          <w:divBdr>
            <w:top w:val="none" w:sz="0" w:space="0" w:color="auto"/>
            <w:left w:val="none" w:sz="0" w:space="0" w:color="auto"/>
            <w:bottom w:val="none" w:sz="0" w:space="0" w:color="auto"/>
            <w:right w:val="none" w:sz="0" w:space="0" w:color="auto"/>
          </w:divBdr>
        </w:div>
        <w:div w:id="891887344">
          <w:marLeft w:val="0"/>
          <w:marRight w:val="0"/>
          <w:marTop w:val="0"/>
          <w:marBottom w:val="0"/>
          <w:divBdr>
            <w:top w:val="none" w:sz="0" w:space="0" w:color="auto"/>
            <w:left w:val="none" w:sz="0" w:space="0" w:color="auto"/>
            <w:bottom w:val="none" w:sz="0" w:space="0" w:color="auto"/>
            <w:right w:val="none" w:sz="0" w:space="0" w:color="auto"/>
          </w:divBdr>
        </w:div>
        <w:div w:id="1075323901">
          <w:marLeft w:val="0"/>
          <w:marRight w:val="0"/>
          <w:marTop w:val="0"/>
          <w:marBottom w:val="0"/>
          <w:divBdr>
            <w:top w:val="none" w:sz="0" w:space="0" w:color="auto"/>
            <w:left w:val="none" w:sz="0" w:space="0" w:color="auto"/>
            <w:bottom w:val="none" w:sz="0" w:space="0" w:color="auto"/>
            <w:right w:val="none" w:sz="0" w:space="0" w:color="auto"/>
          </w:divBdr>
          <w:divsChild>
            <w:div w:id="819427188">
              <w:marLeft w:val="0"/>
              <w:marRight w:val="0"/>
              <w:marTop w:val="0"/>
              <w:marBottom w:val="0"/>
              <w:divBdr>
                <w:top w:val="none" w:sz="0" w:space="0" w:color="auto"/>
                <w:left w:val="none" w:sz="0" w:space="0" w:color="auto"/>
                <w:bottom w:val="none" w:sz="0" w:space="0" w:color="auto"/>
                <w:right w:val="none" w:sz="0" w:space="0" w:color="auto"/>
              </w:divBdr>
              <w:divsChild>
                <w:div w:id="15591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60904">
      <w:bodyDiv w:val="1"/>
      <w:marLeft w:val="0"/>
      <w:marRight w:val="0"/>
      <w:marTop w:val="0"/>
      <w:marBottom w:val="0"/>
      <w:divBdr>
        <w:top w:val="none" w:sz="0" w:space="0" w:color="auto"/>
        <w:left w:val="none" w:sz="0" w:space="0" w:color="auto"/>
        <w:bottom w:val="none" w:sz="0" w:space="0" w:color="auto"/>
        <w:right w:val="none" w:sz="0" w:space="0" w:color="auto"/>
      </w:divBdr>
    </w:div>
    <w:div w:id="1130438728">
      <w:bodyDiv w:val="1"/>
      <w:marLeft w:val="0"/>
      <w:marRight w:val="0"/>
      <w:marTop w:val="0"/>
      <w:marBottom w:val="0"/>
      <w:divBdr>
        <w:top w:val="none" w:sz="0" w:space="0" w:color="auto"/>
        <w:left w:val="none" w:sz="0" w:space="0" w:color="auto"/>
        <w:bottom w:val="none" w:sz="0" w:space="0" w:color="auto"/>
        <w:right w:val="none" w:sz="0" w:space="0" w:color="auto"/>
      </w:divBdr>
    </w:div>
    <w:div w:id="15717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uv.fr/pid285/bulletin_officiel.html?preview=1&amp;cid_bo=9475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education.gouv.fr/pid285/bulletin_officiel.html?preview=1&amp;cid_bo=94717" TargetMode="External"/><Relationship Id="rId4" Type="http://schemas.openxmlformats.org/officeDocument/2006/relationships/settings" Target="settings.xml"/><Relationship Id="rId9" Type="http://schemas.openxmlformats.org/officeDocument/2006/relationships/hyperlink" Target="http://www.education.gouv.fr/pid285/bulletin_officiel.html?preview=1&amp;cid_bo=94708"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B712D-A925-4F98-9813-F22BE416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32497</Words>
  <Characters>178734</Characters>
  <Application>Microsoft Office Word</Application>
  <DocSecurity>0</DocSecurity>
  <Lines>1489</Lines>
  <Paragraphs>421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MEN</Company>
  <LinksUpToDate>false</LinksUpToDate>
  <CharactersWithSpaces>210810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Jean-Claude</cp:lastModifiedBy>
  <cp:revision>2</cp:revision>
  <cp:lastPrinted>2015-12-01T05:14:00Z</cp:lastPrinted>
  <dcterms:created xsi:type="dcterms:W3CDTF">2015-12-02T04:11:00Z</dcterms:created>
  <dcterms:modified xsi:type="dcterms:W3CDTF">2015-12-02T04:11:00Z</dcterms:modified>
</cp:coreProperties>
</file>